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C3E0" w14:textId="77777777" w:rsidR="00CB4950" w:rsidRPr="00521D92" w:rsidRDefault="00CB4950" w:rsidP="004204C7">
      <w:pPr>
        <w:spacing w:before="84" w:line="276" w:lineRule="auto"/>
        <w:ind w:left="2880" w:right="-84"/>
        <w:rPr>
          <w:rFonts w:ascii="Arial" w:eastAsia="Cambria" w:hAnsi="Arial" w:cs="Arial"/>
          <w:sz w:val="22"/>
          <w:szCs w:val="22"/>
        </w:rPr>
      </w:pPr>
    </w:p>
    <w:p w14:paraId="75A83373" w14:textId="5BF50A2A" w:rsidR="0086791A" w:rsidRPr="00521D92" w:rsidRDefault="00CC205B" w:rsidP="004204C7">
      <w:pPr>
        <w:spacing w:before="84" w:line="276" w:lineRule="auto"/>
        <w:ind w:left="2880" w:right="-84"/>
        <w:rPr>
          <w:rFonts w:ascii="Arial" w:eastAsia="Cambria" w:hAnsi="Arial" w:cs="Arial"/>
          <w:sz w:val="22"/>
          <w:szCs w:val="22"/>
          <w:lang w:val="mn-MN"/>
        </w:rPr>
      </w:pPr>
      <w:r w:rsidRPr="00521D92">
        <w:rPr>
          <w:rFonts w:ascii="Arial" w:eastAsia="Cambria" w:hAnsi="Arial" w:cs="Arial"/>
          <w:sz w:val="22"/>
          <w:szCs w:val="22"/>
          <w:lang w:val="mn-MN"/>
        </w:rPr>
        <w:t>ОЛОН УЛСЫН</w:t>
      </w:r>
      <w:r w:rsidRPr="00521D92">
        <w:rPr>
          <w:rFonts w:ascii="Arial" w:eastAsia="Cambria" w:hAnsi="Arial" w:cs="Arial"/>
          <w:sz w:val="22"/>
          <w:szCs w:val="22"/>
        </w:rPr>
        <w:t xml:space="preserve"> </w:t>
      </w:r>
      <w:r w:rsidRPr="00521D92">
        <w:rPr>
          <w:rFonts w:ascii="Arial" w:eastAsia="Cambria" w:hAnsi="Arial" w:cs="Arial"/>
          <w:spacing w:val="-6"/>
          <w:sz w:val="22"/>
          <w:szCs w:val="22"/>
          <w:lang w:val="mn-MN"/>
        </w:rPr>
        <w:t>СТАНДАРТ</w:t>
      </w:r>
    </w:p>
    <w:p w14:paraId="50CAAADA" w14:textId="77777777" w:rsidR="0086791A" w:rsidRPr="00521D92" w:rsidRDefault="008507A1" w:rsidP="00486A9D">
      <w:pPr>
        <w:spacing w:before="28" w:line="276" w:lineRule="auto"/>
        <w:ind w:left="835"/>
        <w:rPr>
          <w:rFonts w:ascii="Arial" w:eastAsia="Cambria" w:hAnsi="Arial" w:cs="Arial"/>
          <w:sz w:val="22"/>
          <w:szCs w:val="22"/>
        </w:rPr>
      </w:pPr>
      <w:r w:rsidRPr="00521D92">
        <w:rPr>
          <w:rFonts w:ascii="Arial" w:hAnsi="Arial" w:cs="Arial"/>
          <w:sz w:val="22"/>
          <w:szCs w:val="22"/>
        </w:rPr>
        <w:br w:type="column"/>
      </w:r>
      <w:r w:rsidRPr="00521D92">
        <w:rPr>
          <w:rFonts w:ascii="Arial" w:eastAsia="Cambria" w:hAnsi="Arial" w:cs="Arial"/>
          <w:b/>
          <w:sz w:val="22"/>
          <w:szCs w:val="22"/>
        </w:rPr>
        <w:lastRenderedPageBreak/>
        <w:t>ISO</w:t>
      </w:r>
    </w:p>
    <w:p w14:paraId="0A095294" w14:textId="77777777" w:rsidR="0086791A" w:rsidRPr="00521D92" w:rsidRDefault="008507A1" w:rsidP="00486A9D">
      <w:pPr>
        <w:spacing w:line="276" w:lineRule="auto"/>
        <w:rPr>
          <w:rFonts w:ascii="Arial" w:eastAsia="Cambria" w:hAnsi="Arial" w:cs="Arial"/>
          <w:sz w:val="22"/>
          <w:szCs w:val="22"/>
        </w:rPr>
      </w:pPr>
      <w:r w:rsidRPr="00521D92">
        <w:rPr>
          <w:rFonts w:ascii="Arial" w:eastAsia="Cambria" w:hAnsi="Arial" w:cs="Arial"/>
          <w:b/>
          <w:position w:val="1"/>
          <w:sz w:val="22"/>
          <w:szCs w:val="22"/>
        </w:rPr>
        <w:t>9650-1</w:t>
      </w:r>
    </w:p>
    <w:p w14:paraId="22B1A207" w14:textId="77777777" w:rsidR="0086791A" w:rsidRPr="00521D92" w:rsidRDefault="0086791A" w:rsidP="00486A9D">
      <w:pPr>
        <w:spacing w:before="3" w:line="276" w:lineRule="auto"/>
        <w:rPr>
          <w:rFonts w:ascii="Arial" w:hAnsi="Arial" w:cs="Arial"/>
          <w:sz w:val="22"/>
          <w:szCs w:val="22"/>
        </w:rPr>
      </w:pPr>
    </w:p>
    <w:p w14:paraId="13A1AB1B" w14:textId="77777777" w:rsidR="0086791A" w:rsidRPr="00521D92" w:rsidRDefault="0086791A" w:rsidP="00486A9D">
      <w:pPr>
        <w:spacing w:line="276" w:lineRule="auto"/>
        <w:rPr>
          <w:rFonts w:ascii="Arial" w:hAnsi="Arial" w:cs="Arial"/>
          <w:sz w:val="22"/>
          <w:szCs w:val="22"/>
        </w:rPr>
      </w:pPr>
    </w:p>
    <w:p w14:paraId="3C2DE601" w14:textId="77777777" w:rsidR="0086791A" w:rsidRPr="00521D92" w:rsidRDefault="0086791A" w:rsidP="00486A9D">
      <w:pPr>
        <w:spacing w:line="276" w:lineRule="auto"/>
        <w:rPr>
          <w:rFonts w:ascii="Arial" w:hAnsi="Arial" w:cs="Arial"/>
          <w:sz w:val="22"/>
          <w:szCs w:val="22"/>
        </w:rPr>
      </w:pPr>
    </w:p>
    <w:p w14:paraId="47DD7ADF" w14:textId="77777777" w:rsidR="0086791A" w:rsidRPr="00521D92" w:rsidRDefault="0086791A" w:rsidP="00486A9D">
      <w:pPr>
        <w:spacing w:line="276" w:lineRule="auto"/>
        <w:rPr>
          <w:rFonts w:ascii="Arial" w:hAnsi="Arial" w:cs="Arial"/>
          <w:sz w:val="22"/>
          <w:szCs w:val="22"/>
        </w:rPr>
      </w:pPr>
    </w:p>
    <w:p w14:paraId="16BF93EE" w14:textId="6BF225F4" w:rsidR="0086791A" w:rsidRPr="00521D92" w:rsidRDefault="00CC205B" w:rsidP="00CC205B">
      <w:pPr>
        <w:spacing w:line="276" w:lineRule="auto"/>
        <w:rPr>
          <w:rFonts w:ascii="Arial" w:eastAsia="Cambria" w:hAnsi="Arial" w:cs="Arial"/>
          <w:sz w:val="22"/>
          <w:szCs w:val="22"/>
          <w:lang w:val="mn-MN"/>
        </w:rPr>
      </w:pPr>
      <w:r w:rsidRPr="00521D92">
        <w:rPr>
          <w:rFonts w:ascii="Arial" w:eastAsia="Cambria" w:hAnsi="Arial" w:cs="Arial"/>
          <w:spacing w:val="3"/>
          <w:sz w:val="22"/>
          <w:szCs w:val="22"/>
          <w:lang w:val="mn-MN"/>
        </w:rPr>
        <w:t>Хоёр дахь хэвлэл</w:t>
      </w:r>
    </w:p>
    <w:p w14:paraId="4E9ADFE9" w14:textId="77777777" w:rsidR="0086791A" w:rsidRPr="00521D92" w:rsidRDefault="00A36D90" w:rsidP="00486A9D">
      <w:pPr>
        <w:spacing w:line="276" w:lineRule="auto"/>
        <w:ind w:left="917"/>
        <w:rPr>
          <w:rFonts w:ascii="Arial" w:eastAsia="Cambria" w:hAnsi="Arial" w:cs="Arial"/>
          <w:sz w:val="22"/>
          <w:szCs w:val="22"/>
        </w:rPr>
        <w:sectPr w:rsidR="0086791A" w:rsidRPr="00521D92">
          <w:pgSz w:w="11920" w:h="16840"/>
          <w:pgMar w:top="580" w:right="620" w:bottom="280" w:left="1680" w:header="720" w:footer="720" w:gutter="0"/>
          <w:cols w:num="2" w:space="720" w:equalWidth="0">
            <w:col w:w="6669" w:space="1177"/>
            <w:col w:w="1774"/>
          </w:cols>
        </w:sectPr>
      </w:pPr>
      <w:r>
        <w:rPr>
          <w:rFonts w:ascii="Arial" w:hAnsi="Arial" w:cs="Arial"/>
          <w:sz w:val="22"/>
          <w:szCs w:val="22"/>
        </w:rPr>
        <w:pict w14:anchorId="551FBC7F">
          <v:group id="_x0000_s1053" style="position:absolute;left:0;text-align:left;margin-left:239.25pt;margin-top:105.8pt;width:319.5pt;height:3.5pt;z-index:-2584;mso-position-horizontal-relative:page" coordorigin="4785,2116" coordsize="6390,70">
            <v:shape id="_x0000_s1056" style="position:absolute;left:4791;top:2122;width:6378;height:0" coordorigin="4791,2122" coordsize="6378,0" path="m4791,2122r6378,e" filled="f" strokecolor="#363435" strokeweight=".20639mm">
              <v:path arrowok="t"/>
            </v:shape>
            <v:shape id="_x0000_s1055" style="position:absolute;left:4791;top:2151;width:6378;height:0" coordorigin="4791,2151" coordsize="6378,0" path="m4791,2151r6378,e" filled="f" strokecolor="#363435" strokeweight=".20639mm">
              <v:path arrowok="t"/>
            </v:shape>
            <v:shape id="_x0000_s1054" style="position:absolute;left:4791;top:2180;width:6378;height:0" coordorigin="4791,2180" coordsize="6378,0" path="m4791,2180r6378,e" filled="f" strokecolor="#363435" strokeweight=".20639mm">
              <v:path arrowok="t"/>
            </v:shape>
            <w10:wrap anchorx="page"/>
          </v:group>
        </w:pict>
      </w:r>
      <w:r w:rsidR="008507A1" w:rsidRPr="00521D92">
        <w:rPr>
          <w:rFonts w:ascii="Arial" w:eastAsia="Cambria" w:hAnsi="Arial" w:cs="Arial"/>
          <w:spacing w:val="-2"/>
          <w:sz w:val="22"/>
          <w:szCs w:val="22"/>
        </w:rPr>
        <w:t>20</w:t>
      </w:r>
      <w:r w:rsidR="008507A1" w:rsidRPr="00521D92">
        <w:rPr>
          <w:rFonts w:ascii="Arial" w:eastAsia="Cambria" w:hAnsi="Arial" w:cs="Arial"/>
          <w:spacing w:val="-1"/>
          <w:sz w:val="22"/>
          <w:szCs w:val="22"/>
        </w:rPr>
        <w:t>2</w:t>
      </w:r>
      <w:r w:rsidR="008507A1" w:rsidRPr="00521D92">
        <w:rPr>
          <w:rFonts w:ascii="Arial" w:eastAsia="Cambria" w:hAnsi="Arial" w:cs="Arial"/>
          <w:spacing w:val="-3"/>
          <w:sz w:val="22"/>
          <w:szCs w:val="22"/>
        </w:rPr>
        <w:t>2</w:t>
      </w:r>
      <w:r w:rsidR="008507A1" w:rsidRPr="00521D92">
        <w:rPr>
          <w:rFonts w:ascii="Arial" w:eastAsia="Cambria" w:hAnsi="Arial" w:cs="Arial"/>
          <w:spacing w:val="4"/>
          <w:sz w:val="22"/>
          <w:szCs w:val="22"/>
        </w:rPr>
        <w:t>-</w:t>
      </w:r>
      <w:r w:rsidR="008507A1" w:rsidRPr="00521D92">
        <w:rPr>
          <w:rFonts w:ascii="Arial" w:eastAsia="Cambria" w:hAnsi="Arial" w:cs="Arial"/>
          <w:spacing w:val="-1"/>
          <w:sz w:val="22"/>
          <w:szCs w:val="22"/>
        </w:rPr>
        <w:t>0</w:t>
      </w:r>
      <w:r w:rsidR="008507A1" w:rsidRPr="00521D92">
        <w:rPr>
          <w:rFonts w:ascii="Arial" w:eastAsia="Cambria" w:hAnsi="Arial" w:cs="Arial"/>
          <w:sz w:val="22"/>
          <w:szCs w:val="22"/>
        </w:rPr>
        <w:t>5</w:t>
      </w:r>
    </w:p>
    <w:p w14:paraId="268CCE4E" w14:textId="77777777" w:rsidR="0086791A" w:rsidRPr="00521D92" w:rsidRDefault="0086791A" w:rsidP="00486A9D">
      <w:pPr>
        <w:spacing w:before="5" w:line="276" w:lineRule="auto"/>
        <w:rPr>
          <w:rFonts w:ascii="Arial" w:hAnsi="Arial" w:cs="Arial"/>
          <w:sz w:val="22"/>
          <w:szCs w:val="22"/>
        </w:rPr>
      </w:pPr>
    </w:p>
    <w:p w14:paraId="02D345F4" w14:textId="77777777" w:rsidR="0086791A" w:rsidRPr="00521D92" w:rsidRDefault="0086791A" w:rsidP="00486A9D">
      <w:pPr>
        <w:spacing w:line="276" w:lineRule="auto"/>
        <w:rPr>
          <w:rFonts w:ascii="Arial" w:hAnsi="Arial" w:cs="Arial"/>
          <w:sz w:val="22"/>
          <w:szCs w:val="22"/>
        </w:rPr>
      </w:pPr>
    </w:p>
    <w:p w14:paraId="7E2F5D48" w14:textId="77777777" w:rsidR="0086791A" w:rsidRPr="00521D92" w:rsidRDefault="0086791A" w:rsidP="00486A9D">
      <w:pPr>
        <w:spacing w:line="276" w:lineRule="auto"/>
        <w:rPr>
          <w:rFonts w:ascii="Arial" w:hAnsi="Arial" w:cs="Arial"/>
          <w:sz w:val="22"/>
          <w:szCs w:val="22"/>
        </w:rPr>
      </w:pPr>
    </w:p>
    <w:p w14:paraId="7A1A8379" w14:textId="77777777" w:rsidR="0086791A" w:rsidRPr="00521D92" w:rsidRDefault="0086791A" w:rsidP="00486A9D">
      <w:pPr>
        <w:spacing w:line="276" w:lineRule="auto"/>
        <w:rPr>
          <w:rFonts w:ascii="Arial" w:hAnsi="Arial" w:cs="Arial"/>
          <w:sz w:val="22"/>
          <w:szCs w:val="22"/>
        </w:rPr>
      </w:pPr>
    </w:p>
    <w:p w14:paraId="6632B483" w14:textId="77777777" w:rsidR="0086791A" w:rsidRPr="00521D92" w:rsidRDefault="0086791A" w:rsidP="00486A9D">
      <w:pPr>
        <w:spacing w:line="276" w:lineRule="auto"/>
        <w:rPr>
          <w:rFonts w:ascii="Arial" w:hAnsi="Arial" w:cs="Arial"/>
          <w:sz w:val="22"/>
          <w:szCs w:val="22"/>
        </w:rPr>
      </w:pPr>
    </w:p>
    <w:p w14:paraId="4243F3A9" w14:textId="77777777" w:rsidR="0086791A" w:rsidRPr="00521D92" w:rsidRDefault="0086791A" w:rsidP="00486A9D">
      <w:pPr>
        <w:spacing w:line="276" w:lineRule="auto"/>
        <w:rPr>
          <w:rFonts w:ascii="Arial" w:hAnsi="Arial" w:cs="Arial"/>
          <w:sz w:val="22"/>
          <w:szCs w:val="22"/>
        </w:rPr>
      </w:pPr>
    </w:p>
    <w:p w14:paraId="43E76DB7" w14:textId="77777777" w:rsidR="0086791A" w:rsidRPr="00521D92" w:rsidRDefault="0086791A" w:rsidP="00486A9D">
      <w:pPr>
        <w:spacing w:line="276" w:lineRule="auto"/>
        <w:rPr>
          <w:rFonts w:ascii="Arial" w:hAnsi="Arial" w:cs="Arial"/>
          <w:sz w:val="22"/>
          <w:szCs w:val="22"/>
        </w:rPr>
      </w:pPr>
    </w:p>
    <w:p w14:paraId="2068DEB9" w14:textId="77777777" w:rsidR="0086791A" w:rsidRPr="00521D92" w:rsidRDefault="0086791A" w:rsidP="00486A9D">
      <w:pPr>
        <w:spacing w:line="276" w:lineRule="auto"/>
        <w:rPr>
          <w:rFonts w:ascii="Arial" w:hAnsi="Arial" w:cs="Arial"/>
          <w:sz w:val="22"/>
          <w:szCs w:val="22"/>
        </w:rPr>
      </w:pPr>
    </w:p>
    <w:p w14:paraId="72351F7E" w14:textId="77777777" w:rsidR="0086791A" w:rsidRPr="00521D92" w:rsidRDefault="0086791A" w:rsidP="00486A9D">
      <w:pPr>
        <w:spacing w:line="276" w:lineRule="auto"/>
        <w:rPr>
          <w:rFonts w:ascii="Arial" w:hAnsi="Arial" w:cs="Arial"/>
          <w:sz w:val="22"/>
          <w:szCs w:val="22"/>
        </w:rPr>
      </w:pPr>
    </w:p>
    <w:p w14:paraId="7B061F21" w14:textId="77777777" w:rsidR="0086791A" w:rsidRPr="00521D92" w:rsidRDefault="0086791A" w:rsidP="00486A9D">
      <w:pPr>
        <w:spacing w:line="276" w:lineRule="auto"/>
        <w:rPr>
          <w:rFonts w:ascii="Arial" w:hAnsi="Arial" w:cs="Arial"/>
          <w:sz w:val="22"/>
          <w:szCs w:val="22"/>
        </w:rPr>
      </w:pPr>
    </w:p>
    <w:p w14:paraId="34E526A8" w14:textId="77777777" w:rsidR="0086791A" w:rsidRPr="00521D92" w:rsidRDefault="0086791A" w:rsidP="00486A9D">
      <w:pPr>
        <w:spacing w:line="276" w:lineRule="auto"/>
        <w:rPr>
          <w:rFonts w:ascii="Arial" w:hAnsi="Arial" w:cs="Arial"/>
          <w:sz w:val="22"/>
          <w:szCs w:val="22"/>
        </w:rPr>
      </w:pPr>
    </w:p>
    <w:p w14:paraId="5608C3A3" w14:textId="427C6300" w:rsidR="0086791A" w:rsidRPr="00521D92" w:rsidRDefault="00963619" w:rsidP="00486A9D">
      <w:pPr>
        <w:spacing w:before="9" w:line="276" w:lineRule="auto"/>
        <w:ind w:left="3111"/>
        <w:rPr>
          <w:rFonts w:ascii="Arial" w:eastAsia="Cambria" w:hAnsi="Arial" w:cs="Arial"/>
          <w:sz w:val="22"/>
          <w:szCs w:val="22"/>
        </w:rPr>
      </w:pPr>
      <w:r w:rsidRPr="00521D92">
        <w:rPr>
          <w:rFonts w:ascii="Arial" w:eastAsia="Cambria" w:hAnsi="Arial" w:cs="Arial"/>
          <w:b/>
          <w:sz w:val="22"/>
          <w:szCs w:val="22"/>
          <w:lang w:val="mn-MN"/>
        </w:rPr>
        <w:t>Усан замын бага оврын тээврийн хэрэгсэл</w:t>
      </w:r>
      <w:r w:rsidR="00CC205B" w:rsidRPr="00521D92">
        <w:rPr>
          <w:rFonts w:ascii="Arial" w:eastAsia="Cambria" w:hAnsi="Arial" w:cs="Arial"/>
          <w:b/>
          <w:sz w:val="22"/>
          <w:szCs w:val="22"/>
        </w:rPr>
        <w:t xml:space="preserve"> — </w:t>
      </w:r>
      <w:r w:rsidR="00CC205B" w:rsidRPr="00521D92">
        <w:rPr>
          <w:rFonts w:ascii="Arial" w:eastAsia="Cambria" w:hAnsi="Arial" w:cs="Arial"/>
          <w:b/>
          <w:sz w:val="22"/>
          <w:szCs w:val="22"/>
          <w:lang w:val="mn-MN"/>
        </w:rPr>
        <w:t>Х</w:t>
      </w:r>
      <w:r w:rsidR="008279FE" w:rsidRPr="00521D92">
        <w:rPr>
          <w:rFonts w:ascii="Arial" w:eastAsia="Cambria" w:hAnsi="Arial" w:cs="Arial"/>
          <w:b/>
          <w:sz w:val="22"/>
          <w:szCs w:val="22"/>
          <w:lang w:val="mn-MN"/>
        </w:rPr>
        <w:t xml:space="preserve">ийлдэг </w:t>
      </w:r>
      <w:r w:rsidR="00CC205B" w:rsidRPr="00521D92">
        <w:rPr>
          <w:rFonts w:ascii="Arial" w:eastAsia="Cambria" w:hAnsi="Arial" w:cs="Arial"/>
          <w:b/>
          <w:sz w:val="22"/>
          <w:szCs w:val="22"/>
          <w:lang w:val="mn-MN"/>
        </w:rPr>
        <w:t>аврах завь</w:t>
      </w:r>
      <w:r w:rsidR="00CC205B" w:rsidRPr="00521D92">
        <w:rPr>
          <w:rFonts w:ascii="Arial" w:eastAsia="Cambria" w:hAnsi="Arial" w:cs="Arial"/>
          <w:b/>
          <w:sz w:val="22"/>
          <w:szCs w:val="22"/>
        </w:rPr>
        <w:t xml:space="preserve"> —</w:t>
      </w:r>
    </w:p>
    <w:p w14:paraId="29461E6E" w14:textId="77777777" w:rsidR="0086791A" w:rsidRPr="00521D92" w:rsidRDefault="0086791A" w:rsidP="00486A9D">
      <w:pPr>
        <w:spacing w:before="8" w:line="276" w:lineRule="auto"/>
        <w:rPr>
          <w:rFonts w:ascii="Arial" w:hAnsi="Arial" w:cs="Arial"/>
          <w:sz w:val="22"/>
          <w:szCs w:val="22"/>
        </w:rPr>
      </w:pPr>
    </w:p>
    <w:p w14:paraId="020A301E" w14:textId="751BCD24" w:rsidR="0086791A" w:rsidRPr="00521D92" w:rsidRDefault="00C54108" w:rsidP="00486A9D">
      <w:pPr>
        <w:spacing w:line="276" w:lineRule="auto"/>
        <w:ind w:left="3111"/>
        <w:rPr>
          <w:rFonts w:ascii="Arial" w:eastAsia="Cambria" w:hAnsi="Arial" w:cs="Arial"/>
          <w:sz w:val="22"/>
          <w:szCs w:val="22"/>
        </w:rPr>
      </w:pPr>
      <w:r w:rsidRPr="00521D92">
        <w:rPr>
          <w:rFonts w:ascii="Arial" w:eastAsia="Cambria" w:hAnsi="Arial" w:cs="Arial"/>
          <w:spacing w:val="-7"/>
          <w:sz w:val="22"/>
          <w:szCs w:val="22"/>
          <w:lang w:val="mn-MN"/>
        </w:rPr>
        <w:t>1-р хэсэг</w:t>
      </w:r>
      <w:r w:rsidRPr="00521D92">
        <w:rPr>
          <w:rFonts w:ascii="Arial" w:eastAsia="Cambria" w:hAnsi="Arial" w:cs="Arial"/>
          <w:sz w:val="22"/>
          <w:szCs w:val="22"/>
        </w:rPr>
        <w:t>:</w:t>
      </w:r>
    </w:p>
    <w:p w14:paraId="5BE48D51" w14:textId="50B24B56" w:rsidR="0086791A" w:rsidRPr="00521D92" w:rsidRDefault="00CC205B" w:rsidP="00486A9D">
      <w:pPr>
        <w:spacing w:line="276" w:lineRule="auto"/>
        <w:ind w:left="3111"/>
        <w:rPr>
          <w:rFonts w:ascii="Arial" w:eastAsia="Cambria" w:hAnsi="Arial" w:cs="Arial"/>
          <w:sz w:val="22"/>
          <w:szCs w:val="22"/>
        </w:rPr>
      </w:pPr>
      <w:r w:rsidRPr="00521D92">
        <w:rPr>
          <w:rFonts w:ascii="Arial" w:eastAsia="Cambria" w:hAnsi="Arial" w:cs="Arial"/>
          <w:b/>
          <w:spacing w:val="-9"/>
          <w:sz w:val="22"/>
          <w:szCs w:val="22"/>
          <w:lang w:val="mn-MN"/>
        </w:rPr>
        <w:t>Төрөл</w:t>
      </w:r>
      <w:r w:rsidRPr="00521D92">
        <w:rPr>
          <w:rFonts w:ascii="Arial" w:eastAsia="Cambria" w:hAnsi="Arial" w:cs="Arial"/>
          <w:b/>
          <w:sz w:val="22"/>
          <w:szCs w:val="22"/>
        </w:rPr>
        <w:t xml:space="preserve"> 1 </w:t>
      </w:r>
      <w:r w:rsidRPr="00521D92">
        <w:rPr>
          <w:rFonts w:ascii="Arial" w:eastAsia="Cambria" w:hAnsi="Arial" w:cs="Arial"/>
          <w:b/>
          <w:sz w:val="22"/>
          <w:szCs w:val="22"/>
          <w:lang w:val="mn-MN"/>
        </w:rPr>
        <w:t>болон төрөл</w:t>
      </w:r>
      <w:r w:rsidRPr="00521D92">
        <w:rPr>
          <w:rFonts w:ascii="Arial" w:eastAsia="Cambria" w:hAnsi="Arial" w:cs="Arial"/>
          <w:b/>
          <w:sz w:val="22"/>
          <w:szCs w:val="22"/>
        </w:rPr>
        <w:t xml:space="preserve"> 2</w:t>
      </w:r>
    </w:p>
    <w:p w14:paraId="6A0E52E3" w14:textId="77777777" w:rsidR="0086791A" w:rsidRPr="00521D92" w:rsidRDefault="0086791A" w:rsidP="00486A9D">
      <w:pPr>
        <w:spacing w:before="16" w:line="276" w:lineRule="auto"/>
        <w:rPr>
          <w:rFonts w:ascii="Arial" w:hAnsi="Arial" w:cs="Arial"/>
          <w:sz w:val="22"/>
          <w:szCs w:val="22"/>
        </w:rPr>
      </w:pPr>
    </w:p>
    <w:p w14:paraId="173614D2" w14:textId="77777777" w:rsidR="0086791A" w:rsidRPr="00521D92" w:rsidRDefault="0086791A" w:rsidP="00486A9D">
      <w:pPr>
        <w:spacing w:before="3" w:line="276" w:lineRule="auto"/>
        <w:rPr>
          <w:rFonts w:ascii="Arial" w:hAnsi="Arial" w:cs="Arial"/>
          <w:sz w:val="22"/>
          <w:szCs w:val="22"/>
        </w:rPr>
      </w:pPr>
    </w:p>
    <w:p w14:paraId="10C9857F" w14:textId="77777777" w:rsidR="0086791A" w:rsidRPr="00521D92" w:rsidRDefault="0086791A" w:rsidP="00486A9D">
      <w:pPr>
        <w:spacing w:line="276" w:lineRule="auto"/>
        <w:rPr>
          <w:rFonts w:ascii="Arial" w:hAnsi="Arial" w:cs="Arial"/>
          <w:sz w:val="22"/>
          <w:szCs w:val="22"/>
        </w:rPr>
      </w:pPr>
    </w:p>
    <w:p w14:paraId="1E131E5F" w14:textId="77777777" w:rsidR="0086791A" w:rsidRPr="00521D92" w:rsidRDefault="0086791A" w:rsidP="00486A9D">
      <w:pPr>
        <w:spacing w:line="276" w:lineRule="auto"/>
        <w:rPr>
          <w:rFonts w:ascii="Arial" w:hAnsi="Arial" w:cs="Arial"/>
          <w:sz w:val="22"/>
          <w:szCs w:val="22"/>
        </w:rPr>
      </w:pPr>
    </w:p>
    <w:p w14:paraId="5E80F60E" w14:textId="77777777" w:rsidR="0086791A" w:rsidRPr="00521D92" w:rsidRDefault="0086791A" w:rsidP="00486A9D">
      <w:pPr>
        <w:spacing w:line="276" w:lineRule="auto"/>
        <w:rPr>
          <w:rFonts w:ascii="Arial" w:hAnsi="Arial" w:cs="Arial"/>
          <w:sz w:val="22"/>
          <w:szCs w:val="22"/>
        </w:rPr>
      </w:pPr>
    </w:p>
    <w:p w14:paraId="146C653C" w14:textId="77777777" w:rsidR="0086791A" w:rsidRPr="00521D92" w:rsidRDefault="0086791A" w:rsidP="00486A9D">
      <w:pPr>
        <w:spacing w:line="276" w:lineRule="auto"/>
        <w:rPr>
          <w:rFonts w:ascii="Arial" w:hAnsi="Arial" w:cs="Arial"/>
          <w:sz w:val="22"/>
          <w:szCs w:val="22"/>
        </w:rPr>
      </w:pPr>
    </w:p>
    <w:p w14:paraId="1D7462BA" w14:textId="77777777" w:rsidR="0086791A" w:rsidRPr="00521D92" w:rsidRDefault="0086791A" w:rsidP="00486A9D">
      <w:pPr>
        <w:spacing w:line="276" w:lineRule="auto"/>
        <w:rPr>
          <w:rFonts w:ascii="Arial" w:hAnsi="Arial" w:cs="Arial"/>
          <w:sz w:val="22"/>
          <w:szCs w:val="22"/>
        </w:rPr>
      </w:pPr>
    </w:p>
    <w:p w14:paraId="14FC2854" w14:textId="77777777" w:rsidR="0086791A" w:rsidRPr="00521D92" w:rsidRDefault="0086791A" w:rsidP="00486A9D">
      <w:pPr>
        <w:spacing w:line="276" w:lineRule="auto"/>
        <w:rPr>
          <w:rFonts w:ascii="Arial" w:hAnsi="Arial" w:cs="Arial"/>
          <w:sz w:val="22"/>
          <w:szCs w:val="22"/>
        </w:rPr>
      </w:pPr>
    </w:p>
    <w:p w14:paraId="28A3DF2E" w14:textId="77777777" w:rsidR="0086791A" w:rsidRPr="00521D92" w:rsidRDefault="0086791A" w:rsidP="00486A9D">
      <w:pPr>
        <w:spacing w:line="276" w:lineRule="auto"/>
        <w:rPr>
          <w:rFonts w:ascii="Arial" w:hAnsi="Arial" w:cs="Arial"/>
          <w:sz w:val="22"/>
          <w:szCs w:val="22"/>
        </w:rPr>
      </w:pPr>
    </w:p>
    <w:p w14:paraId="31B5B82F" w14:textId="77777777" w:rsidR="0086791A" w:rsidRPr="00521D92" w:rsidRDefault="0086791A" w:rsidP="00486A9D">
      <w:pPr>
        <w:spacing w:line="276" w:lineRule="auto"/>
        <w:rPr>
          <w:rFonts w:ascii="Arial" w:hAnsi="Arial" w:cs="Arial"/>
          <w:sz w:val="22"/>
          <w:szCs w:val="22"/>
        </w:rPr>
      </w:pPr>
    </w:p>
    <w:p w14:paraId="2367C010" w14:textId="77777777" w:rsidR="0086791A" w:rsidRPr="00521D92" w:rsidRDefault="0086791A" w:rsidP="00486A9D">
      <w:pPr>
        <w:spacing w:line="276" w:lineRule="auto"/>
        <w:rPr>
          <w:rFonts w:ascii="Arial" w:hAnsi="Arial" w:cs="Arial"/>
          <w:sz w:val="22"/>
          <w:szCs w:val="22"/>
        </w:rPr>
      </w:pPr>
    </w:p>
    <w:p w14:paraId="5E3FE93F" w14:textId="77777777" w:rsidR="0086791A" w:rsidRPr="00521D92" w:rsidRDefault="0086791A" w:rsidP="00486A9D">
      <w:pPr>
        <w:spacing w:line="276" w:lineRule="auto"/>
        <w:rPr>
          <w:rFonts w:ascii="Arial" w:hAnsi="Arial" w:cs="Arial"/>
          <w:sz w:val="22"/>
          <w:szCs w:val="22"/>
        </w:rPr>
      </w:pPr>
    </w:p>
    <w:p w14:paraId="54E40202" w14:textId="77777777" w:rsidR="0086791A" w:rsidRPr="00521D92" w:rsidRDefault="0086791A" w:rsidP="00486A9D">
      <w:pPr>
        <w:spacing w:line="276" w:lineRule="auto"/>
        <w:rPr>
          <w:rFonts w:ascii="Arial" w:hAnsi="Arial" w:cs="Arial"/>
          <w:sz w:val="22"/>
          <w:szCs w:val="22"/>
        </w:rPr>
      </w:pPr>
    </w:p>
    <w:p w14:paraId="4A2DE4B0" w14:textId="77777777" w:rsidR="0086791A" w:rsidRPr="00521D92" w:rsidRDefault="0086791A" w:rsidP="00486A9D">
      <w:pPr>
        <w:spacing w:line="276" w:lineRule="auto"/>
        <w:rPr>
          <w:rFonts w:ascii="Arial" w:hAnsi="Arial" w:cs="Arial"/>
          <w:sz w:val="22"/>
          <w:szCs w:val="22"/>
        </w:rPr>
      </w:pPr>
    </w:p>
    <w:p w14:paraId="5DAB053C" w14:textId="77777777" w:rsidR="0086791A" w:rsidRPr="00521D92" w:rsidRDefault="0086791A" w:rsidP="00486A9D">
      <w:pPr>
        <w:spacing w:line="276" w:lineRule="auto"/>
        <w:rPr>
          <w:rFonts w:ascii="Arial" w:hAnsi="Arial" w:cs="Arial"/>
          <w:sz w:val="22"/>
          <w:szCs w:val="22"/>
        </w:rPr>
      </w:pPr>
    </w:p>
    <w:p w14:paraId="04F4ABB6" w14:textId="77777777" w:rsidR="0086791A" w:rsidRPr="00521D92" w:rsidRDefault="0086791A" w:rsidP="00486A9D">
      <w:pPr>
        <w:spacing w:line="276" w:lineRule="auto"/>
        <w:rPr>
          <w:rFonts w:ascii="Arial" w:hAnsi="Arial" w:cs="Arial"/>
          <w:sz w:val="22"/>
          <w:szCs w:val="22"/>
        </w:rPr>
      </w:pPr>
    </w:p>
    <w:p w14:paraId="396C2196" w14:textId="77777777" w:rsidR="0086791A" w:rsidRPr="00521D92" w:rsidRDefault="0086791A" w:rsidP="00486A9D">
      <w:pPr>
        <w:spacing w:line="276" w:lineRule="auto"/>
        <w:rPr>
          <w:rFonts w:ascii="Arial" w:hAnsi="Arial" w:cs="Arial"/>
          <w:sz w:val="22"/>
          <w:szCs w:val="22"/>
        </w:rPr>
      </w:pPr>
    </w:p>
    <w:p w14:paraId="04514160" w14:textId="77777777" w:rsidR="0086791A" w:rsidRPr="00521D92" w:rsidRDefault="0086791A" w:rsidP="00486A9D">
      <w:pPr>
        <w:spacing w:line="276" w:lineRule="auto"/>
        <w:rPr>
          <w:rFonts w:ascii="Arial" w:hAnsi="Arial" w:cs="Arial"/>
          <w:sz w:val="22"/>
          <w:szCs w:val="22"/>
        </w:rPr>
      </w:pPr>
    </w:p>
    <w:p w14:paraId="3C45B719" w14:textId="77777777" w:rsidR="0086791A" w:rsidRPr="00521D92" w:rsidRDefault="0086791A" w:rsidP="00486A9D">
      <w:pPr>
        <w:spacing w:line="276" w:lineRule="auto"/>
        <w:rPr>
          <w:rFonts w:ascii="Arial" w:hAnsi="Arial" w:cs="Arial"/>
          <w:sz w:val="22"/>
          <w:szCs w:val="22"/>
        </w:rPr>
      </w:pPr>
    </w:p>
    <w:p w14:paraId="598E0EE6" w14:textId="77777777" w:rsidR="0086791A" w:rsidRPr="00521D92" w:rsidRDefault="0086791A" w:rsidP="00486A9D">
      <w:pPr>
        <w:spacing w:line="276" w:lineRule="auto"/>
        <w:rPr>
          <w:rFonts w:ascii="Arial" w:hAnsi="Arial" w:cs="Arial"/>
          <w:sz w:val="22"/>
          <w:szCs w:val="22"/>
        </w:rPr>
      </w:pPr>
    </w:p>
    <w:p w14:paraId="39DE7F12" w14:textId="77777777" w:rsidR="0086791A" w:rsidRPr="00521D92" w:rsidRDefault="0086791A" w:rsidP="00486A9D">
      <w:pPr>
        <w:spacing w:line="276" w:lineRule="auto"/>
        <w:rPr>
          <w:rFonts w:ascii="Arial" w:hAnsi="Arial" w:cs="Arial"/>
          <w:sz w:val="22"/>
          <w:szCs w:val="22"/>
        </w:rPr>
      </w:pPr>
    </w:p>
    <w:p w14:paraId="27BDB680" w14:textId="77777777" w:rsidR="0086791A" w:rsidRPr="00521D92" w:rsidRDefault="0086791A" w:rsidP="00486A9D">
      <w:pPr>
        <w:spacing w:line="276" w:lineRule="auto"/>
        <w:rPr>
          <w:rFonts w:ascii="Arial" w:hAnsi="Arial" w:cs="Arial"/>
          <w:sz w:val="22"/>
          <w:szCs w:val="22"/>
        </w:rPr>
      </w:pPr>
    </w:p>
    <w:p w14:paraId="340F01A0" w14:textId="77777777" w:rsidR="0086791A" w:rsidRPr="00521D92" w:rsidRDefault="0086791A" w:rsidP="00486A9D">
      <w:pPr>
        <w:spacing w:line="276" w:lineRule="auto"/>
        <w:rPr>
          <w:rFonts w:ascii="Arial" w:hAnsi="Arial" w:cs="Arial"/>
          <w:sz w:val="22"/>
          <w:szCs w:val="22"/>
        </w:rPr>
      </w:pPr>
    </w:p>
    <w:p w14:paraId="3EBE28A6" w14:textId="77777777" w:rsidR="0086791A" w:rsidRPr="00521D92" w:rsidRDefault="0086791A" w:rsidP="00486A9D">
      <w:pPr>
        <w:spacing w:line="276" w:lineRule="auto"/>
        <w:rPr>
          <w:rFonts w:ascii="Arial" w:hAnsi="Arial" w:cs="Arial"/>
          <w:sz w:val="22"/>
          <w:szCs w:val="22"/>
        </w:rPr>
      </w:pPr>
    </w:p>
    <w:p w14:paraId="202A33C2" w14:textId="77777777" w:rsidR="0086791A" w:rsidRPr="00521D92" w:rsidRDefault="0086791A" w:rsidP="00486A9D">
      <w:pPr>
        <w:spacing w:line="276" w:lineRule="auto"/>
        <w:rPr>
          <w:rFonts w:ascii="Arial" w:hAnsi="Arial" w:cs="Arial"/>
          <w:sz w:val="22"/>
          <w:szCs w:val="22"/>
        </w:rPr>
      </w:pPr>
    </w:p>
    <w:p w14:paraId="0E106FF2" w14:textId="77777777" w:rsidR="0086791A" w:rsidRPr="00521D92" w:rsidRDefault="0086791A" w:rsidP="00486A9D">
      <w:pPr>
        <w:spacing w:line="276" w:lineRule="auto"/>
        <w:rPr>
          <w:rFonts w:ascii="Arial" w:hAnsi="Arial" w:cs="Arial"/>
          <w:sz w:val="22"/>
          <w:szCs w:val="22"/>
        </w:rPr>
      </w:pPr>
    </w:p>
    <w:p w14:paraId="27A361EB" w14:textId="77777777" w:rsidR="0086791A" w:rsidRPr="00521D92" w:rsidRDefault="0086791A" w:rsidP="00486A9D">
      <w:pPr>
        <w:spacing w:line="276" w:lineRule="auto"/>
        <w:rPr>
          <w:rFonts w:ascii="Arial" w:hAnsi="Arial" w:cs="Arial"/>
          <w:sz w:val="22"/>
          <w:szCs w:val="22"/>
        </w:rPr>
      </w:pPr>
    </w:p>
    <w:p w14:paraId="41F04764" w14:textId="77777777" w:rsidR="0086791A" w:rsidRPr="00521D92" w:rsidRDefault="0086791A" w:rsidP="00486A9D">
      <w:pPr>
        <w:spacing w:line="276" w:lineRule="auto"/>
        <w:rPr>
          <w:rFonts w:ascii="Arial" w:hAnsi="Arial" w:cs="Arial"/>
          <w:sz w:val="22"/>
          <w:szCs w:val="22"/>
        </w:rPr>
      </w:pPr>
    </w:p>
    <w:p w14:paraId="39EFAB0F" w14:textId="77777777" w:rsidR="0086791A" w:rsidRPr="00521D92" w:rsidRDefault="0086791A" w:rsidP="00486A9D">
      <w:pPr>
        <w:spacing w:line="276" w:lineRule="auto"/>
        <w:rPr>
          <w:rFonts w:ascii="Arial" w:hAnsi="Arial" w:cs="Arial"/>
          <w:sz w:val="22"/>
          <w:szCs w:val="22"/>
        </w:rPr>
      </w:pPr>
    </w:p>
    <w:p w14:paraId="3A822F39" w14:textId="77777777" w:rsidR="0086791A" w:rsidRPr="00521D92" w:rsidRDefault="0086791A" w:rsidP="00486A9D">
      <w:pPr>
        <w:spacing w:line="276" w:lineRule="auto"/>
        <w:rPr>
          <w:rFonts w:ascii="Arial" w:hAnsi="Arial" w:cs="Arial"/>
          <w:sz w:val="22"/>
          <w:szCs w:val="22"/>
        </w:rPr>
      </w:pPr>
    </w:p>
    <w:p w14:paraId="2F5A7034" w14:textId="77777777" w:rsidR="0086791A" w:rsidRPr="00521D92" w:rsidRDefault="0086791A" w:rsidP="00486A9D">
      <w:pPr>
        <w:spacing w:line="276" w:lineRule="auto"/>
        <w:rPr>
          <w:rFonts w:ascii="Arial" w:hAnsi="Arial" w:cs="Arial"/>
          <w:sz w:val="22"/>
          <w:szCs w:val="22"/>
        </w:rPr>
      </w:pPr>
    </w:p>
    <w:p w14:paraId="3B8F5435" w14:textId="77777777" w:rsidR="0086791A" w:rsidRPr="00521D92" w:rsidRDefault="0086791A" w:rsidP="00486A9D">
      <w:pPr>
        <w:spacing w:line="276" w:lineRule="auto"/>
        <w:rPr>
          <w:rFonts w:ascii="Arial" w:hAnsi="Arial" w:cs="Arial"/>
          <w:sz w:val="22"/>
          <w:szCs w:val="22"/>
        </w:rPr>
      </w:pPr>
    </w:p>
    <w:p w14:paraId="049E3C84" w14:textId="77777777" w:rsidR="0086791A" w:rsidRPr="00521D92" w:rsidRDefault="0086791A" w:rsidP="00486A9D">
      <w:pPr>
        <w:spacing w:line="276" w:lineRule="auto"/>
        <w:rPr>
          <w:rFonts w:ascii="Arial" w:hAnsi="Arial" w:cs="Arial"/>
          <w:sz w:val="22"/>
          <w:szCs w:val="22"/>
        </w:rPr>
      </w:pPr>
    </w:p>
    <w:p w14:paraId="45843D77" w14:textId="77777777" w:rsidR="0086791A" w:rsidRPr="00521D92" w:rsidRDefault="0086791A" w:rsidP="00486A9D">
      <w:pPr>
        <w:spacing w:line="276" w:lineRule="auto"/>
        <w:rPr>
          <w:rFonts w:ascii="Arial" w:hAnsi="Arial" w:cs="Arial"/>
          <w:sz w:val="22"/>
          <w:szCs w:val="22"/>
        </w:rPr>
      </w:pPr>
    </w:p>
    <w:p w14:paraId="7D36C9D4" w14:textId="77777777" w:rsidR="0086791A" w:rsidRPr="00521D92" w:rsidRDefault="0086791A" w:rsidP="00486A9D">
      <w:pPr>
        <w:spacing w:line="276" w:lineRule="auto"/>
        <w:rPr>
          <w:rFonts w:ascii="Arial" w:hAnsi="Arial" w:cs="Arial"/>
          <w:sz w:val="22"/>
          <w:szCs w:val="22"/>
        </w:rPr>
      </w:pPr>
    </w:p>
    <w:p w14:paraId="5A14CC88" w14:textId="77777777" w:rsidR="00486A9D" w:rsidRPr="00521D92" w:rsidRDefault="00486A9D" w:rsidP="00486A9D">
      <w:pPr>
        <w:spacing w:line="276" w:lineRule="auto"/>
        <w:rPr>
          <w:rFonts w:ascii="Arial" w:hAnsi="Arial" w:cs="Arial"/>
          <w:sz w:val="22"/>
          <w:szCs w:val="22"/>
        </w:rPr>
      </w:pPr>
    </w:p>
    <w:p w14:paraId="2E67B739" w14:textId="77777777" w:rsidR="00486A9D" w:rsidRPr="00521D92" w:rsidRDefault="00486A9D" w:rsidP="00486A9D">
      <w:pPr>
        <w:spacing w:line="276" w:lineRule="auto"/>
        <w:rPr>
          <w:rFonts w:ascii="Arial" w:hAnsi="Arial" w:cs="Arial"/>
          <w:sz w:val="22"/>
          <w:szCs w:val="22"/>
        </w:rPr>
      </w:pPr>
    </w:p>
    <w:p w14:paraId="27B661A3" w14:textId="77777777" w:rsidR="00486A9D" w:rsidRPr="00521D92" w:rsidRDefault="00486A9D" w:rsidP="00486A9D">
      <w:pPr>
        <w:spacing w:line="276" w:lineRule="auto"/>
        <w:rPr>
          <w:rFonts w:ascii="Arial" w:hAnsi="Arial" w:cs="Arial"/>
          <w:sz w:val="22"/>
          <w:szCs w:val="22"/>
        </w:rPr>
      </w:pPr>
    </w:p>
    <w:p w14:paraId="331B1CF3" w14:textId="77777777" w:rsidR="00486A9D" w:rsidRPr="00521D92" w:rsidRDefault="00486A9D" w:rsidP="00486A9D">
      <w:pPr>
        <w:spacing w:line="276" w:lineRule="auto"/>
        <w:rPr>
          <w:rFonts w:ascii="Arial" w:hAnsi="Arial" w:cs="Arial"/>
          <w:sz w:val="22"/>
          <w:szCs w:val="22"/>
        </w:rPr>
      </w:pPr>
    </w:p>
    <w:p w14:paraId="510D22B6" w14:textId="7823CA1B" w:rsidR="00486A9D" w:rsidRPr="00521D92" w:rsidRDefault="00A36D90" w:rsidP="00486A9D">
      <w:pPr>
        <w:spacing w:line="276" w:lineRule="auto"/>
        <w:rPr>
          <w:rFonts w:ascii="Arial" w:hAnsi="Arial" w:cs="Arial"/>
          <w:sz w:val="22"/>
          <w:szCs w:val="22"/>
        </w:rPr>
      </w:pPr>
      <w:r>
        <w:rPr>
          <w:rFonts w:ascii="Arial" w:hAnsi="Arial" w:cs="Arial"/>
          <w:sz w:val="22"/>
          <w:szCs w:val="22"/>
        </w:rPr>
        <w:pict w14:anchorId="3D8F4A39">
          <v:group id="_x0000_s1041" style="position:absolute;margin-left:255.2pt;margin-top:6.75pt;width:49.85pt;height:55.15pt;z-index:-2583;mso-position-horizontal-relative:page" coordorigin="4781,-372" coordsize="997,1103">
            <v:shape id="_x0000_s1052" style="position:absolute;left:5291;top:461;width:178;height:101" coordorigin="5291,461" coordsize="178,101" path="m5377,461r-20,l5337,462r-20,1l5297,464r-6,l5303,490r12,23l5329,531r14,15l5357,556r14,5l5380,562r14,-2l5408,552r14,-12l5436,524r13,-20l5461,480r7,-15l5449,463r-20,-1l5409,461r-20,l5377,461xe" fillcolor="#5f6062" stroked="f">
              <v:path arrowok="t"/>
            </v:shape>
            <v:shape id="_x0000_s1051" style="position:absolute;left:5152;top:467;width:168;height:91" coordorigin="5152,467" coordsize="168,91" path="m5152,486r16,11l5185,507r17,10l5220,526r19,8l5258,542r19,6l5297,553r20,4l5320,557r-11,-12l5298,530r-11,-17l5277,494r-9,-21l5265,467r-21,2l5224,472r-20,3l5184,479r-19,3l5152,486xe" fillcolor="#5f6062" stroked="f">
              <v:path arrowok="t"/>
            </v:shape>
            <v:shape id="_x0000_s1050" style="position:absolute;left:5153;top:-210;width:167;height:90" coordorigin="5153,-210" coordsize="167,90" path="m5154,-140r17,5l5190,-131r20,4l5230,-124r21,3l5265,-120r9,-21l5284,-160r11,-18l5306,-193r11,-14l5320,-210r-20,4l5280,-201r-19,6l5242,-188r-19,8l5205,-171r-18,10l5170,-151r-16,11xe" fillcolor="#5f6062" stroked="f">
              <v:path arrowok="t"/>
            </v:shape>
            <v:shape id="_x0000_s1049" style="position:absolute;left:5291;top:-215;width:178;height:101" coordorigin="5291,-215" coordsize="178,101" path="m5382,-113r20,-1l5422,-114r20,-1l5462,-116r6,-1l5456,-143r-12,-22l5430,-184r-13,-14l5402,-208r-14,-6l5380,-215r-15,3l5351,-205r-14,12l5323,-177r-13,20l5298,-133r-7,16l5310,-116r20,1l5350,-114r21,1l5382,-113xe" fillcolor="#5f6062" stroked="f">
              <v:path arrowok="t"/>
            </v:shape>
            <v:shape id="_x0000_s1048" style="position:absolute;left:5439;top:-210;width:168;height:91" coordorigin="5439,-210" coordsize="168,91" path="m5607,-138r-16,-11l5574,-160r-17,-10l5539,-179r-19,-8l5501,-194r-19,-6l5462,-205r-20,-4l5439,-210r11,13l5461,-182r11,17l5482,-146r9,20l5494,-119r21,-3l5535,-124r20,-3l5575,-131r19,-4l5607,-138xe" fillcolor="#5f6062" stroked="f">
              <v:path arrowok="t"/>
            </v:shape>
            <v:shape id="_x0000_s1047" style="position:absolute;left:4791;top:-362;width:785;height:1083" coordorigin="4791,-362" coordsize="785,1083" path="m5245,444r11,-1l5251,424r-6,-19l5243,395r25,l5273,415r6,18l5291,357r-19,-1l5251,354r-21,-2l5225,351r-86,l5146,462r19,-5l5184,453r20,-3l5224,447r21,-3xe" fillcolor="#5f6062" stroked="f">
              <v:path arrowok="t"/>
            </v:shape>
            <v:shape id="_x0000_s1046" style="position:absolute;left:4791;top:-362;width:785;height:1083" coordorigin="4791,-362" coordsize="785,1083" path="m5253,91r2,10l5261,108r8,5l5281,117r13,4l5310,123r17,2l5344,127r19,3l5381,133r18,4l5417,143r16,8l5448,160r13,12l5471,187r7,18l5482,226r1,14l5482,258r-4,17l5471,291r-10,15l5449,320r-17,12l5412,342r-24,7l5360,355r-33,2l5309,358r-18,-1l5279,433r2,7l5301,439r20,-1l5341,437r20,-1l5397,436r20,1l5437,438r20,1l5477,441r,l5483,422r6,-19l5491,395r26,l5511,414r-5,19l5503,443r21,3l5544,449r20,3l5584,456r19,4l5621,465r9,2l5645,454r14,-14l5673,425r13,-15l5697,395r29,l5715,412r-12,16l5689,444r-13,15l5661,473r-15,14l5630,500r-17,12l5596,523r-18,11l5560,543r-19,9l5522,560r-20,6l5482,572r-21,5l5440,581r-22,2l5397,585r-17,l5358,584r-22,-1l5315,580r-21,-4l4791,721r1177,l5968,-362r-1177,l4883,352r,-88l4941,264r,-180l4883,84r,-89l5113,-5r-13,-87l5086,-78r-13,16l5062,-47r-29,l5057,-81r27,-30l5113,-140r33,-25l5181,-186r37,-18l5257,-219r41,-10l5341,-236r39,-1l5401,-237r43,5l5486,-224r40,13l5564,-194r36,21l5633,-150r31,27l5692,-93r25,32l5726,-47r-29,l5685,-63r-13,-16l5658,-94r-14,-14l5632,-119r-19,5l5595,-110r-20,4l5557,32r17,-12l5593,9r20,-8l5635,-5r23,-4l5682,-12r11,l5718,-11r24,4l5764,-2r21,7l5804,15r18,12l5838,40r14,16l5864,73r9,19l5881,114r5,23l5888,161r1,12l5887,199r-4,23l5877,244r-9,21l5857,283r-13,16l5829,314r-17,12l5794,337r-20,8l5752,351r-23,5l5704,358r-11,l5668,357r-23,-4l5622,348r-20,-7l5582,331r-17,-12l5549,306r-14,-16l5523,273r-10,-19l5506,232r-5,-23l5498,185r,-12l5499,147r4,-23l5510,102r8,-21l5535,-99r-21,2l5503,-95r6,18l5514,-57r3,10l5491,-47r-5,-20l5480,-86r-2,-7l5458,-91r-20,1l5418,-89r-20,l5362,-89r-20,-1l5322,-90r-20,-2l5282,-93r,l5276,-75r-6,20l5268,-47r-25,l5248,-67r5,-19l5257,-96r-21,-2l5215,-101r-20,-4l5175,-109r-19,-4l5138,-118r-9,-2l5127,466r19,-4l5139,351r,-107l5225,244r,23l5238,272r18,5l5279,280r21,1l5333,279r20,-8l5362,259r1,-6l5361,244r-5,-7l5347,232r-12,-3l5322,226r-16,-3l5289,221r-18,-2l5252,216r-19,-3l5215,208r-17,-7l5182,193r-15,-10l5155,169r-9,-16l5139,134r-3,-23l5136,105r2,-23l5144,62r9,-17l5165,30r16,-13l5199,7r21,-8l5244,-7r26,-3l5298,-12r5,l5321,-11r19,1l5360,-8r23,3l5469,-5r,107l5383,102r,-23l5369,74r-19,-5l5328,66r-19,-1l5277,68r-18,10l5253,91xe" fillcolor="#5f6062" stroked="f">
              <v:path arrowok="t"/>
            </v:shape>
            <v:shape id="_x0000_s1045" style="position:absolute;left:4791;top:-362;width:785;height:1083" coordorigin="4791,-362" coordsize="785,1083" path="m5518,81r11,-18l5542,47r15,-15l5575,-106r-20,4l5535,-99,5518,81xe" fillcolor="#5f6062" stroked="f">
              <v:path arrowok="t"/>
            </v:shape>
            <v:shape id="_x0000_s1044" style="position:absolute;left:4791;top:-362;width:785;height:1083" coordorigin="4791,-362" coordsize="785,1083" path="m5055,84r,180l5113,264r,88l4883,352r-92,-714l4791,721,5294,576r-21,-5l5253,565r-20,-7l5214,550r-19,-9l5177,532r-17,-11l5142,509r-16,-12l5110,484r-15,-14l5081,456r-14,-16l5054,425r-12,-17l5033,395r29,l5074,411r13,15l5101,441r14,14l5127,466r2,-586l5114,-107r-14,15l5113,-5r,89l5055,84xe" fillcolor="#5f6062" stroked="f">
              <v:path arrowok="t"/>
            </v:shape>
            <v:shape id="_x0000_s1043" style="position:absolute;left:5619;top:72;width:148;height:202" coordorigin="5619,72" coordsize="148,202" path="m5693,72r-20,2l5655,82r-14,12l5630,111r-7,24l5620,165r-1,8l5622,204r6,25l5638,249r14,13l5668,270r20,4l5693,274r21,-2l5731,265r15,-13l5757,235r7,-24l5767,181r,-8l5765,142r-6,-25l5749,98,5735,84r-17,-8l5699,72r-6,xe" fillcolor="#5f6062" stroked="f">
              <v:path arrowok="t"/>
            </v:shape>
            <v:shape id="_x0000_s1042" style="position:absolute;left:5439;top:467;width:167;height:90" coordorigin="5439,467" coordsize="167,90" path="m5459,553r20,-5l5499,542r19,-7l5536,527r18,-8l5572,509r17,-11l5605,487r1,l5588,482r-19,-4l5549,475r-20,-3l5509,469r-15,-2l5485,488r-10,20l5464,525r-11,16l5442,554r-3,3l5459,553xe" fillcolor="#5f6062" stroked="f">
              <v:path arrowok="t"/>
            </v:shape>
            <w10:wrap anchorx="page"/>
          </v:group>
        </w:pict>
      </w:r>
    </w:p>
    <w:p w14:paraId="678A7072" w14:textId="77777777" w:rsidR="00486A9D" w:rsidRPr="00521D92" w:rsidRDefault="00486A9D" w:rsidP="00486A9D">
      <w:pPr>
        <w:spacing w:line="276" w:lineRule="auto"/>
        <w:rPr>
          <w:rFonts w:ascii="Arial" w:hAnsi="Arial" w:cs="Arial"/>
          <w:sz w:val="22"/>
          <w:szCs w:val="22"/>
        </w:rPr>
      </w:pPr>
    </w:p>
    <w:p w14:paraId="77E08620" w14:textId="77777777" w:rsidR="00486A9D" w:rsidRPr="00521D92" w:rsidRDefault="00486A9D" w:rsidP="00486A9D">
      <w:pPr>
        <w:spacing w:line="276" w:lineRule="auto"/>
        <w:rPr>
          <w:rFonts w:ascii="Arial" w:hAnsi="Arial" w:cs="Arial"/>
          <w:sz w:val="22"/>
          <w:szCs w:val="22"/>
        </w:rPr>
      </w:pPr>
    </w:p>
    <w:p w14:paraId="705B9301" w14:textId="77777777" w:rsidR="00486A9D" w:rsidRPr="00521D92" w:rsidRDefault="00486A9D" w:rsidP="00486A9D">
      <w:pPr>
        <w:spacing w:line="276" w:lineRule="auto"/>
        <w:rPr>
          <w:rFonts w:ascii="Arial" w:hAnsi="Arial" w:cs="Arial"/>
          <w:sz w:val="22"/>
          <w:szCs w:val="22"/>
        </w:rPr>
      </w:pPr>
    </w:p>
    <w:p w14:paraId="5E4EFB38" w14:textId="77777777" w:rsidR="00486A9D" w:rsidRPr="00521D92" w:rsidRDefault="00486A9D" w:rsidP="00486A9D">
      <w:pPr>
        <w:spacing w:line="276" w:lineRule="auto"/>
        <w:rPr>
          <w:rFonts w:ascii="Arial" w:hAnsi="Arial" w:cs="Arial"/>
          <w:sz w:val="22"/>
          <w:szCs w:val="22"/>
        </w:rPr>
      </w:pPr>
    </w:p>
    <w:p w14:paraId="3E3F5CF9" w14:textId="77777777" w:rsidR="00486A9D" w:rsidRPr="00521D92" w:rsidRDefault="00486A9D" w:rsidP="00486A9D">
      <w:pPr>
        <w:spacing w:line="276" w:lineRule="auto"/>
        <w:rPr>
          <w:rFonts w:ascii="Arial" w:hAnsi="Arial" w:cs="Arial"/>
          <w:sz w:val="22"/>
          <w:szCs w:val="22"/>
        </w:rPr>
      </w:pPr>
    </w:p>
    <w:p w14:paraId="383E9E89" w14:textId="77777777" w:rsidR="00486A9D" w:rsidRPr="00521D92" w:rsidRDefault="00486A9D" w:rsidP="00486A9D">
      <w:pPr>
        <w:spacing w:line="276" w:lineRule="auto"/>
        <w:rPr>
          <w:rFonts w:ascii="Arial" w:hAnsi="Arial" w:cs="Arial"/>
          <w:sz w:val="22"/>
          <w:szCs w:val="22"/>
        </w:rPr>
      </w:pPr>
    </w:p>
    <w:p w14:paraId="2CA64972" w14:textId="77777777" w:rsidR="00486A9D" w:rsidRPr="00521D92" w:rsidRDefault="00486A9D" w:rsidP="00486A9D">
      <w:pPr>
        <w:spacing w:line="276" w:lineRule="auto"/>
        <w:rPr>
          <w:rFonts w:ascii="Arial" w:hAnsi="Arial" w:cs="Arial"/>
          <w:sz w:val="22"/>
          <w:szCs w:val="22"/>
        </w:rPr>
      </w:pPr>
    </w:p>
    <w:p w14:paraId="39E9D4C9" w14:textId="77777777" w:rsidR="0086791A" w:rsidRPr="00521D92" w:rsidRDefault="0086791A" w:rsidP="00486A9D">
      <w:pPr>
        <w:spacing w:line="276" w:lineRule="auto"/>
        <w:rPr>
          <w:rFonts w:ascii="Arial" w:hAnsi="Arial" w:cs="Arial"/>
          <w:sz w:val="22"/>
          <w:szCs w:val="22"/>
        </w:rPr>
      </w:pPr>
    </w:p>
    <w:p w14:paraId="5A94E5C8" w14:textId="77777777" w:rsidR="0086791A" w:rsidRPr="00521D92" w:rsidRDefault="0086791A" w:rsidP="00486A9D">
      <w:pPr>
        <w:spacing w:line="276" w:lineRule="auto"/>
        <w:rPr>
          <w:rFonts w:ascii="Arial" w:hAnsi="Arial" w:cs="Arial"/>
          <w:sz w:val="22"/>
          <w:szCs w:val="22"/>
        </w:rPr>
      </w:pPr>
    </w:p>
    <w:p w14:paraId="1D3FFD6E" w14:textId="77777777" w:rsidR="0086791A" w:rsidRPr="00521D92" w:rsidRDefault="0086791A" w:rsidP="00486A9D">
      <w:pPr>
        <w:spacing w:line="276" w:lineRule="auto"/>
        <w:rPr>
          <w:rFonts w:ascii="Arial" w:hAnsi="Arial" w:cs="Arial"/>
          <w:sz w:val="22"/>
          <w:szCs w:val="22"/>
        </w:rPr>
      </w:pPr>
    </w:p>
    <w:p w14:paraId="3AEA1B49" w14:textId="77777777" w:rsidR="0086791A" w:rsidRPr="00521D92" w:rsidRDefault="0086791A" w:rsidP="00486A9D">
      <w:pPr>
        <w:spacing w:line="276" w:lineRule="auto"/>
        <w:rPr>
          <w:rFonts w:ascii="Arial" w:hAnsi="Arial" w:cs="Arial"/>
          <w:sz w:val="22"/>
          <w:szCs w:val="22"/>
        </w:rPr>
      </w:pPr>
    </w:p>
    <w:p w14:paraId="42258D72" w14:textId="77777777" w:rsidR="0086791A" w:rsidRPr="00521D92" w:rsidRDefault="0086791A" w:rsidP="00486A9D">
      <w:pPr>
        <w:spacing w:line="276" w:lineRule="auto"/>
        <w:rPr>
          <w:rFonts w:ascii="Arial" w:hAnsi="Arial" w:cs="Arial"/>
          <w:sz w:val="22"/>
          <w:szCs w:val="22"/>
        </w:rPr>
        <w:sectPr w:rsidR="0086791A" w:rsidRPr="00521D92">
          <w:type w:val="continuous"/>
          <w:pgSz w:w="11920" w:h="16840"/>
          <w:pgMar w:top="580" w:right="620" w:bottom="280" w:left="1680" w:header="720" w:footer="720" w:gutter="0"/>
          <w:cols w:space="720"/>
        </w:sectPr>
      </w:pPr>
    </w:p>
    <w:p w14:paraId="35B024A8" w14:textId="77777777" w:rsidR="0086791A" w:rsidRPr="00521D92" w:rsidRDefault="0086791A" w:rsidP="00486A9D">
      <w:pPr>
        <w:spacing w:before="6" w:line="276" w:lineRule="auto"/>
        <w:rPr>
          <w:rFonts w:ascii="Arial" w:hAnsi="Arial" w:cs="Arial"/>
          <w:sz w:val="22"/>
          <w:szCs w:val="22"/>
        </w:rPr>
      </w:pPr>
    </w:p>
    <w:p w14:paraId="417B1D7E" w14:textId="77777777" w:rsidR="0086791A" w:rsidRPr="00521D92" w:rsidRDefault="0086791A" w:rsidP="00486A9D">
      <w:pPr>
        <w:spacing w:line="276" w:lineRule="auto"/>
        <w:rPr>
          <w:rFonts w:ascii="Arial" w:hAnsi="Arial" w:cs="Arial"/>
          <w:sz w:val="22"/>
          <w:szCs w:val="22"/>
        </w:rPr>
      </w:pPr>
    </w:p>
    <w:p w14:paraId="2B274A29" w14:textId="77777777" w:rsidR="0086791A" w:rsidRPr="00521D92" w:rsidRDefault="0086791A" w:rsidP="00486A9D">
      <w:pPr>
        <w:spacing w:line="276" w:lineRule="auto"/>
        <w:rPr>
          <w:rFonts w:ascii="Arial" w:hAnsi="Arial" w:cs="Arial"/>
          <w:sz w:val="22"/>
          <w:szCs w:val="22"/>
        </w:rPr>
      </w:pPr>
    </w:p>
    <w:p w14:paraId="57CEF10D" w14:textId="7C56B110" w:rsidR="0086791A" w:rsidRPr="00521D92" w:rsidRDefault="00C54108" w:rsidP="00963619">
      <w:pPr>
        <w:spacing w:line="276" w:lineRule="auto"/>
        <w:ind w:left="2162" w:right="510"/>
        <w:jc w:val="both"/>
        <w:rPr>
          <w:rFonts w:ascii="Arial" w:eastAsia="Arial" w:hAnsi="Arial" w:cs="Arial"/>
          <w:sz w:val="22"/>
          <w:szCs w:val="22"/>
          <w:lang w:val="mn-MN"/>
        </w:rPr>
      </w:pPr>
      <w:r w:rsidRPr="00521D92">
        <w:rPr>
          <w:rFonts w:ascii="Arial" w:eastAsia="Arial" w:hAnsi="Arial" w:cs="Arial"/>
          <w:sz w:val="22"/>
          <w:szCs w:val="22"/>
          <w:lang w:val="mn-MN"/>
        </w:rPr>
        <w:t>Стандар, хэмжил зүйн газраас Монгол Улсын Далайн захиргаа</w:t>
      </w:r>
      <w:r w:rsidR="00317E90" w:rsidRPr="00521D92">
        <w:rPr>
          <w:rFonts w:ascii="Arial" w:eastAsia="Arial" w:hAnsi="Arial" w:cs="Arial"/>
          <w:sz w:val="22"/>
          <w:szCs w:val="22"/>
          <w:lang w:val="mn-MN"/>
        </w:rPr>
        <w:t xml:space="preserve"> /МУДЗ/-</w:t>
      </w:r>
      <w:r w:rsidRPr="00521D92">
        <w:rPr>
          <w:rFonts w:ascii="Arial" w:eastAsia="Arial" w:hAnsi="Arial" w:cs="Arial"/>
          <w:sz w:val="22"/>
          <w:szCs w:val="22"/>
          <w:lang w:val="mn-MN"/>
        </w:rPr>
        <w:t>нд тусгай зөвшөөрлөөр олгов. Захиалгын ДУГААР /Татаж авсан</w:t>
      </w:r>
      <w:r w:rsidR="00317E90" w:rsidRPr="00521D92">
        <w:rPr>
          <w:rFonts w:ascii="Arial" w:eastAsia="Arial" w:hAnsi="Arial" w:cs="Arial"/>
          <w:sz w:val="22"/>
          <w:szCs w:val="22"/>
          <w:lang w:val="mn-MN"/>
        </w:rPr>
        <w:t xml:space="preserve"> огноо</w:t>
      </w:r>
      <w:r w:rsidRPr="00521D92">
        <w:rPr>
          <w:rFonts w:ascii="Arial" w:eastAsia="Arial" w:hAnsi="Arial" w:cs="Arial"/>
          <w:sz w:val="22"/>
          <w:szCs w:val="22"/>
          <w:lang w:val="mn-MN"/>
        </w:rPr>
        <w:t xml:space="preserve"> 2023-04-14. Зөвхөн нэг хэрэглэгчийн зөвшөөрөлтай ба хуулбарлах, сүлжээнд холбогдохыг хориглоно.</w:t>
      </w:r>
    </w:p>
    <w:p w14:paraId="390269AC" w14:textId="233BC6AC" w:rsidR="0086791A" w:rsidRPr="00521D92" w:rsidRDefault="008507A1" w:rsidP="00486A9D">
      <w:pPr>
        <w:spacing w:before="32" w:line="276" w:lineRule="auto"/>
        <w:ind w:left="114" w:right="79"/>
        <w:jc w:val="center"/>
        <w:rPr>
          <w:rFonts w:ascii="Arial" w:eastAsia="Cambria" w:hAnsi="Arial" w:cs="Arial"/>
          <w:sz w:val="22"/>
          <w:szCs w:val="22"/>
          <w:lang w:val="mn-MN"/>
        </w:rPr>
      </w:pPr>
      <w:r w:rsidRPr="00521D92">
        <w:rPr>
          <w:rFonts w:ascii="Arial" w:hAnsi="Arial" w:cs="Arial"/>
          <w:sz w:val="22"/>
          <w:szCs w:val="22"/>
        </w:rPr>
        <w:br w:type="column"/>
      </w:r>
      <w:r w:rsidR="00C54108" w:rsidRPr="00521D92">
        <w:rPr>
          <w:rFonts w:ascii="Arial" w:eastAsia="Cambria" w:hAnsi="Arial" w:cs="Arial"/>
          <w:spacing w:val="-4"/>
          <w:sz w:val="22"/>
          <w:szCs w:val="22"/>
          <w:lang w:val="mn-MN"/>
        </w:rPr>
        <w:lastRenderedPageBreak/>
        <w:t>Ишлэх дугаар</w:t>
      </w:r>
    </w:p>
    <w:p w14:paraId="2C9CBF2E" w14:textId="77777777" w:rsidR="0086791A" w:rsidRPr="00521D92" w:rsidRDefault="00A36D90" w:rsidP="00486A9D">
      <w:pPr>
        <w:spacing w:line="276" w:lineRule="auto"/>
        <w:ind w:left="-35" w:right="82"/>
        <w:jc w:val="center"/>
        <w:rPr>
          <w:rFonts w:ascii="Arial" w:eastAsia="Cambria" w:hAnsi="Arial" w:cs="Arial"/>
          <w:sz w:val="22"/>
          <w:szCs w:val="22"/>
        </w:rPr>
      </w:pPr>
      <w:r>
        <w:rPr>
          <w:rFonts w:ascii="Arial" w:hAnsi="Arial" w:cs="Arial"/>
          <w:sz w:val="22"/>
          <w:szCs w:val="22"/>
        </w:rPr>
        <w:pict w14:anchorId="3D1F50BD">
          <v:group id="_x0000_s1037" style="position:absolute;left:0;text-align:left;margin-left:239.25pt;margin-top:-30.05pt;width:319.5pt;height:3.5pt;z-index:-2585;mso-position-horizontal-relative:page" coordorigin="4785,-601" coordsize="6390,70">
            <v:shape id="_x0000_s1040" style="position:absolute;left:4791;top:-595;width:6378;height:0" coordorigin="4791,-595" coordsize="6378,0" path="m4791,-595r6378,e" filled="f" strokecolor="#363435" strokeweight=".20639mm">
              <v:path arrowok="t"/>
            </v:shape>
            <v:shape id="_x0000_s1039" style="position:absolute;left:4791;top:-566;width:6378;height:0" coordorigin="4791,-566" coordsize="6378,0" path="m4791,-566r6378,e" filled="f" strokecolor="#363435" strokeweight=".20639mm">
              <v:path arrowok="t"/>
            </v:shape>
            <v:shape id="_x0000_s1038" style="position:absolute;left:4791;top:-537;width:6378;height:0" coordorigin="4791,-537" coordsize="6378,0" path="m4791,-537r6378,e" filled="f" strokecolor="#363435" strokeweight=".20639mm">
              <v:path arrowok="t"/>
            </v:shape>
            <w10:wrap anchorx="page"/>
          </v:group>
        </w:pict>
      </w:r>
      <w:r w:rsidR="008507A1" w:rsidRPr="00521D92">
        <w:rPr>
          <w:rFonts w:ascii="Arial" w:eastAsia="Cambria" w:hAnsi="Arial" w:cs="Arial"/>
          <w:sz w:val="22"/>
          <w:szCs w:val="22"/>
        </w:rPr>
        <w:t>ISO 9650-1:2022(E)</w:t>
      </w:r>
    </w:p>
    <w:p w14:paraId="145F1D6F" w14:textId="77777777" w:rsidR="0086791A" w:rsidRPr="00521D92" w:rsidRDefault="0086791A" w:rsidP="00486A9D">
      <w:pPr>
        <w:spacing w:before="2" w:line="276" w:lineRule="auto"/>
        <w:rPr>
          <w:rFonts w:ascii="Arial" w:hAnsi="Arial" w:cs="Arial"/>
          <w:sz w:val="22"/>
          <w:szCs w:val="22"/>
        </w:rPr>
      </w:pPr>
    </w:p>
    <w:p w14:paraId="1FF8D702" w14:textId="77777777" w:rsidR="0086791A" w:rsidRPr="00521D92" w:rsidRDefault="0086791A" w:rsidP="00486A9D">
      <w:pPr>
        <w:spacing w:line="276" w:lineRule="auto"/>
        <w:rPr>
          <w:rFonts w:ascii="Arial" w:hAnsi="Arial" w:cs="Arial"/>
          <w:sz w:val="22"/>
          <w:szCs w:val="22"/>
        </w:rPr>
      </w:pPr>
    </w:p>
    <w:p w14:paraId="285D3D99" w14:textId="77777777" w:rsidR="0086791A" w:rsidRPr="00521D92" w:rsidRDefault="0086791A" w:rsidP="00486A9D">
      <w:pPr>
        <w:spacing w:line="276" w:lineRule="auto"/>
        <w:rPr>
          <w:rFonts w:ascii="Arial" w:hAnsi="Arial" w:cs="Arial"/>
          <w:sz w:val="22"/>
          <w:szCs w:val="22"/>
        </w:rPr>
      </w:pPr>
    </w:p>
    <w:p w14:paraId="1C10D034" w14:textId="18BF5761" w:rsidR="0086791A" w:rsidRPr="00521D92" w:rsidRDefault="008507A1" w:rsidP="00486A9D">
      <w:pPr>
        <w:spacing w:line="276" w:lineRule="auto"/>
        <w:ind w:left="728"/>
        <w:rPr>
          <w:rFonts w:ascii="Arial" w:eastAsia="Cambria" w:hAnsi="Arial" w:cs="Arial"/>
          <w:sz w:val="22"/>
          <w:szCs w:val="22"/>
        </w:rPr>
        <w:sectPr w:rsidR="0086791A" w:rsidRPr="00521D92">
          <w:type w:val="continuous"/>
          <w:pgSz w:w="11920" w:h="16840"/>
          <w:pgMar w:top="580" w:right="620" w:bottom="280" w:left="1680" w:header="720" w:footer="720" w:gutter="0"/>
          <w:cols w:num="2" w:space="720" w:equalWidth="0">
            <w:col w:w="6988" w:space="778"/>
            <w:col w:w="1854"/>
          </w:cols>
        </w:sectPr>
      </w:pPr>
      <w:r w:rsidRPr="00521D92">
        <w:rPr>
          <w:rFonts w:ascii="Arial" w:eastAsia="Cambria" w:hAnsi="Arial" w:cs="Arial"/>
          <w:sz w:val="22"/>
          <w:szCs w:val="22"/>
        </w:rPr>
        <w:t xml:space="preserve">© </w:t>
      </w:r>
      <w:r w:rsidRPr="00521D92">
        <w:rPr>
          <w:rFonts w:ascii="Arial" w:eastAsia="Cambria" w:hAnsi="Arial" w:cs="Arial"/>
          <w:spacing w:val="2"/>
          <w:sz w:val="22"/>
          <w:szCs w:val="22"/>
        </w:rPr>
        <w:t>IS</w:t>
      </w:r>
      <w:r w:rsidRPr="00521D92">
        <w:rPr>
          <w:rFonts w:ascii="Arial" w:eastAsia="Cambria" w:hAnsi="Arial" w:cs="Arial"/>
          <w:sz w:val="22"/>
          <w:szCs w:val="22"/>
        </w:rPr>
        <w:t xml:space="preserve">O </w:t>
      </w:r>
      <w:r w:rsidRPr="00521D92">
        <w:rPr>
          <w:rFonts w:ascii="Arial" w:eastAsia="Cambria" w:hAnsi="Arial" w:cs="Arial"/>
          <w:spacing w:val="-2"/>
          <w:sz w:val="22"/>
          <w:szCs w:val="22"/>
        </w:rPr>
        <w:t>20</w:t>
      </w:r>
      <w:r w:rsidRPr="00521D92">
        <w:rPr>
          <w:rFonts w:ascii="Arial" w:eastAsia="Cambria" w:hAnsi="Arial" w:cs="Arial"/>
          <w:spacing w:val="-1"/>
          <w:sz w:val="22"/>
          <w:szCs w:val="22"/>
        </w:rPr>
        <w:t>2</w:t>
      </w:r>
    </w:p>
    <w:p w14:paraId="3A654D35" w14:textId="06221C00" w:rsidR="0086791A" w:rsidRPr="00521D92" w:rsidRDefault="0086791A" w:rsidP="00486A9D">
      <w:pPr>
        <w:spacing w:line="276" w:lineRule="auto"/>
        <w:rPr>
          <w:rFonts w:ascii="Arial" w:hAnsi="Arial" w:cs="Arial"/>
          <w:sz w:val="22"/>
          <w:szCs w:val="22"/>
        </w:rPr>
      </w:pPr>
    </w:p>
    <w:p w14:paraId="5B4FB688" w14:textId="77777777" w:rsidR="0086791A" w:rsidRPr="00521D92" w:rsidRDefault="0086791A" w:rsidP="00486A9D">
      <w:pPr>
        <w:spacing w:before="1" w:line="276" w:lineRule="auto"/>
        <w:rPr>
          <w:rFonts w:ascii="Arial" w:hAnsi="Arial" w:cs="Arial"/>
          <w:sz w:val="22"/>
          <w:szCs w:val="22"/>
        </w:rPr>
      </w:pPr>
    </w:p>
    <w:p w14:paraId="1C1A55CD" w14:textId="77777777" w:rsidR="0086791A" w:rsidRPr="00521D92" w:rsidRDefault="008507A1" w:rsidP="00486A9D">
      <w:pPr>
        <w:spacing w:before="26" w:line="276" w:lineRule="auto"/>
        <w:ind w:left="1251"/>
        <w:rPr>
          <w:rFonts w:ascii="Arial" w:eastAsia="Cambria" w:hAnsi="Arial" w:cs="Arial"/>
          <w:sz w:val="22"/>
          <w:szCs w:val="22"/>
        </w:rPr>
      </w:pPr>
      <w:r w:rsidRPr="00521D92">
        <w:rPr>
          <w:rFonts w:ascii="Arial" w:eastAsia="Cambria" w:hAnsi="Arial" w:cs="Arial"/>
          <w:b/>
          <w:spacing w:val="-1"/>
          <w:position w:val="-1"/>
          <w:sz w:val="22"/>
          <w:szCs w:val="22"/>
        </w:rPr>
        <w:t>C</w:t>
      </w:r>
      <w:r w:rsidRPr="00521D92">
        <w:rPr>
          <w:rFonts w:ascii="Arial" w:eastAsia="Cambria" w:hAnsi="Arial" w:cs="Arial"/>
          <w:b/>
          <w:spacing w:val="-2"/>
          <w:position w:val="-1"/>
          <w:sz w:val="22"/>
          <w:szCs w:val="22"/>
        </w:rPr>
        <w:t>O</w:t>
      </w:r>
      <w:r w:rsidRPr="00521D92">
        <w:rPr>
          <w:rFonts w:ascii="Arial" w:eastAsia="Cambria" w:hAnsi="Arial" w:cs="Arial"/>
          <w:b/>
          <w:position w:val="-1"/>
          <w:sz w:val="22"/>
          <w:szCs w:val="22"/>
        </w:rPr>
        <w:t>P</w:t>
      </w:r>
      <w:r w:rsidRPr="00521D92">
        <w:rPr>
          <w:rFonts w:ascii="Arial" w:eastAsia="Cambria" w:hAnsi="Arial" w:cs="Arial"/>
          <w:b/>
          <w:spacing w:val="8"/>
          <w:position w:val="-1"/>
          <w:sz w:val="22"/>
          <w:szCs w:val="22"/>
        </w:rPr>
        <w:t>Y</w:t>
      </w:r>
      <w:r w:rsidRPr="00521D92">
        <w:rPr>
          <w:rFonts w:ascii="Arial" w:eastAsia="Cambria" w:hAnsi="Arial" w:cs="Arial"/>
          <w:b/>
          <w:spacing w:val="7"/>
          <w:position w:val="-1"/>
          <w:sz w:val="22"/>
          <w:szCs w:val="22"/>
        </w:rPr>
        <w:t>R</w:t>
      </w:r>
      <w:r w:rsidRPr="00521D92">
        <w:rPr>
          <w:rFonts w:ascii="Arial" w:eastAsia="Cambria" w:hAnsi="Arial" w:cs="Arial"/>
          <w:b/>
          <w:spacing w:val="-2"/>
          <w:position w:val="-1"/>
          <w:sz w:val="22"/>
          <w:szCs w:val="22"/>
        </w:rPr>
        <w:t>I</w:t>
      </w:r>
      <w:r w:rsidRPr="00521D92">
        <w:rPr>
          <w:rFonts w:ascii="Arial" w:eastAsia="Cambria" w:hAnsi="Arial" w:cs="Arial"/>
          <w:b/>
          <w:spacing w:val="-1"/>
          <w:position w:val="-1"/>
          <w:sz w:val="22"/>
          <w:szCs w:val="22"/>
        </w:rPr>
        <w:t>G</w:t>
      </w:r>
      <w:r w:rsidRPr="00521D92">
        <w:rPr>
          <w:rFonts w:ascii="Arial" w:eastAsia="Cambria" w:hAnsi="Arial" w:cs="Arial"/>
          <w:b/>
          <w:spacing w:val="3"/>
          <w:position w:val="-1"/>
          <w:sz w:val="22"/>
          <w:szCs w:val="22"/>
        </w:rPr>
        <w:t>H</w:t>
      </w:r>
      <w:r w:rsidRPr="00521D92">
        <w:rPr>
          <w:rFonts w:ascii="Arial" w:eastAsia="Cambria" w:hAnsi="Arial" w:cs="Arial"/>
          <w:b/>
          <w:position w:val="-1"/>
          <w:sz w:val="22"/>
          <w:szCs w:val="22"/>
        </w:rPr>
        <w:t xml:space="preserve">T </w:t>
      </w:r>
      <w:r w:rsidRPr="00521D92">
        <w:rPr>
          <w:rFonts w:ascii="Arial" w:eastAsia="Cambria" w:hAnsi="Arial" w:cs="Arial"/>
          <w:b/>
          <w:spacing w:val="-4"/>
          <w:position w:val="-1"/>
          <w:sz w:val="22"/>
          <w:szCs w:val="22"/>
        </w:rPr>
        <w:t>PR</w:t>
      </w:r>
      <w:r w:rsidRPr="00521D92">
        <w:rPr>
          <w:rFonts w:ascii="Arial" w:eastAsia="Cambria" w:hAnsi="Arial" w:cs="Arial"/>
          <w:b/>
          <w:position w:val="-1"/>
          <w:sz w:val="22"/>
          <w:szCs w:val="22"/>
        </w:rPr>
        <w:t>O</w:t>
      </w:r>
      <w:r w:rsidRPr="00521D92">
        <w:rPr>
          <w:rFonts w:ascii="Arial" w:eastAsia="Cambria" w:hAnsi="Arial" w:cs="Arial"/>
          <w:b/>
          <w:spacing w:val="3"/>
          <w:position w:val="-1"/>
          <w:sz w:val="22"/>
          <w:szCs w:val="22"/>
        </w:rPr>
        <w:t>T</w:t>
      </w:r>
      <w:r w:rsidRPr="00521D92">
        <w:rPr>
          <w:rFonts w:ascii="Arial" w:eastAsia="Cambria" w:hAnsi="Arial" w:cs="Arial"/>
          <w:b/>
          <w:position w:val="-1"/>
          <w:sz w:val="22"/>
          <w:szCs w:val="22"/>
        </w:rPr>
        <w:t>E</w:t>
      </w:r>
      <w:r w:rsidRPr="00521D92">
        <w:rPr>
          <w:rFonts w:ascii="Arial" w:eastAsia="Cambria" w:hAnsi="Arial" w:cs="Arial"/>
          <w:b/>
          <w:spacing w:val="4"/>
          <w:position w:val="-1"/>
          <w:sz w:val="22"/>
          <w:szCs w:val="22"/>
        </w:rPr>
        <w:t>C</w:t>
      </w:r>
      <w:r w:rsidRPr="00521D92">
        <w:rPr>
          <w:rFonts w:ascii="Arial" w:eastAsia="Cambria" w:hAnsi="Arial" w:cs="Arial"/>
          <w:b/>
          <w:spacing w:val="3"/>
          <w:position w:val="-1"/>
          <w:sz w:val="22"/>
          <w:szCs w:val="22"/>
        </w:rPr>
        <w:t>T</w:t>
      </w:r>
      <w:r w:rsidRPr="00521D92">
        <w:rPr>
          <w:rFonts w:ascii="Arial" w:eastAsia="Cambria" w:hAnsi="Arial" w:cs="Arial"/>
          <w:b/>
          <w:spacing w:val="1"/>
          <w:position w:val="-1"/>
          <w:sz w:val="22"/>
          <w:szCs w:val="22"/>
        </w:rPr>
        <w:t>E</w:t>
      </w:r>
      <w:r w:rsidRPr="00521D92">
        <w:rPr>
          <w:rFonts w:ascii="Arial" w:eastAsia="Cambria" w:hAnsi="Arial" w:cs="Arial"/>
          <w:b/>
          <w:position w:val="-1"/>
          <w:sz w:val="22"/>
          <w:szCs w:val="22"/>
        </w:rPr>
        <w:t>D DO</w:t>
      </w:r>
      <w:r w:rsidRPr="00521D92">
        <w:rPr>
          <w:rFonts w:ascii="Arial" w:eastAsia="Cambria" w:hAnsi="Arial" w:cs="Arial"/>
          <w:b/>
          <w:spacing w:val="3"/>
          <w:position w:val="-1"/>
          <w:sz w:val="22"/>
          <w:szCs w:val="22"/>
        </w:rPr>
        <w:t>CU</w:t>
      </w:r>
      <w:r w:rsidRPr="00521D92">
        <w:rPr>
          <w:rFonts w:ascii="Arial" w:eastAsia="Cambria" w:hAnsi="Arial" w:cs="Arial"/>
          <w:b/>
          <w:spacing w:val="1"/>
          <w:position w:val="-1"/>
          <w:sz w:val="22"/>
          <w:szCs w:val="22"/>
        </w:rPr>
        <w:t>ME</w:t>
      </w:r>
      <w:r w:rsidRPr="00521D92">
        <w:rPr>
          <w:rFonts w:ascii="Arial" w:eastAsia="Cambria" w:hAnsi="Arial" w:cs="Arial"/>
          <w:b/>
          <w:spacing w:val="4"/>
          <w:position w:val="-1"/>
          <w:sz w:val="22"/>
          <w:szCs w:val="22"/>
        </w:rPr>
        <w:t>N</w:t>
      </w:r>
      <w:r w:rsidRPr="00521D92">
        <w:rPr>
          <w:rFonts w:ascii="Arial" w:eastAsia="Cambria" w:hAnsi="Arial" w:cs="Arial"/>
          <w:b/>
          <w:position w:val="-1"/>
          <w:sz w:val="22"/>
          <w:szCs w:val="22"/>
        </w:rPr>
        <w:t>T</w:t>
      </w:r>
    </w:p>
    <w:p w14:paraId="395A5D82" w14:textId="77777777" w:rsidR="0086791A" w:rsidRPr="00521D92" w:rsidRDefault="0086791A" w:rsidP="00486A9D">
      <w:pPr>
        <w:spacing w:before="3" w:line="276" w:lineRule="auto"/>
        <w:rPr>
          <w:rFonts w:ascii="Arial" w:hAnsi="Arial" w:cs="Arial"/>
          <w:sz w:val="22"/>
          <w:szCs w:val="22"/>
        </w:rPr>
      </w:pPr>
    </w:p>
    <w:p w14:paraId="5AC21B5E" w14:textId="080D94D9" w:rsidR="0086791A" w:rsidRPr="00521D92" w:rsidRDefault="00A36D90" w:rsidP="00486A9D">
      <w:pPr>
        <w:spacing w:before="35" w:line="276" w:lineRule="auto"/>
        <w:ind w:left="117" w:right="8902"/>
        <w:jc w:val="both"/>
        <w:rPr>
          <w:rFonts w:ascii="Arial" w:eastAsia="Cambria" w:hAnsi="Arial" w:cs="Arial"/>
          <w:sz w:val="22"/>
          <w:szCs w:val="22"/>
        </w:rPr>
      </w:pPr>
      <w:r>
        <w:rPr>
          <w:rFonts w:ascii="Arial" w:hAnsi="Arial" w:cs="Arial"/>
          <w:sz w:val="22"/>
          <w:szCs w:val="22"/>
        </w:rPr>
        <w:pict w14:anchorId="75692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7.15pt;margin-top:-43.3pt;width:38.65pt;height:33.9pt;z-index:-2582;mso-position-horizontal-relative:page">
            <v:imagedata r:id="rId8" o:title=""/>
            <w10:wrap anchorx="page"/>
          </v:shape>
        </w:pict>
      </w:r>
      <w:r w:rsidR="004204C7" w:rsidRPr="00521D92">
        <w:rPr>
          <w:rFonts w:ascii="Arial" w:eastAsia="Cambria" w:hAnsi="Arial" w:cs="Arial"/>
          <w:sz w:val="22"/>
          <w:szCs w:val="22"/>
        </w:rPr>
        <w:t>© ISO</w:t>
      </w:r>
      <w:r w:rsidR="008507A1" w:rsidRPr="00521D92">
        <w:rPr>
          <w:rFonts w:ascii="Arial" w:eastAsia="Cambria" w:hAnsi="Arial" w:cs="Arial"/>
          <w:sz w:val="22"/>
          <w:szCs w:val="22"/>
        </w:rPr>
        <w:t xml:space="preserve"> 2</w:t>
      </w:r>
      <w:r w:rsidR="008507A1" w:rsidRPr="00521D92">
        <w:rPr>
          <w:rFonts w:ascii="Arial" w:eastAsia="Cambria" w:hAnsi="Arial" w:cs="Arial"/>
          <w:spacing w:val="-1"/>
          <w:sz w:val="22"/>
          <w:szCs w:val="22"/>
        </w:rPr>
        <w:t>0</w:t>
      </w:r>
      <w:r w:rsidR="008507A1" w:rsidRPr="00521D92">
        <w:rPr>
          <w:rFonts w:ascii="Arial" w:eastAsia="Cambria" w:hAnsi="Arial" w:cs="Arial"/>
          <w:sz w:val="22"/>
          <w:szCs w:val="22"/>
        </w:rPr>
        <w:t>22</w:t>
      </w:r>
    </w:p>
    <w:p w14:paraId="63A0C880" w14:textId="6FDC198C" w:rsidR="0086791A" w:rsidRPr="00521D92" w:rsidRDefault="00EC31B0" w:rsidP="00521D92">
      <w:pPr>
        <w:spacing w:before="56" w:line="276" w:lineRule="auto"/>
        <w:ind w:left="117" w:right="85"/>
        <w:jc w:val="both"/>
        <w:rPr>
          <w:rFonts w:ascii="Arial" w:eastAsia="Cambria" w:hAnsi="Arial" w:cs="Arial"/>
          <w:sz w:val="22"/>
          <w:szCs w:val="22"/>
        </w:rPr>
      </w:pPr>
      <w:r w:rsidRPr="00521D92">
        <w:rPr>
          <w:rFonts w:ascii="Arial" w:eastAsia="Cambria" w:hAnsi="Arial" w:cs="Arial"/>
          <w:spacing w:val="-1"/>
          <w:sz w:val="22"/>
          <w:szCs w:val="22"/>
          <w:lang w:val="mn-MN"/>
        </w:rPr>
        <w:t>Бүх эрх хуулиар хамгаалагдсан</w:t>
      </w:r>
      <w:r w:rsidRPr="00521D92">
        <w:rPr>
          <w:rFonts w:ascii="Arial" w:eastAsia="Cambria" w:hAnsi="Arial" w:cs="Arial"/>
          <w:sz w:val="22"/>
          <w:szCs w:val="22"/>
        </w:rPr>
        <w:t>.</w:t>
      </w:r>
      <w:r w:rsidRPr="00521D92">
        <w:rPr>
          <w:rFonts w:ascii="Arial" w:eastAsia="Cambria" w:hAnsi="Arial" w:cs="Arial"/>
          <w:spacing w:val="8"/>
          <w:sz w:val="22"/>
          <w:szCs w:val="22"/>
        </w:rPr>
        <w:t xml:space="preserve"> </w:t>
      </w:r>
      <w:r w:rsidR="00AA7CA4" w:rsidRPr="00521D92">
        <w:rPr>
          <w:rFonts w:ascii="Arial" w:eastAsia="Cambria" w:hAnsi="Arial" w:cs="Arial"/>
          <w:spacing w:val="8"/>
          <w:sz w:val="22"/>
          <w:szCs w:val="22"/>
          <w:lang w:val="mn-MN"/>
        </w:rPr>
        <w:t xml:space="preserve">Стандартыг хэрэгжүүлэхэд өөрөөр заагаагүй эсхүл шаардаагүй бол энэхүү хэвлэлийн аль ч хэсгийг бичгээр урьдчилан зөвшөөрөл авахгүйгээр хуулбарлах эсхүл интернет болон дотоод сүлжээнд байршуулах, хуулбарлах зэрэг цахим болон механик аливаа аргаар ашиглахыг хориглоно.  Зөвшөөрлийг доорх хаягаар эсхүл хүсэлт гаргагч улсын ОУСБ-ын гишүүн байгууллагаас авах боломжтой. </w:t>
      </w:r>
    </w:p>
    <w:p w14:paraId="2A38D129" w14:textId="01C8782A" w:rsidR="0086791A" w:rsidRPr="00521D92" w:rsidRDefault="008507A1" w:rsidP="00486A9D">
      <w:pPr>
        <w:spacing w:before="44" w:line="276" w:lineRule="auto"/>
        <w:ind w:left="372"/>
        <w:rPr>
          <w:rFonts w:ascii="Arial" w:eastAsia="Cambria" w:hAnsi="Arial" w:cs="Arial"/>
          <w:sz w:val="22"/>
          <w:szCs w:val="22"/>
          <w:lang w:val="mn-MN"/>
        </w:rPr>
      </w:pPr>
      <w:r w:rsidRPr="00521D92">
        <w:rPr>
          <w:rFonts w:ascii="Arial" w:eastAsia="Cambria" w:hAnsi="Arial" w:cs="Arial"/>
          <w:spacing w:val="3"/>
          <w:sz w:val="22"/>
          <w:szCs w:val="22"/>
        </w:rPr>
        <w:t>IS</w:t>
      </w:r>
      <w:r w:rsidRPr="00521D92">
        <w:rPr>
          <w:rFonts w:ascii="Arial" w:eastAsia="Cambria" w:hAnsi="Arial" w:cs="Arial"/>
          <w:sz w:val="22"/>
          <w:szCs w:val="22"/>
        </w:rPr>
        <w:t xml:space="preserve">O </w:t>
      </w:r>
      <w:r w:rsidR="00AA7CA4" w:rsidRPr="00521D92">
        <w:rPr>
          <w:rFonts w:ascii="Arial" w:eastAsia="Cambria" w:hAnsi="Arial" w:cs="Arial"/>
          <w:spacing w:val="3"/>
          <w:sz w:val="22"/>
          <w:szCs w:val="22"/>
          <w:lang w:val="mn-MN"/>
        </w:rPr>
        <w:t>зохиогчийн эрхийн газар</w:t>
      </w:r>
    </w:p>
    <w:p w14:paraId="60BCD2A2" w14:textId="77777777" w:rsidR="0086791A" w:rsidRPr="00521D92" w:rsidRDefault="008507A1" w:rsidP="00486A9D">
      <w:pPr>
        <w:spacing w:line="276" w:lineRule="auto"/>
        <w:ind w:left="372"/>
        <w:rPr>
          <w:rFonts w:ascii="Arial" w:eastAsia="Cambria" w:hAnsi="Arial" w:cs="Arial"/>
          <w:sz w:val="22"/>
          <w:szCs w:val="22"/>
        </w:rPr>
      </w:pPr>
      <w:r w:rsidRPr="00521D92">
        <w:rPr>
          <w:rFonts w:ascii="Arial" w:eastAsia="Cambria" w:hAnsi="Arial" w:cs="Arial"/>
          <w:spacing w:val="3"/>
          <w:sz w:val="22"/>
          <w:szCs w:val="22"/>
        </w:rPr>
        <w:t>C</w:t>
      </w:r>
      <w:r w:rsidRPr="00521D92">
        <w:rPr>
          <w:rFonts w:ascii="Arial" w:eastAsia="Cambria" w:hAnsi="Arial" w:cs="Arial"/>
          <w:sz w:val="22"/>
          <w:szCs w:val="22"/>
        </w:rPr>
        <w:t xml:space="preserve">P </w:t>
      </w:r>
      <w:r w:rsidRPr="00521D92">
        <w:rPr>
          <w:rFonts w:ascii="Arial" w:eastAsia="Cambria" w:hAnsi="Arial" w:cs="Arial"/>
          <w:spacing w:val="4"/>
          <w:sz w:val="22"/>
          <w:szCs w:val="22"/>
        </w:rPr>
        <w:t>4</w:t>
      </w:r>
      <w:r w:rsidRPr="00521D92">
        <w:rPr>
          <w:rFonts w:ascii="Arial" w:eastAsia="Cambria" w:hAnsi="Arial" w:cs="Arial"/>
          <w:spacing w:val="-2"/>
          <w:sz w:val="22"/>
          <w:szCs w:val="22"/>
        </w:rPr>
        <w:t>0</w:t>
      </w:r>
      <w:r w:rsidRPr="00521D92">
        <w:rPr>
          <w:rFonts w:ascii="Arial" w:eastAsia="Cambria" w:hAnsi="Arial" w:cs="Arial"/>
          <w:sz w:val="22"/>
          <w:szCs w:val="22"/>
        </w:rPr>
        <w:t xml:space="preserve">1 • </w:t>
      </w:r>
      <w:r w:rsidRPr="00521D92">
        <w:rPr>
          <w:rFonts w:ascii="Arial" w:eastAsia="Cambria" w:hAnsi="Arial" w:cs="Arial"/>
          <w:spacing w:val="5"/>
          <w:sz w:val="22"/>
          <w:szCs w:val="22"/>
        </w:rPr>
        <w:t>Ch</w:t>
      </w:r>
      <w:r w:rsidRPr="00521D92">
        <w:rPr>
          <w:rFonts w:ascii="Arial" w:eastAsia="Cambria" w:hAnsi="Arial" w:cs="Arial"/>
          <w:sz w:val="22"/>
          <w:szCs w:val="22"/>
        </w:rPr>
        <w:t>. de B</w:t>
      </w:r>
      <w:r w:rsidRPr="00521D92">
        <w:rPr>
          <w:rFonts w:ascii="Arial" w:eastAsia="Cambria" w:hAnsi="Arial" w:cs="Arial"/>
          <w:spacing w:val="3"/>
          <w:sz w:val="22"/>
          <w:szCs w:val="22"/>
        </w:rPr>
        <w:t>l</w:t>
      </w:r>
      <w:r w:rsidRPr="00521D92">
        <w:rPr>
          <w:rFonts w:ascii="Arial" w:eastAsia="Cambria" w:hAnsi="Arial" w:cs="Arial"/>
          <w:spacing w:val="5"/>
          <w:sz w:val="22"/>
          <w:szCs w:val="22"/>
        </w:rPr>
        <w:t>a</w:t>
      </w:r>
      <w:r w:rsidRPr="00521D92">
        <w:rPr>
          <w:rFonts w:ascii="Arial" w:eastAsia="Cambria" w:hAnsi="Arial" w:cs="Arial"/>
          <w:spacing w:val="1"/>
          <w:sz w:val="22"/>
          <w:szCs w:val="22"/>
        </w:rPr>
        <w:t>n</w:t>
      </w:r>
      <w:r w:rsidRPr="00521D92">
        <w:rPr>
          <w:rFonts w:ascii="Arial" w:eastAsia="Cambria" w:hAnsi="Arial" w:cs="Arial"/>
          <w:sz w:val="22"/>
          <w:szCs w:val="22"/>
        </w:rPr>
        <w:t>do</w:t>
      </w:r>
      <w:r w:rsidRPr="00521D92">
        <w:rPr>
          <w:rFonts w:ascii="Arial" w:eastAsia="Cambria" w:hAnsi="Arial" w:cs="Arial"/>
          <w:spacing w:val="4"/>
          <w:sz w:val="22"/>
          <w:szCs w:val="22"/>
        </w:rPr>
        <w:t>n</w:t>
      </w:r>
      <w:r w:rsidRPr="00521D92">
        <w:rPr>
          <w:rFonts w:ascii="Arial" w:eastAsia="Cambria" w:hAnsi="Arial" w:cs="Arial"/>
          <w:sz w:val="22"/>
          <w:szCs w:val="22"/>
        </w:rPr>
        <w:t>n</w:t>
      </w:r>
      <w:r w:rsidRPr="00521D92">
        <w:rPr>
          <w:rFonts w:ascii="Arial" w:eastAsia="Cambria" w:hAnsi="Arial" w:cs="Arial"/>
          <w:spacing w:val="3"/>
          <w:sz w:val="22"/>
          <w:szCs w:val="22"/>
        </w:rPr>
        <w:t>e</w:t>
      </w:r>
      <w:r w:rsidRPr="00521D92">
        <w:rPr>
          <w:rFonts w:ascii="Arial" w:eastAsia="Cambria" w:hAnsi="Arial" w:cs="Arial"/>
          <w:sz w:val="22"/>
          <w:szCs w:val="22"/>
        </w:rPr>
        <w:t>t 8</w:t>
      </w:r>
    </w:p>
    <w:p w14:paraId="46E9684B" w14:textId="77777777" w:rsidR="0086791A" w:rsidRPr="00521D92" w:rsidRDefault="008507A1" w:rsidP="00486A9D">
      <w:pPr>
        <w:spacing w:line="276" w:lineRule="auto"/>
        <w:ind w:left="372"/>
        <w:rPr>
          <w:rFonts w:ascii="Arial" w:eastAsia="Cambria" w:hAnsi="Arial" w:cs="Arial"/>
          <w:sz w:val="22"/>
          <w:szCs w:val="22"/>
        </w:rPr>
      </w:pPr>
      <w:r w:rsidRPr="00521D92">
        <w:rPr>
          <w:rFonts w:ascii="Arial" w:eastAsia="Cambria" w:hAnsi="Arial" w:cs="Arial"/>
          <w:spacing w:val="3"/>
          <w:sz w:val="22"/>
          <w:szCs w:val="22"/>
        </w:rPr>
        <w:t>C</w:t>
      </w:r>
      <w:r w:rsidRPr="00521D92">
        <w:rPr>
          <w:rFonts w:ascii="Arial" w:eastAsia="Cambria" w:hAnsi="Arial" w:cs="Arial"/>
          <w:sz w:val="22"/>
          <w:szCs w:val="22"/>
        </w:rPr>
        <w:t>H</w:t>
      </w:r>
      <w:r w:rsidRPr="00521D92">
        <w:rPr>
          <w:rFonts w:ascii="Arial" w:eastAsia="Cambria" w:hAnsi="Arial" w:cs="Arial"/>
          <w:spacing w:val="-12"/>
          <w:sz w:val="22"/>
          <w:szCs w:val="22"/>
        </w:rPr>
        <w:t>-</w:t>
      </w:r>
      <w:r w:rsidRPr="00521D92">
        <w:rPr>
          <w:rFonts w:ascii="Arial" w:eastAsia="Cambria" w:hAnsi="Arial" w:cs="Arial"/>
          <w:sz w:val="22"/>
          <w:szCs w:val="22"/>
        </w:rPr>
        <w:t>1</w:t>
      </w:r>
      <w:r w:rsidRPr="00521D92">
        <w:rPr>
          <w:rFonts w:ascii="Arial" w:eastAsia="Cambria" w:hAnsi="Arial" w:cs="Arial"/>
          <w:spacing w:val="-3"/>
          <w:sz w:val="22"/>
          <w:szCs w:val="22"/>
        </w:rPr>
        <w:t>2</w:t>
      </w:r>
      <w:r w:rsidRPr="00521D92">
        <w:rPr>
          <w:rFonts w:ascii="Arial" w:eastAsia="Cambria" w:hAnsi="Arial" w:cs="Arial"/>
          <w:spacing w:val="-9"/>
          <w:sz w:val="22"/>
          <w:szCs w:val="22"/>
        </w:rPr>
        <w:t>1</w:t>
      </w:r>
      <w:r w:rsidRPr="00521D92">
        <w:rPr>
          <w:rFonts w:ascii="Arial" w:eastAsia="Cambria" w:hAnsi="Arial" w:cs="Arial"/>
          <w:sz w:val="22"/>
          <w:szCs w:val="22"/>
        </w:rPr>
        <w:t xml:space="preserve">4 </w:t>
      </w:r>
      <w:r w:rsidRPr="00521D92">
        <w:rPr>
          <w:rFonts w:ascii="Arial" w:eastAsia="Cambria" w:hAnsi="Arial" w:cs="Arial"/>
          <w:spacing w:val="-7"/>
          <w:sz w:val="22"/>
          <w:szCs w:val="22"/>
        </w:rPr>
        <w:t>V</w:t>
      </w:r>
      <w:r w:rsidRPr="00521D92">
        <w:rPr>
          <w:rFonts w:ascii="Arial" w:eastAsia="Cambria" w:hAnsi="Arial" w:cs="Arial"/>
          <w:spacing w:val="1"/>
          <w:sz w:val="22"/>
          <w:szCs w:val="22"/>
        </w:rPr>
        <w:t>e</w:t>
      </w:r>
      <w:r w:rsidRPr="00521D92">
        <w:rPr>
          <w:rFonts w:ascii="Arial" w:eastAsia="Cambria" w:hAnsi="Arial" w:cs="Arial"/>
          <w:spacing w:val="6"/>
          <w:sz w:val="22"/>
          <w:szCs w:val="22"/>
        </w:rPr>
        <w:t>r</w:t>
      </w:r>
      <w:r w:rsidRPr="00521D92">
        <w:rPr>
          <w:rFonts w:ascii="Arial" w:eastAsia="Cambria" w:hAnsi="Arial" w:cs="Arial"/>
          <w:spacing w:val="4"/>
          <w:sz w:val="22"/>
          <w:szCs w:val="22"/>
        </w:rPr>
        <w:t>n</w:t>
      </w:r>
      <w:r w:rsidRPr="00521D92">
        <w:rPr>
          <w:rFonts w:ascii="Arial" w:eastAsia="Cambria" w:hAnsi="Arial" w:cs="Arial"/>
          <w:sz w:val="22"/>
          <w:szCs w:val="22"/>
        </w:rPr>
        <w:t>i</w:t>
      </w:r>
      <w:r w:rsidRPr="00521D92">
        <w:rPr>
          <w:rFonts w:ascii="Arial" w:eastAsia="Cambria" w:hAnsi="Arial" w:cs="Arial"/>
          <w:spacing w:val="1"/>
          <w:sz w:val="22"/>
          <w:szCs w:val="22"/>
        </w:rPr>
        <w:t>e</w:t>
      </w:r>
      <w:r w:rsidRPr="00521D92">
        <w:rPr>
          <w:rFonts w:ascii="Arial" w:eastAsia="Cambria" w:hAnsi="Arial" w:cs="Arial"/>
          <w:spacing w:val="-8"/>
          <w:sz w:val="22"/>
          <w:szCs w:val="22"/>
        </w:rPr>
        <w:t>r</w:t>
      </w:r>
      <w:r w:rsidRPr="00521D92">
        <w:rPr>
          <w:rFonts w:ascii="Arial" w:eastAsia="Cambria" w:hAnsi="Arial" w:cs="Arial"/>
          <w:sz w:val="22"/>
          <w:szCs w:val="22"/>
        </w:rPr>
        <w:t xml:space="preserve">, </w:t>
      </w:r>
      <w:r w:rsidRPr="00521D92">
        <w:rPr>
          <w:rFonts w:ascii="Arial" w:eastAsia="Cambria" w:hAnsi="Arial" w:cs="Arial"/>
          <w:spacing w:val="4"/>
          <w:sz w:val="22"/>
          <w:szCs w:val="22"/>
        </w:rPr>
        <w:t>G</w:t>
      </w:r>
      <w:r w:rsidRPr="00521D92">
        <w:rPr>
          <w:rFonts w:ascii="Arial" w:eastAsia="Cambria" w:hAnsi="Arial" w:cs="Arial"/>
          <w:spacing w:val="1"/>
          <w:sz w:val="22"/>
          <w:szCs w:val="22"/>
        </w:rPr>
        <w:t>e</w:t>
      </w:r>
      <w:r w:rsidRPr="00521D92">
        <w:rPr>
          <w:rFonts w:ascii="Arial" w:eastAsia="Cambria" w:hAnsi="Arial" w:cs="Arial"/>
          <w:sz w:val="22"/>
          <w:szCs w:val="22"/>
        </w:rPr>
        <w:t>n</w:t>
      </w:r>
      <w:r w:rsidRPr="00521D92">
        <w:rPr>
          <w:rFonts w:ascii="Arial" w:eastAsia="Cambria" w:hAnsi="Arial" w:cs="Arial"/>
          <w:spacing w:val="2"/>
          <w:sz w:val="22"/>
          <w:szCs w:val="22"/>
        </w:rPr>
        <w:t>e</w:t>
      </w:r>
      <w:r w:rsidRPr="00521D92">
        <w:rPr>
          <w:rFonts w:ascii="Arial" w:eastAsia="Cambria" w:hAnsi="Arial" w:cs="Arial"/>
          <w:spacing w:val="4"/>
          <w:sz w:val="22"/>
          <w:szCs w:val="22"/>
        </w:rPr>
        <w:t>v</w:t>
      </w:r>
      <w:r w:rsidRPr="00521D92">
        <w:rPr>
          <w:rFonts w:ascii="Arial" w:eastAsia="Cambria" w:hAnsi="Arial" w:cs="Arial"/>
          <w:sz w:val="22"/>
          <w:szCs w:val="22"/>
        </w:rPr>
        <w:t>a</w:t>
      </w:r>
    </w:p>
    <w:p w14:paraId="0352DE1D" w14:textId="06AF4BD6" w:rsidR="0086791A" w:rsidRPr="00521D92" w:rsidRDefault="00AA7CA4" w:rsidP="00486A9D">
      <w:pPr>
        <w:spacing w:line="276" w:lineRule="auto"/>
        <w:ind w:left="372"/>
        <w:rPr>
          <w:rFonts w:ascii="Arial" w:eastAsia="Cambria" w:hAnsi="Arial" w:cs="Arial"/>
          <w:sz w:val="22"/>
          <w:szCs w:val="22"/>
        </w:rPr>
      </w:pPr>
      <w:r w:rsidRPr="00521D92">
        <w:rPr>
          <w:rFonts w:ascii="Arial" w:eastAsia="Cambria" w:hAnsi="Arial" w:cs="Arial"/>
          <w:sz w:val="22"/>
          <w:szCs w:val="22"/>
          <w:lang w:val="mn-MN"/>
        </w:rPr>
        <w:t>Утас</w:t>
      </w:r>
      <w:r w:rsidRPr="00521D92">
        <w:rPr>
          <w:rFonts w:ascii="Arial" w:eastAsia="Cambria" w:hAnsi="Arial" w:cs="Arial"/>
          <w:sz w:val="22"/>
          <w:szCs w:val="22"/>
        </w:rPr>
        <w:t xml:space="preserve">: </w:t>
      </w:r>
      <w:r w:rsidRPr="00521D92">
        <w:rPr>
          <w:rFonts w:ascii="Arial" w:eastAsia="Cambria" w:hAnsi="Arial" w:cs="Arial"/>
          <w:spacing w:val="4"/>
          <w:sz w:val="22"/>
          <w:szCs w:val="22"/>
        </w:rPr>
        <w:t>+</w:t>
      </w:r>
      <w:r w:rsidRPr="00521D92">
        <w:rPr>
          <w:rFonts w:ascii="Arial" w:eastAsia="Cambria" w:hAnsi="Arial" w:cs="Arial"/>
          <w:spacing w:val="-6"/>
          <w:sz w:val="22"/>
          <w:szCs w:val="22"/>
        </w:rPr>
        <w:t>4</w:t>
      </w:r>
      <w:r w:rsidRPr="00521D92">
        <w:rPr>
          <w:rFonts w:ascii="Arial" w:eastAsia="Cambria" w:hAnsi="Arial" w:cs="Arial"/>
          <w:sz w:val="22"/>
          <w:szCs w:val="22"/>
        </w:rPr>
        <w:t xml:space="preserve">1 22 </w:t>
      </w:r>
      <w:r w:rsidRPr="00521D92">
        <w:rPr>
          <w:rFonts w:ascii="Arial" w:eastAsia="Cambria" w:hAnsi="Arial" w:cs="Arial"/>
          <w:spacing w:val="-10"/>
          <w:sz w:val="22"/>
          <w:szCs w:val="22"/>
        </w:rPr>
        <w:t>7</w:t>
      </w:r>
      <w:r w:rsidRPr="00521D92">
        <w:rPr>
          <w:rFonts w:ascii="Arial" w:eastAsia="Cambria" w:hAnsi="Arial" w:cs="Arial"/>
          <w:spacing w:val="2"/>
          <w:sz w:val="22"/>
          <w:szCs w:val="22"/>
        </w:rPr>
        <w:t>4</w:t>
      </w:r>
      <w:r w:rsidRPr="00521D92">
        <w:rPr>
          <w:rFonts w:ascii="Arial" w:eastAsia="Cambria" w:hAnsi="Arial" w:cs="Arial"/>
          <w:sz w:val="22"/>
          <w:szCs w:val="22"/>
        </w:rPr>
        <w:t xml:space="preserve">9 </w:t>
      </w:r>
      <w:r w:rsidRPr="00521D92">
        <w:rPr>
          <w:rFonts w:ascii="Arial" w:eastAsia="Cambria" w:hAnsi="Arial" w:cs="Arial"/>
          <w:spacing w:val="-2"/>
          <w:sz w:val="22"/>
          <w:szCs w:val="22"/>
        </w:rPr>
        <w:t>0</w:t>
      </w:r>
      <w:r w:rsidRPr="00521D92">
        <w:rPr>
          <w:rFonts w:ascii="Arial" w:eastAsia="Cambria" w:hAnsi="Arial" w:cs="Arial"/>
          <w:sz w:val="22"/>
          <w:szCs w:val="22"/>
        </w:rPr>
        <w:t xml:space="preserve">1 </w:t>
      </w:r>
      <w:r w:rsidRPr="00521D92">
        <w:rPr>
          <w:rFonts w:ascii="Arial" w:eastAsia="Cambria" w:hAnsi="Arial" w:cs="Arial"/>
          <w:spacing w:val="-4"/>
          <w:sz w:val="22"/>
          <w:szCs w:val="22"/>
        </w:rPr>
        <w:t>1</w:t>
      </w:r>
      <w:r w:rsidRPr="00521D92">
        <w:rPr>
          <w:rFonts w:ascii="Arial" w:eastAsia="Cambria" w:hAnsi="Arial" w:cs="Arial"/>
          <w:sz w:val="22"/>
          <w:szCs w:val="22"/>
        </w:rPr>
        <w:t>1</w:t>
      </w:r>
    </w:p>
    <w:p w14:paraId="1D1FC259" w14:textId="7DCAB0DE" w:rsidR="0086791A" w:rsidRPr="00521D92" w:rsidRDefault="00AA7CA4" w:rsidP="00486A9D">
      <w:pPr>
        <w:spacing w:line="276" w:lineRule="auto"/>
        <w:ind w:left="372"/>
        <w:rPr>
          <w:rFonts w:ascii="Arial" w:eastAsia="Cambria" w:hAnsi="Arial" w:cs="Arial"/>
          <w:sz w:val="22"/>
          <w:szCs w:val="22"/>
        </w:rPr>
      </w:pPr>
      <w:r w:rsidRPr="00521D92">
        <w:rPr>
          <w:rFonts w:ascii="Arial" w:eastAsia="Cambria" w:hAnsi="Arial" w:cs="Arial"/>
          <w:spacing w:val="3"/>
          <w:sz w:val="22"/>
          <w:szCs w:val="22"/>
          <w:lang w:val="mn-MN"/>
        </w:rPr>
        <w:t>Цахим шуудангийн хаяг</w:t>
      </w:r>
      <w:hyperlink r:id="rId9">
        <w:r w:rsidRPr="00521D92">
          <w:rPr>
            <w:rFonts w:ascii="Arial" w:eastAsia="Cambria" w:hAnsi="Arial" w:cs="Arial"/>
            <w:sz w:val="22"/>
            <w:szCs w:val="22"/>
          </w:rPr>
          <w:t xml:space="preserve">: </w:t>
        </w:r>
        <w:r w:rsidRPr="00521D92">
          <w:rPr>
            <w:rFonts w:ascii="Arial" w:eastAsia="Cambria" w:hAnsi="Arial" w:cs="Arial"/>
            <w:spacing w:val="3"/>
            <w:sz w:val="22"/>
            <w:szCs w:val="22"/>
          </w:rPr>
          <w:t>c</w:t>
        </w:r>
        <w:r w:rsidRPr="00521D92">
          <w:rPr>
            <w:rFonts w:ascii="Arial" w:eastAsia="Cambria" w:hAnsi="Arial" w:cs="Arial"/>
            <w:sz w:val="22"/>
            <w:szCs w:val="22"/>
          </w:rPr>
          <w:t>o</w:t>
        </w:r>
        <w:r w:rsidRPr="00521D92">
          <w:rPr>
            <w:rFonts w:ascii="Arial" w:eastAsia="Cambria" w:hAnsi="Arial" w:cs="Arial"/>
            <w:spacing w:val="1"/>
            <w:sz w:val="22"/>
            <w:szCs w:val="22"/>
          </w:rPr>
          <w:t>p</w:t>
        </w:r>
        <w:r w:rsidRPr="00521D92">
          <w:rPr>
            <w:rFonts w:ascii="Arial" w:eastAsia="Cambria" w:hAnsi="Arial" w:cs="Arial"/>
            <w:spacing w:val="8"/>
            <w:sz w:val="22"/>
            <w:szCs w:val="22"/>
          </w:rPr>
          <w:t>y</w:t>
        </w:r>
        <w:r w:rsidRPr="00521D92">
          <w:rPr>
            <w:rFonts w:ascii="Arial" w:eastAsia="Cambria" w:hAnsi="Arial" w:cs="Arial"/>
            <w:spacing w:val="6"/>
            <w:sz w:val="22"/>
            <w:szCs w:val="22"/>
          </w:rPr>
          <w:t>r</w:t>
        </w:r>
        <w:r w:rsidRPr="00521D92">
          <w:rPr>
            <w:rFonts w:ascii="Arial" w:eastAsia="Cambria" w:hAnsi="Arial" w:cs="Arial"/>
            <w:spacing w:val="2"/>
            <w:sz w:val="22"/>
            <w:szCs w:val="22"/>
          </w:rPr>
          <w:t>i</w:t>
        </w:r>
        <w:r w:rsidRPr="00521D92">
          <w:rPr>
            <w:rFonts w:ascii="Arial" w:eastAsia="Cambria" w:hAnsi="Arial" w:cs="Arial"/>
            <w:spacing w:val="5"/>
            <w:sz w:val="22"/>
            <w:szCs w:val="22"/>
          </w:rPr>
          <w:t>g</w:t>
        </w:r>
        <w:r w:rsidRPr="00521D92">
          <w:rPr>
            <w:rFonts w:ascii="Arial" w:eastAsia="Cambria" w:hAnsi="Arial" w:cs="Arial"/>
            <w:spacing w:val="1"/>
            <w:sz w:val="22"/>
            <w:szCs w:val="22"/>
          </w:rPr>
          <w:t>h</w:t>
        </w:r>
        <w:r w:rsidRPr="00521D92">
          <w:rPr>
            <w:rFonts w:ascii="Arial" w:eastAsia="Cambria" w:hAnsi="Arial" w:cs="Arial"/>
            <w:spacing w:val="4"/>
            <w:sz w:val="22"/>
            <w:szCs w:val="22"/>
          </w:rPr>
          <w:t>t</w:t>
        </w:r>
        <w:r w:rsidRPr="00521D92">
          <w:rPr>
            <w:rFonts w:ascii="Arial" w:eastAsia="Cambria" w:hAnsi="Arial" w:cs="Arial"/>
            <w:spacing w:val="3"/>
            <w:sz w:val="22"/>
            <w:szCs w:val="22"/>
          </w:rPr>
          <w:t>@</w:t>
        </w:r>
        <w:r w:rsidRPr="00521D92">
          <w:rPr>
            <w:rFonts w:ascii="Arial" w:eastAsia="Cambria" w:hAnsi="Arial" w:cs="Arial"/>
            <w:spacing w:val="4"/>
            <w:sz w:val="22"/>
            <w:szCs w:val="22"/>
          </w:rPr>
          <w:t>i</w:t>
        </w:r>
        <w:r w:rsidRPr="00521D92">
          <w:rPr>
            <w:rFonts w:ascii="Arial" w:eastAsia="Cambria" w:hAnsi="Arial" w:cs="Arial"/>
            <w:spacing w:val="2"/>
            <w:sz w:val="22"/>
            <w:szCs w:val="22"/>
          </w:rPr>
          <w:t>so</w:t>
        </w:r>
        <w:r w:rsidRPr="00521D92">
          <w:rPr>
            <w:rFonts w:ascii="Arial" w:eastAsia="Cambria" w:hAnsi="Arial" w:cs="Arial"/>
            <w:spacing w:val="3"/>
            <w:sz w:val="22"/>
            <w:szCs w:val="22"/>
          </w:rPr>
          <w:t>.</w:t>
        </w:r>
        <w:r w:rsidRPr="00521D92">
          <w:rPr>
            <w:rFonts w:ascii="Arial" w:eastAsia="Cambria" w:hAnsi="Arial" w:cs="Arial"/>
            <w:sz w:val="22"/>
            <w:szCs w:val="22"/>
          </w:rPr>
          <w:t>o</w:t>
        </w:r>
        <w:r w:rsidRPr="00521D92">
          <w:rPr>
            <w:rFonts w:ascii="Arial" w:eastAsia="Cambria" w:hAnsi="Arial" w:cs="Arial"/>
            <w:spacing w:val="4"/>
            <w:sz w:val="22"/>
            <w:szCs w:val="22"/>
          </w:rPr>
          <w:t>r</w:t>
        </w:r>
        <w:r w:rsidRPr="00521D92">
          <w:rPr>
            <w:rFonts w:ascii="Arial" w:eastAsia="Cambria" w:hAnsi="Arial" w:cs="Arial"/>
            <w:sz w:val="22"/>
            <w:szCs w:val="22"/>
          </w:rPr>
          <w:t>g</w:t>
        </w:r>
      </w:hyperlink>
    </w:p>
    <w:p w14:paraId="666F9292" w14:textId="45BCC2E6" w:rsidR="0086791A" w:rsidRPr="00521D92" w:rsidRDefault="00AA7CA4" w:rsidP="00486A9D">
      <w:pPr>
        <w:spacing w:line="276" w:lineRule="auto"/>
        <w:ind w:left="372"/>
        <w:rPr>
          <w:rFonts w:ascii="Arial" w:eastAsia="Cambria" w:hAnsi="Arial" w:cs="Arial"/>
          <w:sz w:val="22"/>
          <w:szCs w:val="22"/>
        </w:rPr>
        <w:sectPr w:rsidR="0086791A" w:rsidRPr="00521D92">
          <w:headerReference w:type="default" r:id="rId10"/>
          <w:footerReference w:type="default" r:id="rId11"/>
          <w:pgSz w:w="11920" w:h="16840"/>
          <w:pgMar w:top="940" w:right="1300" w:bottom="280" w:left="620" w:header="701" w:footer="1070" w:gutter="0"/>
          <w:pgNumType w:start="2"/>
          <w:cols w:space="720"/>
        </w:sectPr>
      </w:pPr>
      <w:r w:rsidRPr="00521D92">
        <w:rPr>
          <w:rFonts w:ascii="Arial" w:eastAsia="Cambria" w:hAnsi="Arial" w:cs="Arial"/>
          <w:spacing w:val="-6"/>
          <w:sz w:val="22"/>
          <w:szCs w:val="22"/>
          <w:lang w:val="mn-MN"/>
        </w:rPr>
        <w:t>Цахим хаяг</w:t>
      </w:r>
      <w:r w:rsidRPr="00521D92">
        <w:rPr>
          <w:rFonts w:ascii="Arial" w:eastAsia="Cambria" w:hAnsi="Arial" w:cs="Arial"/>
          <w:sz w:val="22"/>
          <w:szCs w:val="22"/>
        </w:rPr>
        <w:t xml:space="preserve">: </w:t>
      </w:r>
      <w:hyperlink r:id="rId12">
        <w:r w:rsidRPr="00521D92">
          <w:rPr>
            <w:rFonts w:ascii="Arial" w:eastAsia="Cambria" w:hAnsi="Arial" w:cs="Arial"/>
            <w:spacing w:val="10"/>
            <w:sz w:val="22"/>
            <w:szCs w:val="22"/>
            <w:u w:val="single" w:color="053BF5"/>
          </w:rPr>
          <w:t>ww</w:t>
        </w:r>
        <w:r w:rsidRPr="00521D92">
          <w:rPr>
            <w:rFonts w:ascii="Arial" w:eastAsia="Cambria" w:hAnsi="Arial" w:cs="Arial"/>
            <w:spacing w:val="-5"/>
            <w:sz w:val="22"/>
            <w:szCs w:val="22"/>
            <w:u w:val="single" w:color="053BF5"/>
          </w:rPr>
          <w:t>w</w:t>
        </w:r>
        <w:r w:rsidRPr="00521D92">
          <w:rPr>
            <w:rFonts w:ascii="Arial" w:eastAsia="Cambria" w:hAnsi="Arial" w:cs="Arial"/>
            <w:spacing w:val="3"/>
            <w:sz w:val="22"/>
            <w:szCs w:val="22"/>
            <w:u w:val="single" w:color="053BF5"/>
          </w:rPr>
          <w:t>.</w:t>
        </w:r>
        <w:r w:rsidRPr="00521D92">
          <w:rPr>
            <w:rFonts w:ascii="Arial" w:eastAsia="Cambria" w:hAnsi="Arial" w:cs="Arial"/>
            <w:spacing w:val="4"/>
            <w:sz w:val="22"/>
            <w:szCs w:val="22"/>
            <w:u w:val="single" w:color="053BF5"/>
          </w:rPr>
          <w:t>i</w:t>
        </w:r>
        <w:r w:rsidRPr="00521D92">
          <w:rPr>
            <w:rFonts w:ascii="Arial" w:eastAsia="Cambria" w:hAnsi="Arial" w:cs="Arial"/>
            <w:spacing w:val="2"/>
            <w:sz w:val="22"/>
            <w:szCs w:val="22"/>
            <w:u w:val="single" w:color="053BF5"/>
          </w:rPr>
          <w:t>so</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o</w:t>
        </w:r>
        <w:r w:rsidRPr="00521D92">
          <w:rPr>
            <w:rFonts w:ascii="Arial" w:eastAsia="Cambria" w:hAnsi="Arial" w:cs="Arial"/>
            <w:spacing w:val="5"/>
            <w:sz w:val="22"/>
            <w:szCs w:val="22"/>
            <w:u w:val="single" w:color="053BF5"/>
          </w:rPr>
          <w:t>r</w:t>
        </w:r>
        <w:r w:rsidRPr="00521D92">
          <w:rPr>
            <w:rFonts w:ascii="Arial" w:eastAsia="Cambria" w:hAnsi="Arial" w:cs="Arial"/>
            <w:sz w:val="22"/>
            <w:szCs w:val="22"/>
            <w:u w:val="single" w:color="053BF5"/>
          </w:rPr>
          <w:t>g</w:t>
        </w:r>
      </w:hyperlink>
    </w:p>
    <w:p w14:paraId="6156CB65" w14:textId="58DAEEC1" w:rsidR="0086791A" w:rsidRPr="00521D92" w:rsidRDefault="00190FEA" w:rsidP="00486A9D">
      <w:pPr>
        <w:spacing w:before="49" w:line="276" w:lineRule="auto"/>
        <w:ind w:left="117" w:right="-47"/>
        <w:rPr>
          <w:rFonts w:ascii="Arial" w:eastAsia="Cambria" w:hAnsi="Arial" w:cs="Arial"/>
          <w:sz w:val="22"/>
          <w:szCs w:val="22"/>
          <w:lang w:val="mn-MN"/>
        </w:rPr>
      </w:pPr>
      <w:r w:rsidRPr="00521D92">
        <w:rPr>
          <w:rFonts w:ascii="Arial" w:eastAsia="Cambria" w:hAnsi="Arial" w:cs="Arial"/>
          <w:spacing w:val="-1"/>
          <w:sz w:val="22"/>
          <w:szCs w:val="22"/>
          <w:lang w:val="mn-MN"/>
        </w:rPr>
        <w:lastRenderedPageBreak/>
        <w:t xml:space="preserve">Швейцарь Улсад хэвлэв. </w:t>
      </w:r>
    </w:p>
    <w:p w14:paraId="59C5D228" w14:textId="208064D3" w:rsidR="0086791A" w:rsidRPr="00521D92" w:rsidRDefault="008507A1" w:rsidP="00486A9D">
      <w:pPr>
        <w:spacing w:line="276" w:lineRule="auto"/>
        <w:rPr>
          <w:rFonts w:ascii="Arial" w:eastAsia="Arial" w:hAnsi="Arial" w:cs="Arial"/>
          <w:sz w:val="22"/>
          <w:szCs w:val="22"/>
        </w:rPr>
        <w:sectPr w:rsidR="0086791A" w:rsidRPr="00521D92">
          <w:type w:val="continuous"/>
          <w:pgSz w:w="11920" w:h="16840"/>
          <w:pgMar w:top="580" w:right="1300" w:bottom="280" w:left="620" w:header="720" w:footer="720" w:gutter="0"/>
          <w:cols w:num="2" w:space="720" w:equalWidth="0">
            <w:col w:w="2007" w:space="706"/>
            <w:col w:w="7287"/>
          </w:cols>
        </w:sectPr>
      </w:pPr>
      <w:r w:rsidRPr="00521D92">
        <w:rPr>
          <w:rFonts w:ascii="Arial" w:hAnsi="Arial" w:cs="Arial"/>
          <w:sz w:val="22"/>
          <w:szCs w:val="22"/>
        </w:rPr>
        <w:br w:type="column"/>
      </w:r>
      <w:r w:rsidR="00027AD7" w:rsidRPr="00521D92">
        <w:rPr>
          <w:rFonts w:ascii="Arial" w:eastAsia="Arial" w:hAnsi="Arial" w:cs="Arial"/>
          <w:sz w:val="22"/>
          <w:szCs w:val="22"/>
          <w:lang w:val="mn-MN"/>
        </w:rPr>
        <w:lastRenderedPageBreak/>
        <w:t>Стандар, хэмжил зүйн газраас Монгол Улсын Далайн захиргаа /МУ</w:t>
      </w:r>
      <w:r w:rsidR="00521D92" w:rsidRPr="00521D92">
        <w:rPr>
          <w:rFonts w:ascii="Arial" w:eastAsia="Arial" w:hAnsi="Arial" w:cs="Arial"/>
          <w:sz w:val="22"/>
          <w:szCs w:val="22"/>
          <w:lang w:val="mn-MN"/>
        </w:rPr>
        <w:t>ДЗ/-нд тусгай зөвшөөрлөөр олгов.</w:t>
      </w:r>
    </w:p>
    <w:p w14:paraId="66AAC27D" w14:textId="4AAE4771" w:rsidR="0086791A" w:rsidRPr="00521D92" w:rsidRDefault="0086791A" w:rsidP="00486A9D">
      <w:pPr>
        <w:spacing w:before="10" w:line="276" w:lineRule="auto"/>
        <w:rPr>
          <w:rFonts w:ascii="Arial" w:hAnsi="Arial" w:cs="Arial"/>
          <w:sz w:val="22"/>
          <w:szCs w:val="22"/>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2"/>
        <w:gridCol w:w="6520"/>
        <w:gridCol w:w="1276"/>
      </w:tblGrid>
      <w:tr w:rsidR="00521D92" w:rsidRPr="007A1B20" w14:paraId="429ED056" w14:textId="77777777" w:rsidTr="00BF7DAD">
        <w:tc>
          <w:tcPr>
            <w:tcW w:w="8080" w:type="dxa"/>
            <w:gridSpan w:val="3"/>
          </w:tcPr>
          <w:p w14:paraId="419AFE58" w14:textId="77777777" w:rsidR="00521D92" w:rsidRPr="007A1B20" w:rsidRDefault="00521D92" w:rsidP="001235EB">
            <w:pPr>
              <w:rPr>
                <w:rFonts w:ascii="Arial" w:hAnsi="Arial" w:cs="Arial"/>
              </w:rPr>
            </w:pPr>
            <w:r w:rsidRPr="007A1B20">
              <w:rPr>
                <w:rFonts w:ascii="Arial" w:hAnsi="Arial" w:cs="Arial"/>
              </w:rPr>
              <w:t>Агуулга</w:t>
            </w:r>
            <w:r w:rsidRPr="007A1B20">
              <w:rPr>
                <w:rFonts w:ascii="Arial" w:hAnsi="Arial" w:cs="Arial"/>
              </w:rPr>
              <w:tab/>
            </w:r>
          </w:p>
        </w:tc>
        <w:tc>
          <w:tcPr>
            <w:tcW w:w="1276" w:type="dxa"/>
          </w:tcPr>
          <w:p w14:paraId="721C4C0F" w14:textId="77777777" w:rsidR="00521D92" w:rsidRPr="007A1B20" w:rsidRDefault="00521D92" w:rsidP="001235EB">
            <w:pPr>
              <w:rPr>
                <w:rFonts w:ascii="Arial" w:hAnsi="Arial" w:cs="Arial"/>
              </w:rPr>
            </w:pPr>
            <w:r w:rsidRPr="007A1B20">
              <w:rPr>
                <w:rFonts w:ascii="Arial" w:hAnsi="Arial" w:cs="Arial"/>
              </w:rPr>
              <w:t>Хуудасны дугаар</w:t>
            </w:r>
          </w:p>
        </w:tc>
      </w:tr>
      <w:tr w:rsidR="00521D92" w:rsidRPr="007A1B20" w14:paraId="2B83AF3F" w14:textId="77777777" w:rsidTr="00BF7DAD">
        <w:tc>
          <w:tcPr>
            <w:tcW w:w="8080" w:type="dxa"/>
            <w:gridSpan w:val="3"/>
          </w:tcPr>
          <w:p w14:paraId="61AB5ADE" w14:textId="77777777" w:rsidR="00521D92" w:rsidRPr="001235EB" w:rsidRDefault="00521D92" w:rsidP="001235EB">
            <w:pPr>
              <w:rPr>
                <w:rFonts w:ascii="Arial" w:hAnsi="Arial" w:cs="Arial"/>
                <w:b/>
              </w:rPr>
            </w:pPr>
            <w:r w:rsidRPr="001235EB">
              <w:rPr>
                <w:rFonts w:ascii="Arial" w:hAnsi="Arial" w:cs="Arial"/>
                <w:b/>
              </w:rPr>
              <w:t>Өмнөх үг</w:t>
            </w:r>
            <w:r w:rsidRPr="001235EB">
              <w:rPr>
                <w:rFonts w:ascii="Arial" w:hAnsi="Arial" w:cs="Arial"/>
                <w:b/>
              </w:rPr>
              <w:tab/>
            </w:r>
          </w:p>
        </w:tc>
        <w:tc>
          <w:tcPr>
            <w:tcW w:w="1276" w:type="dxa"/>
          </w:tcPr>
          <w:p w14:paraId="05C9D882" w14:textId="10B83ECD" w:rsidR="00521D92" w:rsidRPr="00325752" w:rsidRDefault="00135371" w:rsidP="001235EB">
            <w:pPr>
              <w:rPr>
                <w:rFonts w:ascii="Arial" w:hAnsi="Arial" w:cs="Arial"/>
                <w:lang w:val="mn-MN"/>
              </w:rPr>
            </w:pPr>
            <w:r>
              <w:rPr>
                <w:rFonts w:ascii="Arial" w:hAnsi="Arial" w:cs="Arial"/>
                <w:lang w:val="mn-MN"/>
              </w:rPr>
              <w:t>5</w:t>
            </w:r>
          </w:p>
        </w:tc>
      </w:tr>
      <w:tr w:rsidR="00521D92" w:rsidRPr="007A1B20" w14:paraId="5853D44E" w14:textId="77777777" w:rsidTr="00BF7DAD">
        <w:tc>
          <w:tcPr>
            <w:tcW w:w="8080" w:type="dxa"/>
            <w:gridSpan w:val="3"/>
          </w:tcPr>
          <w:p w14:paraId="75E6CA51" w14:textId="77777777" w:rsidR="00521D92" w:rsidRPr="001235EB" w:rsidRDefault="00521D92" w:rsidP="001235EB">
            <w:pPr>
              <w:rPr>
                <w:rFonts w:ascii="Arial" w:hAnsi="Arial" w:cs="Arial"/>
                <w:b/>
              </w:rPr>
            </w:pPr>
            <w:r w:rsidRPr="001235EB">
              <w:rPr>
                <w:rFonts w:ascii="Arial" w:hAnsi="Arial" w:cs="Arial"/>
                <w:b/>
              </w:rPr>
              <w:t>Танилцуулга</w:t>
            </w:r>
          </w:p>
        </w:tc>
        <w:tc>
          <w:tcPr>
            <w:tcW w:w="1276" w:type="dxa"/>
          </w:tcPr>
          <w:p w14:paraId="31EC7BBD" w14:textId="11560C87" w:rsidR="00521D92" w:rsidRPr="00325752" w:rsidRDefault="00135371" w:rsidP="001235EB">
            <w:pPr>
              <w:rPr>
                <w:rFonts w:ascii="Arial" w:hAnsi="Arial" w:cs="Arial"/>
                <w:lang w:val="mn-MN"/>
              </w:rPr>
            </w:pPr>
            <w:r>
              <w:rPr>
                <w:rFonts w:ascii="Arial" w:hAnsi="Arial" w:cs="Arial"/>
                <w:lang w:val="mn-MN"/>
              </w:rPr>
              <w:t>8</w:t>
            </w:r>
          </w:p>
        </w:tc>
      </w:tr>
      <w:tr w:rsidR="001235EB" w:rsidRPr="007A1B20" w14:paraId="2DCA3EC7" w14:textId="77777777" w:rsidTr="00BF7DAD">
        <w:tc>
          <w:tcPr>
            <w:tcW w:w="568" w:type="dxa"/>
          </w:tcPr>
          <w:p w14:paraId="23049B97" w14:textId="77777777" w:rsidR="001235EB" w:rsidRPr="007A1B20" w:rsidRDefault="001235EB" w:rsidP="001235EB">
            <w:pPr>
              <w:jc w:val="center"/>
              <w:rPr>
                <w:rFonts w:ascii="Arial" w:hAnsi="Arial" w:cs="Arial"/>
              </w:rPr>
            </w:pPr>
            <w:r w:rsidRPr="007A1B20">
              <w:rPr>
                <w:rFonts w:ascii="Arial" w:hAnsi="Arial" w:cs="Arial"/>
              </w:rPr>
              <w:t>1</w:t>
            </w:r>
          </w:p>
        </w:tc>
        <w:tc>
          <w:tcPr>
            <w:tcW w:w="992" w:type="dxa"/>
          </w:tcPr>
          <w:p w14:paraId="02D1AEE0" w14:textId="3C51CF1F" w:rsidR="001235EB" w:rsidRPr="007A1B20" w:rsidRDefault="001235EB" w:rsidP="001235EB">
            <w:pPr>
              <w:rPr>
                <w:rFonts w:ascii="Arial" w:hAnsi="Arial" w:cs="Arial"/>
              </w:rPr>
            </w:pPr>
          </w:p>
        </w:tc>
        <w:tc>
          <w:tcPr>
            <w:tcW w:w="6520" w:type="dxa"/>
          </w:tcPr>
          <w:p w14:paraId="2752F85E" w14:textId="3AE95B5F" w:rsidR="001235EB" w:rsidRPr="001235EB" w:rsidRDefault="001235EB" w:rsidP="001235EB">
            <w:pPr>
              <w:rPr>
                <w:rFonts w:ascii="Arial" w:hAnsi="Arial" w:cs="Arial"/>
                <w:b/>
              </w:rPr>
            </w:pPr>
            <w:r w:rsidRPr="001235EB">
              <w:rPr>
                <w:rFonts w:ascii="Arial" w:hAnsi="Arial" w:cs="Arial"/>
                <w:b/>
              </w:rPr>
              <w:t>Хамрах хүрээ</w:t>
            </w:r>
          </w:p>
        </w:tc>
        <w:tc>
          <w:tcPr>
            <w:tcW w:w="1276" w:type="dxa"/>
          </w:tcPr>
          <w:p w14:paraId="412E71A3" w14:textId="7B756C0C" w:rsidR="001235EB" w:rsidRPr="00325752" w:rsidRDefault="00135371" w:rsidP="001235EB">
            <w:pPr>
              <w:rPr>
                <w:rFonts w:ascii="Arial" w:hAnsi="Arial" w:cs="Arial"/>
                <w:lang w:val="mn-MN"/>
              </w:rPr>
            </w:pPr>
            <w:r>
              <w:rPr>
                <w:rFonts w:ascii="Arial" w:hAnsi="Arial" w:cs="Arial"/>
                <w:lang w:val="mn-MN"/>
              </w:rPr>
              <w:t>9</w:t>
            </w:r>
          </w:p>
        </w:tc>
      </w:tr>
      <w:tr w:rsidR="001235EB" w:rsidRPr="007A1B20" w14:paraId="5D29D195" w14:textId="77777777" w:rsidTr="00BF7DAD">
        <w:tc>
          <w:tcPr>
            <w:tcW w:w="568" w:type="dxa"/>
          </w:tcPr>
          <w:p w14:paraId="42D72A7D" w14:textId="77777777" w:rsidR="001235EB" w:rsidRPr="007A1B20" w:rsidRDefault="001235EB" w:rsidP="001235EB">
            <w:pPr>
              <w:jc w:val="center"/>
              <w:rPr>
                <w:rFonts w:ascii="Arial" w:hAnsi="Arial" w:cs="Arial"/>
              </w:rPr>
            </w:pPr>
            <w:r w:rsidRPr="007A1B20">
              <w:rPr>
                <w:rFonts w:ascii="Arial" w:hAnsi="Arial" w:cs="Arial"/>
              </w:rPr>
              <w:t>2</w:t>
            </w:r>
          </w:p>
        </w:tc>
        <w:tc>
          <w:tcPr>
            <w:tcW w:w="992" w:type="dxa"/>
          </w:tcPr>
          <w:p w14:paraId="5385E137" w14:textId="7E808F78" w:rsidR="001235EB" w:rsidRPr="007A1B20" w:rsidRDefault="001235EB" w:rsidP="001235EB">
            <w:pPr>
              <w:rPr>
                <w:rFonts w:ascii="Arial" w:hAnsi="Arial" w:cs="Arial"/>
              </w:rPr>
            </w:pPr>
          </w:p>
        </w:tc>
        <w:tc>
          <w:tcPr>
            <w:tcW w:w="6520" w:type="dxa"/>
          </w:tcPr>
          <w:p w14:paraId="45BA40F0" w14:textId="3A7D52D8" w:rsidR="001235EB" w:rsidRPr="001235EB" w:rsidRDefault="001235EB" w:rsidP="001235EB">
            <w:pPr>
              <w:rPr>
                <w:rFonts w:ascii="Arial" w:hAnsi="Arial" w:cs="Arial"/>
                <w:b/>
              </w:rPr>
            </w:pPr>
            <w:r w:rsidRPr="001235EB">
              <w:rPr>
                <w:rFonts w:ascii="Arial" w:hAnsi="Arial" w:cs="Arial"/>
                <w:b/>
              </w:rPr>
              <w:t xml:space="preserve">Норматив </w:t>
            </w:r>
            <w:r w:rsidRPr="001235EB">
              <w:rPr>
                <w:rFonts w:ascii="Arial" w:hAnsi="Arial" w:cs="Arial"/>
                <w:b/>
                <w:lang w:val="mn-MN"/>
              </w:rPr>
              <w:t>э</w:t>
            </w:r>
            <w:r w:rsidRPr="001235EB">
              <w:rPr>
                <w:rFonts w:ascii="Arial" w:hAnsi="Arial" w:cs="Arial"/>
                <w:b/>
              </w:rPr>
              <w:t>шлэл</w:t>
            </w:r>
          </w:p>
        </w:tc>
        <w:tc>
          <w:tcPr>
            <w:tcW w:w="1276" w:type="dxa"/>
          </w:tcPr>
          <w:p w14:paraId="521DD2B9" w14:textId="028DFF83" w:rsidR="001235EB" w:rsidRPr="00325752" w:rsidRDefault="00135371" w:rsidP="001235EB">
            <w:pPr>
              <w:rPr>
                <w:rFonts w:ascii="Arial" w:hAnsi="Arial" w:cs="Arial"/>
                <w:lang w:val="mn-MN"/>
              </w:rPr>
            </w:pPr>
            <w:r>
              <w:rPr>
                <w:rFonts w:ascii="Arial" w:hAnsi="Arial" w:cs="Arial"/>
                <w:lang w:val="mn-MN"/>
              </w:rPr>
              <w:t>9</w:t>
            </w:r>
          </w:p>
        </w:tc>
      </w:tr>
      <w:tr w:rsidR="001235EB" w:rsidRPr="007A1B20" w14:paraId="58D0E20A" w14:textId="77777777" w:rsidTr="00BF7DAD">
        <w:tc>
          <w:tcPr>
            <w:tcW w:w="568" w:type="dxa"/>
          </w:tcPr>
          <w:p w14:paraId="285A1AD2" w14:textId="77777777" w:rsidR="001235EB" w:rsidRPr="007A1B20" w:rsidRDefault="001235EB" w:rsidP="001235EB">
            <w:pPr>
              <w:jc w:val="center"/>
              <w:rPr>
                <w:rFonts w:ascii="Arial" w:hAnsi="Arial" w:cs="Arial"/>
              </w:rPr>
            </w:pPr>
            <w:r w:rsidRPr="007A1B20">
              <w:rPr>
                <w:rFonts w:ascii="Arial" w:hAnsi="Arial" w:cs="Arial"/>
              </w:rPr>
              <w:t>3</w:t>
            </w:r>
          </w:p>
        </w:tc>
        <w:tc>
          <w:tcPr>
            <w:tcW w:w="992" w:type="dxa"/>
          </w:tcPr>
          <w:p w14:paraId="23C3AE07" w14:textId="626D24DC" w:rsidR="001235EB" w:rsidRPr="007A1B20" w:rsidRDefault="001235EB" w:rsidP="001235EB">
            <w:pPr>
              <w:rPr>
                <w:rFonts w:ascii="Arial" w:hAnsi="Arial" w:cs="Arial"/>
              </w:rPr>
            </w:pPr>
          </w:p>
        </w:tc>
        <w:tc>
          <w:tcPr>
            <w:tcW w:w="6520" w:type="dxa"/>
          </w:tcPr>
          <w:p w14:paraId="7E65D680" w14:textId="68FEB35A" w:rsidR="001235EB" w:rsidRPr="001235EB" w:rsidRDefault="001235EB" w:rsidP="001235EB">
            <w:pPr>
              <w:rPr>
                <w:rFonts w:ascii="Arial" w:hAnsi="Arial" w:cs="Arial"/>
                <w:b/>
              </w:rPr>
            </w:pPr>
            <w:r w:rsidRPr="001235EB">
              <w:rPr>
                <w:rFonts w:ascii="Arial" w:hAnsi="Arial" w:cs="Arial"/>
                <w:b/>
              </w:rPr>
              <w:t>Нэр томьёо ба тодорхойлолт</w:t>
            </w:r>
          </w:p>
        </w:tc>
        <w:tc>
          <w:tcPr>
            <w:tcW w:w="1276" w:type="dxa"/>
          </w:tcPr>
          <w:p w14:paraId="24F7FDD0" w14:textId="67B8B2F1" w:rsidR="001235EB" w:rsidRPr="00325752" w:rsidRDefault="00135371" w:rsidP="001235EB">
            <w:pPr>
              <w:rPr>
                <w:rFonts w:ascii="Arial" w:hAnsi="Arial" w:cs="Arial"/>
                <w:lang w:val="mn-MN"/>
              </w:rPr>
            </w:pPr>
            <w:r>
              <w:rPr>
                <w:rFonts w:ascii="Arial" w:hAnsi="Arial" w:cs="Arial"/>
                <w:lang w:val="mn-MN"/>
              </w:rPr>
              <w:t>10</w:t>
            </w:r>
          </w:p>
        </w:tc>
      </w:tr>
      <w:tr w:rsidR="001235EB" w:rsidRPr="007A1B20" w14:paraId="158791E8" w14:textId="77777777" w:rsidTr="00BF7DAD">
        <w:tc>
          <w:tcPr>
            <w:tcW w:w="568" w:type="dxa"/>
          </w:tcPr>
          <w:p w14:paraId="607C6C6D" w14:textId="77777777" w:rsidR="001235EB" w:rsidRPr="007A1B20" w:rsidRDefault="001235EB" w:rsidP="001235EB">
            <w:pPr>
              <w:jc w:val="center"/>
              <w:rPr>
                <w:rFonts w:ascii="Arial" w:hAnsi="Arial" w:cs="Arial"/>
              </w:rPr>
            </w:pPr>
            <w:r w:rsidRPr="007A1B20">
              <w:rPr>
                <w:rFonts w:ascii="Arial" w:hAnsi="Arial" w:cs="Arial"/>
              </w:rPr>
              <w:t>4</w:t>
            </w:r>
          </w:p>
        </w:tc>
        <w:tc>
          <w:tcPr>
            <w:tcW w:w="992" w:type="dxa"/>
          </w:tcPr>
          <w:p w14:paraId="205886CA" w14:textId="40500E65" w:rsidR="001235EB" w:rsidRPr="001235EB" w:rsidRDefault="001235EB" w:rsidP="001235EB">
            <w:pPr>
              <w:rPr>
                <w:rFonts w:ascii="Arial" w:hAnsi="Arial" w:cs="Arial"/>
              </w:rPr>
            </w:pPr>
          </w:p>
        </w:tc>
        <w:tc>
          <w:tcPr>
            <w:tcW w:w="6520" w:type="dxa"/>
          </w:tcPr>
          <w:p w14:paraId="79D8DD75" w14:textId="736056AB" w:rsidR="001235EB" w:rsidRPr="001235EB" w:rsidRDefault="001235EB" w:rsidP="001235EB">
            <w:pPr>
              <w:rPr>
                <w:rFonts w:ascii="Arial" w:hAnsi="Arial" w:cs="Arial"/>
                <w:b/>
              </w:rPr>
            </w:pPr>
            <w:r w:rsidRPr="001235EB">
              <w:rPr>
                <w:rFonts w:ascii="Arial" w:eastAsia="Cambria" w:hAnsi="Arial" w:cs="Arial"/>
                <w:b/>
                <w:spacing w:val="4"/>
                <w:lang w:val="mn-MN"/>
              </w:rPr>
              <w:t>Ерөнхий заалт</w:t>
            </w:r>
          </w:p>
        </w:tc>
        <w:tc>
          <w:tcPr>
            <w:tcW w:w="1276" w:type="dxa"/>
          </w:tcPr>
          <w:p w14:paraId="7F37AA27" w14:textId="62BD4703" w:rsidR="001235EB" w:rsidRPr="00325752" w:rsidRDefault="00135371" w:rsidP="001235EB">
            <w:pPr>
              <w:rPr>
                <w:rFonts w:ascii="Arial" w:hAnsi="Arial" w:cs="Arial"/>
                <w:lang w:val="mn-MN"/>
              </w:rPr>
            </w:pPr>
            <w:r>
              <w:rPr>
                <w:rFonts w:ascii="Arial" w:hAnsi="Arial" w:cs="Arial"/>
                <w:lang w:val="mn-MN"/>
              </w:rPr>
              <w:t>11</w:t>
            </w:r>
          </w:p>
        </w:tc>
      </w:tr>
      <w:tr w:rsidR="001235EB" w:rsidRPr="007A1B20" w14:paraId="661852D0" w14:textId="77777777" w:rsidTr="00BF7DAD">
        <w:tc>
          <w:tcPr>
            <w:tcW w:w="568" w:type="dxa"/>
          </w:tcPr>
          <w:p w14:paraId="37B3CC0F" w14:textId="77777777" w:rsidR="001235EB" w:rsidRPr="007A1B20" w:rsidRDefault="001235EB" w:rsidP="001235EB">
            <w:pPr>
              <w:jc w:val="center"/>
              <w:rPr>
                <w:rFonts w:ascii="Arial" w:hAnsi="Arial" w:cs="Arial"/>
              </w:rPr>
            </w:pPr>
          </w:p>
        </w:tc>
        <w:tc>
          <w:tcPr>
            <w:tcW w:w="992" w:type="dxa"/>
          </w:tcPr>
          <w:p w14:paraId="07A829C1" w14:textId="78F67818" w:rsidR="001235EB" w:rsidRPr="001235EB" w:rsidRDefault="001235EB" w:rsidP="001235EB">
            <w:pPr>
              <w:rPr>
                <w:rFonts w:ascii="Arial" w:eastAsia="Cambria" w:hAnsi="Arial" w:cs="Arial"/>
                <w:spacing w:val="4"/>
                <w:lang w:val="mn-MN"/>
              </w:rPr>
            </w:pPr>
            <w:r>
              <w:rPr>
                <w:rFonts w:ascii="Arial" w:hAnsi="Arial" w:cs="Arial"/>
                <w:lang w:val="mn-MN"/>
              </w:rPr>
              <w:t>4</w:t>
            </w:r>
            <w:r w:rsidRPr="007A1B20">
              <w:rPr>
                <w:rFonts w:ascii="Arial" w:hAnsi="Arial" w:cs="Arial"/>
              </w:rPr>
              <w:t>.1</w:t>
            </w:r>
          </w:p>
        </w:tc>
        <w:tc>
          <w:tcPr>
            <w:tcW w:w="6520" w:type="dxa"/>
          </w:tcPr>
          <w:p w14:paraId="2F1FE937" w14:textId="16BC0A4F" w:rsidR="001235EB" w:rsidRPr="001235EB" w:rsidRDefault="001235EB" w:rsidP="001235EB">
            <w:pPr>
              <w:rPr>
                <w:rFonts w:ascii="Arial" w:eastAsia="Cambria" w:hAnsi="Arial" w:cs="Arial"/>
                <w:spacing w:val="4"/>
                <w:lang w:val="mn-MN"/>
              </w:rPr>
            </w:pPr>
            <w:r w:rsidRPr="00E8593A">
              <w:rPr>
                <w:rFonts w:ascii="Arial" w:eastAsia="Cambria" w:hAnsi="Arial" w:cs="Arial"/>
                <w:spacing w:val="3"/>
                <w:lang w:val="mn-MN"/>
              </w:rPr>
              <w:t>Ерөнхий</w:t>
            </w:r>
            <w:r w:rsidR="00AC2FDF">
              <w:rPr>
                <w:rFonts w:ascii="Arial" w:eastAsia="Cambria" w:hAnsi="Arial" w:cs="Arial"/>
                <w:spacing w:val="3"/>
                <w:lang w:val="mn-MN"/>
              </w:rPr>
              <w:t xml:space="preserve"> зүйл</w:t>
            </w:r>
          </w:p>
        </w:tc>
        <w:tc>
          <w:tcPr>
            <w:tcW w:w="1276" w:type="dxa"/>
          </w:tcPr>
          <w:p w14:paraId="59567D78" w14:textId="32077D1B" w:rsidR="001235EB" w:rsidRDefault="00135371" w:rsidP="001235EB">
            <w:pPr>
              <w:rPr>
                <w:rFonts w:ascii="Arial" w:hAnsi="Arial" w:cs="Arial"/>
                <w:lang w:val="mn-MN"/>
              </w:rPr>
            </w:pPr>
            <w:r>
              <w:rPr>
                <w:rFonts w:ascii="Arial" w:hAnsi="Arial" w:cs="Arial"/>
                <w:lang w:val="mn-MN"/>
              </w:rPr>
              <w:t>11</w:t>
            </w:r>
          </w:p>
        </w:tc>
      </w:tr>
      <w:tr w:rsidR="001235EB" w:rsidRPr="007A1B20" w14:paraId="6F6245CB" w14:textId="77777777" w:rsidTr="00BF7DAD">
        <w:tc>
          <w:tcPr>
            <w:tcW w:w="568" w:type="dxa"/>
          </w:tcPr>
          <w:p w14:paraId="69085287" w14:textId="77777777" w:rsidR="001235EB" w:rsidRPr="007A1B20" w:rsidRDefault="001235EB" w:rsidP="001235EB">
            <w:pPr>
              <w:jc w:val="center"/>
              <w:rPr>
                <w:rFonts w:ascii="Arial" w:hAnsi="Arial" w:cs="Arial"/>
              </w:rPr>
            </w:pPr>
          </w:p>
        </w:tc>
        <w:tc>
          <w:tcPr>
            <w:tcW w:w="992" w:type="dxa"/>
          </w:tcPr>
          <w:p w14:paraId="7F52FAC0" w14:textId="3FA017A9" w:rsidR="001235EB" w:rsidRPr="001235EB" w:rsidRDefault="001235EB" w:rsidP="001235EB">
            <w:pPr>
              <w:rPr>
                <w:rFonts w:ascii="Arial" w:eastAsia="Cambria" w:hAnsi="Arial" w:cs="Arial"/>
                <w:spacing w:val="4"/>
                <w:lang w:val="mn-MN"/>
              </w:rPr>
            </w:pPr>
            <w:r>
              <w:rPr>
                <w:rFonts w:ascii="Arial" w:hAnsi="Arial" w:cs="Arial"/>
                <w:lang w:val="mn-MN"/>
              </w:rPr>
              <w:t>4</w:t>
            </w:r>
            <w:r>
              <w:rPr>
                <w:rFonts w:ascii="Arial" w:hAnsi="Arial" w:cs="Arial"/>
              </w:rPr>
              <w:t>.</w:t>
            </w:r>
            <w:r>
              <w:rPr>
                <w:rFonts w:ascii="Arial" w:hAnsi="Arial" w:cs="Arial"/>
                <w:lang w:val="mn-MN"/>
              </w:rPr>
              <w:t>2</w:t>
            </w:r>
          </w:p>
        </w:tc>
        <w:tc>
          <w:tcPr>
            <w:tcW w:w="6520" w:type="dxa"/>
          </w:tcPr>
          <w:p w14:paraId="62A26DC7" w14:textId="3233E1D1" w:rsidR="001235EB" w:rsidRPr="001235EB" w:rsidRDefault="00AC2FDF" w:rsidP="001235EB">
            <w:pPr>
              <w:rPr>
                <w:rFonts w:ascii="Arial" w:eastAsia="Cambria" w:hAnsi="Arial" w:cs="Arial"/>
                <w:spacing w:val="4"/>
                <w:lang w:val="mn-MN"/>
              </w:rPr>
            </w:pPr>
            <w:r>
              <w:rPr>
                <w:rFonts w:ascii="Arial" w:eastAsia="Cambria" w:hAnsi="Arial" w:cs="Arial"/>
                <w:spacing w:val="3"/>
                <w:lang w:val="mn-MN"/>
              </w:rPr>
              <w:t>Хийлдэг аврах завины төр</w:t>
            </w:r>
            <w:r w:rsidRPr="003F7324">
              <w:rPr>
                <w:rFonts w:ascii="Arial" w:eastAsia="Cambria" w:hAnsi="Arial" w:cs="Arial"/>
                <w:spacing w:val="3"/>
                <w:lang w:val="mn-MN"/>
              </w:rPr>
              <w:t>өл</w:t>
            </w:r>
          </w:p>
        </w:tc>
        <w:tc>
          <w:tcPr>
            <w:tcW w:w="1276" w:type="dxa"/>
          </w:tcPr>
          <w:p w14:paraId="2D6AA5AA" w14:textId="180EDA86" w:rsidR="001235EB" w:rsidRDefault="00135371" w:rsidP="001235EB">
            <w:pPr>
              <w:rPr>
                <w:rFonts w:ascii="Arial" w:hAnsi="Arial" w:cs="Arial"/>
                <w:lang w:val="mn-MN"/>
              </w:rPr>
            </w:pPr>
            <w:r>
              <w:rPr>
                <w:rFonts w:ascii="Arial" w:hAnsi="Arial" w:cs="Arial"/>
                <w:lang w:val="mn-MN"/>
              </w:rPr>
              <w:t>12</w:t>
            </w:r>
          </w:p>
        </w:tc>
      </w:tr>
      <w:tr w:rsidR="001235EB" w:rsidRPr="007A1B20" w14:paraId="401F1EF7" w14:textId="77777777" w:rsidTr="00BF7DAD">
        <w:tc>
          <w:tcPr>
            <w:tcW w:w="568" w:type="dxa"/>
          </w:tcPr>
          <w:p w14:paraId="0CF52EF3" w14:textId="77777777" w:rsidR="001235EB" w:rsidRPr="007A1B20" w:rsidRDefault="001235EB" w:rsidP="001235EB">
            <w:pPr>
              <w:jc w:val="center"/>
              <w:rPr>
                <w:rFonts w:ascii="Arial" w:hAnsi="Arial" w:cs="Arial"/>
              </w:rPr>
            </w:pPr>
            <w:r w:rsidRPr="007A1B20">
              <w:rPr>
                <w:rFonts w:ascii="Arial" w:hAnsi="Arial" w:cs="Arial"/>
              </w:rPr>
              <w:t>5</w:t>
            </w:r>
          </w:p>
        </w:tc>
        <w:tc>
          <w:tcPr>
            <w:tcW w:w="992" w:type="dxa"/>
          </w:tcPr>
          <w:p w14:paraId="3516E690" w14:textId="1C39444B" w:rsidR="001235EB" w:rsidRPr="007A1B20" w:rsidRDefault="001235EB" w:rsidP="001235EB">
            <w:pPr>
              <w:rPr>
                <w:rFonts w:ascii="Arial" w:hAnsi="Arial" w:cs="Arial"/>
              </w:rPr>
            </w:pPr>
          </w:p>
        </w:tc>
        <w:tc>
          <w:tcPr>
            <w:tcW w:w="6520" w:type="dxa"/>
          </w:tcPr>
          <w:p w14:paraId="3C7D0E4E" w14:textId="11CA74D1" w:rsidR="001235EB" w:rsidRPr="001235EB" w:rsidRDefault="001235EB" w:rsidP="001235EB">
            <w:pPr>
              <w:rPr>
                <w:rFonts w:ascii="Arial" w:hAnsi="Arial" w:cs="Arial"/>
                <w:b/>
              </w:rPr>
            </w:pPr>
            <w:r w:rsidRPr="001235EB">
              <w:rPr>
                <w:rFonts w:ascii="Arial" w:eastAsia="Cambria" w:hAnsi="Arial" w:cs="Arial"/>
                <w:b/>
                <w:lang w:val="mn-MN"/>
              </w:rPr>
              <w:t>Тавигдах шаардлагууд</w:t>
            </w:r>
          </w:p>
        </w:tc>
        <w:tc>
          <w:tcPr>
            <w:tcW w:w="1276" w:type="dxa"/>
          </w:tcPr>
          <w:p w14:paraId="4A97E453" w14:textId="2FFA095D" w:rsidR="001235EB" w:rsidRPr="00325752" w:rsidRDefault="00135371" w:rsidP="001235EB">
            <w:pPr>
              <w:rPr>
                <w:rFonts w:ascii="Arial" w:hAnsi="Arial" w:cs="Arial"/>
                <w:lang w:val="mn-MN"/>
              </w:rPr>
            </w:pPr>
            <w:r>
              <w:rPr>
                <w:rFonts w:ascii="Arial" w:hAnsi="Arial" w:cs="Arial"/>
                <w:lang w:val="mn-MN"/>
              </w:rPr>
              <w:t>13</w:t>
            </w:r>
          </w:p>
        </w:tc>
      </w:tr>
      <w:tr w:rsidR="001235EB" w:rsidRPr="007A1B20" w14:paraId="2206A6F0" w14:textId="77777777" w:rsidTr="00BF7DAD">
        <w:trPr>
          <w:trHeight w:val="289"/>
        </w:trPr>
        <w:tc>
          <w:tcPr>
            <w:tcW w:w="568" w:type="dxa"/>
          </w:tcPr>
          <w:p w14:paraId="04F3C945" w14:textId="77777777" w:rsidR="001235EB" w:rsidRPr="007A1B20" w:rsidRDefault="001235EB" w:rsidP="001235EB">
            <w:pPr>
              <w:rPr>
                <w:rFonts w:ascii="Arial" w:hAnsi="Arial" w:cs="Arial"/>
              </w:rPr>
            </w:pPr>
          </w:p>
        </w:tc>
        <w:tc>
          <w:tcPr>
            <w:tcW w:w="992" w:type="dxa"/>
          </w:tcPr>
          <w:p w14:paraId="177CFFE3" w14:textId="77777777" w:rsidR="001235EB" w:rsidRPr="007A1B20" w:rsidRDefault="001235EB" w:rsidP="001235EB">
            <w:pPr>
              <w:rPr>
                <w:rFonts w:ascii="Arial" w:hAnsi="Arial" w:cs="Arial"/>
              </w:rPr>
            </w:pPr>
            <w:r w:rsidRPr="007A1B20">
              <w:rPr>
                <w:rFonts w:ascii="Arial" w:hAnsi="Arial" w:cs="Arial"/>
              </w:rPr>
              <w:t>5.1</w:t>
            </w:r>
          </w:p>
        </w:tc>
        <w:tc>
          <w:tcPr>
            <w:tcW w:w="6520" w:type="dxa"/>
          </w:tcPr>
          <w:p w14:paraId="0B6599BC" w14:textId="0DE7882B" w:rsidR="001235EB" w:rsidRPr="007A1B20" w:rsidRDefault="001235EB" w:rsidP="001235EB">
            <w:pPr>
              <w:rPr>
                <w:rFonts w:ascii="Arial" w:hAnsi="Arial" w:cs="Arial"/>
              </w:rPr>
            </w:pPr>
            <w:r w:rsidRPr="00E8593A">
              <w:rPr>
                <w:rFonts w:ascii="Arial" w:eastAsia="Cambria" w:hAnsi="Arial" w:cs="Arial"/>
                <w:spacing w:val="3"/>
                <w:lang w:val="mn-MN"/>
              </w:rPr>
              <w:t>Ерөнхий шаардлагууд</w:t>
            </w:r>
          </w:p>
        </w:tc>
        <w:tc>
          <w:tcPr>
            <w:tcW w:w="1276" w:type="dxa"/>
          </w:tcPr>
          <w:p w14:paraId="63B7ECDC" w14:textId="6C238D8D" w:rsidR="001235EB" w:rsidRPr="00325752" w:rsidRDefault="00135371" w:rsidP="001235EB">
            <w:pPr>
              <w:rPr>
                <w:rFonts w:ascii="Arial" w:hAnsi="Arial" w:cs="Arial"/>
                <w:lang w:val="mn-MN"/>
              </w:rPr>
            </w:pPr>
            <w:r>
              <w:rPr>
                <w:rFonts w:ascii="Arial" w:hAnsi="Arial" w:cs="Arial"/>
                <w:lang w:val="mn-MN"/>
              </w:rPr>
              <w:t>13</w:t>
            </w:r>
          </w:p>
        </w:tc>
      </w:tr>
      <w:tr w:rsidR="00521D92" w:rsidRPr="007A1B20" w14:paraId="7F90A0FC" w14:textId="77777777" w:rsidTr="00BF7DAD">
        <w:tc>
          <w:tcPr>
            <w:tcW w:w="568" w:type="dxa"/>
          </w:tcPr>
          <w:p w14:paraId="743F180E" w14:textId="77777777" w:rsidR="00521D92" w:rsidRPr="007A1B20" w:rsidRDefault="00521D92" w:rsidP="001235EB">
            <w:pPr>
              <w:rPr>
                <w:rFonts w:ascii="Arial" w:hAnsi="Arial" w:cs="Arial"/>
              </w:rPr>
            </w:pPr>
          </w:p>
        </w:tc>
        <w:tc>
          <w:tcPr>
            <w:tcW w:w="992" w:type="dxa"/>
          </w:tcPr>
          <w:p w14:paraId="338ACD3E" w14:textId="63CE08B3" w:rsidR="00521D92" w:rsidRPr="007A1B20" w:rsidRDefault="001235EB" w:rsidP="001235EB">
            <w:pPr>
              <w:rPr>
                <w:rFonts w:ascii="Arial" w:hAnsi="Arial" w:cs="Arial"/>
              </w:rPr>
            </w:pPr>
            <w:r>
              <w:rPr>
                <w:rFonts w:ascii="Arial" w:hAnsi="Arial" w:cs="Arial"/>
              </w:rPr>
              <w:t>5.</w:t>
            </w:r>
            <w:r>
              <w:rPr>
                <w:rFonts w:ascii="Arial" w:hAnsi="Arial" w:cs="Arial"/>
                <w:lang w:val="mn-MN"/>
              </w:rPr>
              <w:t>2</w:t>
            </w:r>
          </w:p>
        </w:tc>
        <w:tc>
          <w:tcPr>
            <w:tcW w:w="6520" w:type="dxa"/>
          </w:tcPr>
          <w:p w14:paraId="6EF09C9C" w14:textId="1756AF8B" w:rsidR="00521D92" w:rsidRPr="007A1B20" w:rsidRDefault="001235EB" w:rsidP="001235EB">
            <w:pPr>
              <w:rPr>
                <w:rFonts w:ascii="Arial" w:hAnsi="Arial" w:cs="Arial"/>
              </w:rPr>
            </w:pPr>
            <w:r w:rsidRPr="00E8593A">
              <w:rPr>
                <w:rFonts w:ascii="Arial" w:eastAsia="Cambria" w:hAnsi="Arial" w:cs="Arial"/>
                <w:spacing w:val="1"/>
                <w:lang w:val="mn-MN"/>
              </w:rPr>
              <w:t>Нарийвчилсан шаардлагууд</w:t>
            </w:r>
          </w:p>
        </w:tc>
        <w:tc>
          <w:tcPr>
            <w:tcW w:w="1276" w:type="dxa"/>
          </w:tcPr>
          <w:p w14:paraId="1FB50BC1" w14:textId="446A321C" w:rsidR="00521D92" w:rsidRPr="00325752" w:rsidRDefault="00135371" w:rsidP="001235EB">
            <w:pPr>
              <w:rPr>
                <w:rFonts w:ascii="Arial" w:hAnsi="Arial" w:cs="Arial"/>
                <w:lang w:val="mn-MN"/>
              </w:rPr>
            </w:pPr>
            <w:r>
              <w:rPr>
                <w:rFonts w:ascii="Arial" w:hAnsi="Arial" w:cs="Arial"/>
                <w:lang w:val="mn-MN"/>
              </w:rPr>
              <w:t>13</w:t>
            </w:r>
          </w:p>
        </w:tc>
      </w:tr>
      <w:tr w:rsidR="00521D92" w:rsidRPr="007A1B20" w14:paraId="5FB8A835" w14:textId="77777777" w:rsidTr="00BF7DAD">
        <w:tc>
          <w:tcPr>
            <w:tcW w:w="568" w:type="dxa"/>
          </w:tcPr>
          <w:p w14:paraId="6A7CD463" w14:textId="77777777" w:rsidR="00521D92" w:rsidRPr="007A1B20" w:rsidRDefault="00521D92" w:rsidP="001235EB">
            <w:pPr>
              <w:rPr>
                <w:rFonts w:ascii="Arial" w:hAnsi="Arial" w:cs="Arial"/>
              </w:rPr>
            </w:pPr>
          </w:p>
        </w:tc>
        <w:tc>
          <w:tcPr>
            <w:tcW w:w="992" w:type="dxa"/>
          </w:tcPr>
          <w:p w14:paraId="51ECC915" w14:textId="42140BED" w:rsidR="00521D92" w:rsidRPr="001235EB" w:rsidRDefault="00562405" w:rsidP="001235EB">
            <w:pPr>
              <w:rPr>
                <w:rFonts w:ascii="Arial" w:hAnsi="Arial" w:cs="Arial"/>
                <w:lang w:val="mn-MN"/>
              </w:rPr>
            </w:pPr>
            <w:r>
              <w:rPr>
                <w:rFonts w:ascii="Arial" w:hAnsi="Arial" w:cs="Arial"/>
                <w:lang w:val="mn-MN"/>
              </w:rPr>
              <w:t xml:space="preserve"> </w:t>
            </w:r>
            <w:r w:rsidR="00521D92">
              <w:rPr>
                <w:rFonts w:ascii="Arial" w:hAnsi="Arial" w:cs="Arial"/>
                <w:lang w:val="mn-MN"/>
              </w:rPr>
              <w:t xml:space="preserve"> </w:t>
            </w:r>
            <w:r w:rsidR="001235EB">
              <w:rPr>
                <w:rFonts w:ascii="Arial" w:hAnsi="Arial" w:cs="Arial"/>
              </w:rPr>
              <w:t>5.</w:t>
            </w:r>
            <w:r w:rsidR="001235EB">
              <w:rPr>
                <w:rFonts w:ascii="Arial" w:hAnsi="Arial" w:cs="Arial"/>
                <w:lang w:val="mn-MN"/>
              </w:rPr>
              <w:t>2</w:t>
            </w:r>
            <w:r w:rsidR="001235EB">
              <w:rPr>
                <w:rFonts w:ascii="Arial" w:hAnsi="Arial" w:cs="Arial"/>
              </w:rPr>
              <w:t>.</w:t>
            </w:r>
            <w:r w:rsidR="001235EB">
              <w:rPr>
                <w:rFonts w:ascii="Arial" w:hAnsi="Arial" w:cs="Arial"/>
                <w:lang w:val="mn-MN"/>
              </w:rPr>
              <w:t>1</w:t>
            </w:r>
          </w:p>
        </w:tc>
        <w:tc>
          <w:tcPr>
            <w:tcW w:w="6520" w:type="dxa"/>
          </w:tcPr>
          <w:p w14:paraId="03EB12C9" w14:textId="13AF7BE6" w:rsidR="00521D92" w:rsidRPr="007A1B20" w:rsidRDefault="00D8675C" w:rsidP="001235EB">
            <w:pPr>
              <w:rPr>
                <w:rFonts w:ascii="Arial" w:hAnsi="Arial" w:cs="Arial"/>
              </w:rPr>
            </w:pPr>
            <w:r>
              <w:rPr>
                <w:rFonts w:ascii="Arial" w:eastAsia="Cambria" w:hAnsi="Arial" w:cs="Arial"/>
                <w:lang w:val="mn-MN"/>
              </w:rPr>
              <w:t>Дэлгэн байршуу</w:t>
            </w:r>
            <w:r w:rsidRPr="00135371">
              <w:rPr>
                <w:rFonts w:ascii="Arial" w:eastAsia="Cambria" w:hAnsi="Arial" w:cs="Arial"/>
                <w:lang w:val="mn-MN"/>
              </w:rPr>
              <w:t>лах</w:t>
            </w:r>
          </w:p>
        </w:tc>
        <w:tc>
          <w:tcPr>
            <w:tcW w:w="1276" w:type="dxa"/>
          </w:tcPr>
          <w:p w14:paraId="6C3C4890" w14:textId="7C8F9097" w:rsidR="00521D92" w:rsidRPr="00325752" w:rsidRDefault="00135371" w:rsidP="001235EB">
            <w:pPr>
              <w:rPr>
                <w:rFonts w:ascii="Arial" w:hAnsi="Arial" w:cs="Arial"/>
                <w:lang w:val="mn-MN"/>
              </w:rPr>
            </w:pPr>
            <w:r>
              <w:rPr>
                <w:rFonts w:ascii="Arial" w:hAnsi="Arial" w:cs="Arial"/>
                <w:lang w:val="mn-MN"/>
              </w:rPr>
              <w:t>13</w:t>
            </w:r>
          </w:p>
        </w:tc>
      </w:tr>
      <w:tr w:rsidR="00521D92" w:rsidRPr="007A1B20" w14:paraId="274A9790" w14:textId="77777777" w:rsidTr="00BF7DAD">
        <w:tc>
          <w:tcPr>
            <w:tcW w:w="568" w:type="dxa"/>
          </w:tcPr>
          <w:p w14:paraId="4A19E8AC" w14:textId="77777777" w:rsidR="00521D92" w:rsidRPr="007A1B20" w:rsidRDefault="00521D92" w:rsidP="001235EB">
            <w:pPr>
              <w:rPr>
                <w:rFonts w:ascii="Arial" w:hAnsi="Arial" w:cs="Arial"/>
              </w:rPr>
            </w:pPr>
          </w:p>
        </w:tc>
        <w:tc>
          <w:tcPr>
            <w:tcW w:w="992" w:type="dxa"/>
          </w:tcPr>
          <w:p w14:paraId="5EFFEC25" w14:textId="63E16982" w:rsidR="00521D92" w:rsidRPr="001235EB" w:rsidRDefault="00562405" w:rsidP="001235EB">
            <w:pPr>
              <w:rPr>
                <w:rFonts w:ascii="Arial" w:hAnsi="Arial" w:cs="Arial"/>
                <w:lang w:val="mn-MN"/>
              </w:rPr>
            </w:pPr>
            <w:r>
              <w:rPr>
                <w:rFonts w:ascii="Arial" w:hAnsi="Arial" w:cs="Arial"/>
                <w:lang w:val="mn-MN"/>
              </w:rPr>
              <w:t xml:space="preserve"> </w:t>
            </w:r>
            <w:r w:rsidR="00521D92">
              <w:rPr>
                <w:rFonts w:ascii="Arial" w:hAnsi="Arial" w:cs="Arial"/>
                <w:lang w:val="mn-MN"/>
              </w:rPr>
              <w:t xml:space="preserve"> </w:t>
            </w:r>
            <w:r w:rsidR="001235EB">
              <w:rPr>
                <w:rFonts w:ascii="Arial" w:hAnsi="Arial" w:cs="Arial"/>
              </w:rPr>
              <w:t>5.</w:t>
            </w:r>
            <w:r w:rsidR="001235EB">
              <w:rPr>
                <w:rFonts w:ascii="Arial" w:hAnsi="Arial" w:cs="Arial"/>
                <w:lang w:val="mn-MN"/>
              </w:rPr>
              <w:t>2</w:t>
            </w:r>
            <w:r w:rsidR="001235EB">
              <w:rPr>
                <w:rFonts w:ascii="Arial" w:hAnsi="Arial" w:cs="Arial"/>
              </w:rPr>
              <w:t>.</w:t>
            </w:r>
            <w:r w:rsidR="001235EB">
              <w:rPr>
                <w:rFonts w:ascii="Arial" w:hAnsi="Arial" w:cs="Arial"/>
                <w:lang w:val="mn-MN"/>
              </w:rPr>
              <w:t>2</w:t>
            </w:r>
          </w:p>
        </w:tc>
        <w:tc>
          <w:tcPr>
            <w:tcW w:w="6520" w:type="dxa"/>
          </w:tcPr>
          <w:p w14:paraId="1B13233B" w14:textId="70E3C294" w:rsidR="00521D92" w:rsidRPr="00D94357" w:rsidRDefault="00562405" w:rsidP="001235EB">
            <w:pPr>
              <w:rPr>
                <w:rFonts w:ascii="Arial" w:hAnsi="Arial" w:cs="Arial"/>
                <w:lang w:val="mn-MN"/>
              </w:rPr>
            </w:pPr>
            <w:r w:rsidRPr="00E8593A">
              <w:rPr>
                <w:rFonts w:ascii="Arial" w:eastAsia="Cambria" w:hAnsi="Arial" w:cs="Arial"/>
                <w:lang w:val="mn-MN"/>
              </w:rPr>
              <w:t>Хийлэх</w:t>
            </w:r>
          </w:p>
        </w:tc>
        <w:tc>
          <w:tcPr>
            <w:tcW w:w="1276" w:type="dxa"/>
          </w:tcPr>
          <w:p w14:paraId="483B5577" w14:textId="71180780" w:rsidR="00521D92" w:rsidRPr="00325752" w:rsidRDefault="00135371" w:rsidP="001235EB">
            <w:pPr>
              <w:rPr>
                <w:rFonts w:ascii="Arial" w:hAnsi="Arial" w:cs="Arial"/>
                <w:lang w:val="mn-MN"/>
              </w:rPr>
            </w:pPr>
            <w:r>
              <w:rPr>
                <w:rFonts w:ascii="Arial" w:hAnsi="Arial" w:cs="Arial"/>
                <w:lang w:val="mn-MN"/>
              </w:rPr>
              <w:t>14</w:t>
            </w:r>
          </w:p>
        </w:tc>
      </w:tr>
      <w:tr w:rsidR="00521D92" w:rsidRPr="007A1B20" w14:paraId="33A51A34" w14:textId="77777777" w:rsidTr="00BF7DAD">
        <w:tc>
          <w:tcPr>
            <w:tcW w:w="568" w:type="dxa"/>
          </w:tcPr>
          <w:p w14:paraId="73A54747" w14:textId="77777777" w:rsidR="00521D92" w:rsidRPr="007A1B20" w:rsidRDefault="00521D92" w:rsidP="001235EB">
            <w:pPr>
              <w:rPr>
                <w:rFonts w:ascii="Arial" w:hAnsi="Arial" w:cs="Arial"/>
              </w:rPr>
            </w:pPr>
          </w:p>
        </w:tc>
        <w:tc>
          <w:tcPr>
            <w:tcW w:w="992" w:type="dxa"/>
          </w:tcPr>
          <w:p w14:paraId="26AC5213" w14:textId="2C646134" w:rsidR="00521D92" w:rsidRPr="001235EB" w:rsidRDefault="00562405" w:rsidP="001235EB">
            <w:pPr>
              <w:rPr>
                <w:rFonts w:ascii="Arial" w:hAnsi="Arial" w:cs="Arial"/>
                <w:lang w:val="mn-MN"/>
              </w:rPr>
            </w:pPr>
            <w:r>
              <w:rPr>
                <w:rFonts w:ascii="Arial" w:hAnsi="Arial" w:cs="Arial"/>
                <w:lang w:val="mn-MN"/>
              </w:rPr>
              <w:t xml:space="preserve"> </w:t>
            </w:r>
            <w:r w:rsidR="001235EB">
              <w:rPr>
                <w:rFonts w:ascii="Arial" w:hAnsi="Arial" w:cs="Arial"/>
                <w:lang w:val="mn-MN"/>
              </w:rPr>
              <w:t xml:space="preserve"> </w:t>
            </w:r>
            <w:r w:rsidR="00521D92" w:rsidRPr="007A1B20">
              <w:rPr>
                <w:rFonts w:ascii="Arial" w:hAnsi="Arial" w:cs="Arial"/>
              </w:rPr>
              <w:t>5.2</w:t>
            </w:r>
            <w:r w:rsidR="001235EB">
              <w:rPr>
                <w:rFonts w:ascii="Arial" w:hAnsi="Arial" w:cs="Arial"/>
                <w:lang w:val="mn-MN"/>
              </w:rPr>
              <w:t>.3</w:t>
            </w:r>
          </w:p>
        </w:tc>
        <w:tc>
          <w:tcPr>
            <w:tcW w:w="6520" w:type="dxa"/>
          </w:tcPr>
          <w:p w14:paraId="3BD5704E" w14:textId="159B3D62" w:rsidR="00521D92" w:rsidRPr="007A1B20" w:rsidRDefault="00562405" w:rsidP="001235EB">
            <w:pPr>
              <w:rPr>
                <w:rFonts w:ascii="Arial" w:hAnsi="Arial" w:cs="Arial"/>
              </w:rPr>
            </w:pPr>
            <w:r w:rsidRPr="00E8593A">
              <w:rPr>
                <w:rFonts w:ascii="Arial" w:eastAsia="Cambria" w:hAnsi="Arial" w:cs="Arial"/>
                <w:spacing w:val="1"/>
                <w:lang w:val="mn-MN"/>
              </w:rPr>
              <w:t>Хөвөх чадвар</w:t>
            </w:r>
          </w:p>
        </w:tc>
        <w:tc>
          <w:tcPr>
            <w:tcW w:w="1276" w:type="dxa"/>
          </w:tcPr>
          <w:p w14:paraId="06422C2B" w14:textId="258CC212" w:rsidR="00521D92" w:rsidRPr="00F62C55" w:rsidRDefault="00135371" w:rsidP="001235EB">
            <w:pPr>
              <w:rPr>
                <w:rFonts w:ascii="Arial" w:hAnsi="Arial" w:cs="Arial"/>
                <w:lang w:val="mn-MN"/>
              </w:rPr>
            </w:pPr>
            <w:r>
              <w:rPr>
                <w:rFonts w:ascii="Arial" w:hAnsi="Arial" w:cs="Arial"/>
                <w:lang w:val="mn-MN"/>
              </w:rPr>
              <w:t>16</w:t>
            </w:r>
          </w:p>
        </w:tc>
      </w:tr>
      <w:tr w:rsidR="00521D92" w:rsidRPr="007A1B20" w14:paraId="44C7E9C2" w14:textId="77777777" w:rsidTr="00BF7DAD">
        <w:tc>
          <w:tcPr>
            <w:tcW w:w="568" w:type="dxa"/>
          </w:tcPr>
          <w:p w14:paraId="5FEB19A6" w14:textId="77777777" w:rsidR="00521D92" w:rsidRPr="007A1B20" w:rsidRDefault="00521D92" w:rsidP="001235EB">
            <w:pPr>
              <w:rPr>
                <w:rFonts w:ascii="Arial" w:hAnsi="Arial" w:cs="Arial"/>
              </w:rPr>
            </w:pPr>
          </w:p>
        </w:tc>
        <w:tc>
          <w:tcPr>
            <w:tcW w:w="992" w:type="dxa"/>
          </w:tcPr>
          <w:p w14:paraId="5943F08F" w14:textId="054F4D27" w:rsidR="00521D92" w:rsidRPr="001235EB" w:rsidRDefault="00562405" w:rsidP="001235EB">
            <w:pPr>
              <w:rPr>
                <w:rFonts w:ascii="Arial" w:hAnsi="Arial" w:cs="Arial"/>
                <w:lang w:val="mn-MN"/>
              </w:rPr>
            </w:pPr>
            <w:r>
              <w:rPr>
                <w:rFonts w:ascii="Arial" w:hAnsi="Arial" w:cs="Arial"/>
                <w:lang w:val="mn-MN"/>
              </w:rPr>
              <w:t xml:space="preserve"> </w:t>
            </w:r>
            <w:r w:rsidR="00521D92">
              <w:rPr>
                <w:rFonts w:ascii="Arial" w:hAnsi="Arial" w:cs="Arial"/>
                <w:lang w:val="mn-MN"/>
              </w:rPr>
              <w:t xml:space="preserve"> </w:t>
            </w:r>
            <w:r w:rsidR="001235EB">
              <w:rPr>
                <w:rFonts w:ascii="Arial" w:hAnsi="Arial" w:cs="Arial"/>
              </w:rPr>
              <w:t>5.2.</w:t>
            </w:r>
            <w:r w:rsidR="001235EB">
              <w:rPr>
                <w:rFonts w:ascii="Arial" w:hAnsi="Arial" w:cs="Arial"/>
                <w:lang w:val="mn-MN"/>
              </w:rPr>
              <w:t>4</w:t>
            </w:r>
          </w:p>
        </w:tc>
        <w:tc>
          <w:tcPr>
            <w:tcW w:w="6520" w:type="dxa"/>
          </w:tcPr>
          <w:p w14:paraId="1E709670" w14:textId="5AFB7C87" w:rsidR="00521D92" w:rsidRPr="007A1B20" w:rsidRDefault="00BC4E2E" w:rsidP="00BC4E2E">
            <w:pPr>
              <w:rPr>
                <w:rFonts w:ascii="Arial" w:hAnsi="Arial" w:cs="Arial"/>
              </w:rPr>
            </w:pPr>
            <w:r>
              <w:rPr>
                <w:rFonts w:ascii="Arial" w:eastAsia="Cambria" w:hAnsi="Arial" w:cs="Arial"/>
                <w:spacing w:val="-1"/>
                <w:lang w:val="mn-MN"/>
              </w:rPr>
              <w:t>Тогтвортой</w:t>
            </w:r>
            <w:r w:rsidR="00562405" w:rsidRPr="00E8593A">
              <w:rPr>
                <w:rFonts w:ascii="Arial" w:eastAsia="Cambria" w:hAnsi="Arial" w:cs="Arial"/>
                <w:spacing w:val="-1"/>
                <w:lang w:val="mn-MN"/>
              </w:rPr>
              <w:t xml:space="preserve"> байдал ба </w:t>
            </w:r>
            <w:r>
              <w:rPr>
                <w:rFonts w:ascii="Arial" w:eastAsia="Cambria" w:hAnsi="Arial" w:cs="Arial"/>
                <w:spacing w:val="-1"/>
                <w:lang w:val="mn-MN"/>
              </w:rPr>
              <w:t>ашиглалтын үзүүлэлт</w:t>
            </w:r>
          </w:p>
        </w:tc>
        <w:tc>
          <w:tcPr>
            <w:tcW w:w="1276" w:type="dxa"/>
          </w:tcPr>
          <w:p w14:paraId="6047FD29" w14:textId="06B5305A" w:rsidR="00521D92" w:rsidRPr="00F62C55" w:rsidRDefault="00135371" w:rsidP="001235EB">
            <w:pPr>
              <w:rPr>
                <w:rFonts w:ascii="Arial" w:hAnsi="Arial" w:cs="Arial"/>
                <w:lang w:val="mn-MN"/>
              </w:rPr>
            </w:pPr>
            <w:r>
              <w:rPr>
                <w:rFonts w:ascii="Arial" w:hAnsi="Arial" w:cs="Arial"/>
                <w:lang w:val="mn-MN"/>
              </w:rPr>
              <w:t>18</w:t>
            </w:r>
          </w:p>
        </w:tc>
      </w:tr>
      <w:tr w:rsidR="00521D92" w:rsidRPr="007A1B20" w14:paraId="392C9C87" w14:textId="77777777" w:rsidTr="00BF7DAD">
        <w:tc>
          <w:tcPr>
            <w:tcW w:w="568" w:type="dxa"/>
          </w:tcPr>
          <w:p w14:paraId="445F857A" w14:textId="77777777" w:rsidR="00521D92" w:rsidRPr="007A1B20" w:rsidRDefault="00521D92" w:rsidP="001235EB">
            <w:pPr>
              <w:rPr>
                <w:rFonts w:ascii="Arial" w:hAnsi="Arial" w:cs="Arial"/>
              </w:rPr>
            </w:pPr>
          </w:p>
        </w:tc>
        <w:tc>
          <w:tcPr>
            <w:tcW w:w="992" w:type="dxa"/>
          </w:tcPr>
          <w:p w14:paraId="1F907689" w14:textId="58E0ABF3" w:rsidR="00521D92" w:rsidRPr="001235EB" w:rsidRDefault="00562405" w:rsidP="001235EB">
            <w:pPr>
              <w:rPr>
                <w:rFonts w:ascii="Arial" w:hAnsi="Arial" w:cs="Arial"/>
                <w:lang w:val="mn-MN"/>
              </w:rPr>
            </w:pPr>
            <w:r>
              <w:rPr>
                <w:rFonts w:ascii="Arial" w:hAnsi="Arial" w:cs="Arial"/>
                <w:lang w:val="mn-MN"/>
              </w:rPr>
              <w:t xml:space="preserve"> </w:t>
            </w:r>
            <w:r w:rsidR="00521D92">
              <w:rPr>
                <w:rFonts w:ascii="Arial" w:hAnsi="Arial" w:cs="Arial"/>
                <w:lang w:val="mn-MN"/>
              </w:rPr>
              <w:t xml:space="preserve"> </w:t>
            </w:r>
            <w:r w:rsidR="001235EB">
              <w:rPr>
                <w:rFonts w:ascii="Arial" w:hAnsi="Arial" w:cs="Arial"/>
              </w:rPr>
              <w:t>5.2.</w:t>
            </w:r>
            <w:r w:rsidR="001235EB">
              <w:rPr>
                <w:rFonts w:ascii="Arial" w:hAnsi="Arial" w:cs="Arial"/>
                <w:lang w:val="mn-MN"/>
              </w:rPr>
              <w:t>5</w:t>
            </w:r>
          </w:p>
        </w:tc>
        <w:tc>
          <w:tcPr>
            <w:tcW w:w="6520" w:type="dxa"/>
          </w:tcPr>
          <w:p w14:paraId="042017C0" w14:textId="377DD41B" w:rsidR="00521D92" w:rsidRPr="007A1B20" w:rsidRDefault="00BC4E2E" w:rsidP="00BC4E2E">
            <w:pPr>
              <w:rPr>
                <w:rFonts w:ascii="Arial" w:hAnsi="Arial" w:cs="Arial"/>
              </w:rPr>
            </w:pPr>
            <w:r>
              <w:rPr>
                <w:rFonts w:ascii="Arial" w:eastAsia="Cambria" w:hAnsi="Arial" w:cs="Arial"/>
                <w:spacing w:val="2"/>
                <w:lang w:val="mn-MN"/>
              </w:rPr>
              <w:t>Бат бэх бүтэн байдал</w:t>
            </w:r>
            <w:r w:rsidR="00562405" w:rsidRPr="00E8593A">
              <w:rPr>
                <w:rFonts w:ascii="Arial" w:eastAsia="Cambria" w:hAnsi="Arial" w:cs="Arial"/>
                <w:spacing w:val="2"/>
                <w:lang w:val="mn-MN"/>
              </w:rPr>
              <w:t>, ус үл нэвтр</w:t>
            </w:r>
            <w:r w:rsidR="00D864A9">
              <w:rPr>
                <w:rFonts w:ascii="Arial" w:eastAsia="Cambria" w:hAnsi="Arial" w:cs="Arial"/>
                <w:spacing w:val="2"/>
                <w:lang w:val="mn-MN"/>
              </w:rPr>
              <w:t>үүлэ</w:t>
            </w:r>
            <w:r w:rsidR="00562405" w:rsidRPr="00E8593A">
              <w:rPr>
                <w:rFonts w:ascii="Arial" w:eastAsia="Cambria" w:hAnsi="Arial" w:cs="Arial"/>
                <w:spacing w:val="2"/>
                <w:lang w:val="mn-MN"/>
              </w:rPr>
              <w:t>х чанар</w:t>
            </w:r>
            <w:r>
              <w:rPr>
                <w:rFonts w:ascii="Arial" w:eastAsia="Cambria" w:hAnsi="Arial" w:cs="Arial"/>
                <w:spacing w:val="2"/>
                <w:lang w:val="mn-MN"/>
              </w:rPr>
              <w:t>,</w:t>
            </w:r>
            <w:r w:rsidR="00562405" w:rsidRPr="00E8593A">
              <w:rPr>
                <w:rFonts w:ascii="Arial" w:eastAsia="Cambria" w:hAnsi="Arial" w:cs="Arial"/>
                <w:spacing w:val="2"/>
                <w:lang w:val="mn-MN"/>
              </w:rPr>
              <w:t xml:space="preserve"> материал </w:t>
            </w:r>
          </w:p>
        </w:tc>
        <w:tc>
          <w:tcPr>
            <w:tcW w:w="1276" w:type="dxa"/>
          </w:tcPr>
          <w:p w14:paraId="5E3BDA25" w14:textId="686DCFAF" w:rsidR="00521D92" w:rsidRPr="00F62C55" w:rsidRDefault="00135371" w:rsidP="001235EB">
            <w:pPr>
              <w:rPr>
                <w:rFonts w:ascii="Arial" w:hAnsi="Arial" w:cs="Arial"/>
                <w:lang w:val="mn-MN"/>
              </w:rPr>
            </w:pPr>
            <w:r>
              <w:rPr>
                <w:rFonts w:ascii="Arial" w:hAnsi="Arial" w:cs="Arial"/>
                <w:lang w:val="mn-MN"/>
              </w:rPr>
              <w:t>19</w:t>
            </w:r>
          </w:p>
        </w:tc>
      </w:tr>
      <w:tr w:rsidR="00521D92" w:rsidRPr="007A1B20" w14:paraId="5FE99800" w14:textId="77777777" w:rsidTr="00BF7DAD">
        <w:tc>
          <w:tcPr>
            <w:tcW w:w="568" w:type="dxa"/>
          </w:tcPr>
          <w:p w14:paraId="7F7DADC6" w14:textId="77777777" w:rsidR="00521D92" w:rsidRPr="007A1B20" w:rsidRDefault="00521D92" w:rsidP="001235EB">
            <w:pPr>
              <w:rPr>
                <w:rFonts w:ascii="Arial" w:hAnsi="Arial" w:cs="Arial"/>
              </w:rPr>
            </w:pPr>
          </w:p>
        </w:tc>
        <w:tc>
          <w:tcPr>
            <w:tcW w:w="992" w:type="dxa"/>
          </w:tcPr>
          <w:p w14:paraId="138070C1" w14:textId="59D6DF89" w:rsidR="00521D92" w:rsidRPr="00F62C55" w:rsidRDefault="00562405" w:rsidP="001235EB">
            <w:pPr>
              <w:rPr>
                <w:rFonts w:ascii="Arial" w:hAnsi="Arial" w:cs="Arial"/>
                <w:lang w:val="mn-MN"/>
              </w:rPr>
            </w:pPr>
            <w:r>
              <w:rPr>
                <w:rFonts w:ascii="Arial" w:hAnsi="Arial" w:cs="Arial"/>
                <w:lang w:val="mn-MN"/>
              </w:rPr>
              <w:t xml:space="preserve">  </w:t>
            </w:r>
            <w:r w:rsidR="00521D92">
              <w:rPr>
                <w:rFonts w:ascii="Arial" w:hAnsi="Arial" w:cs="Arial"/>
              </w:rPr>
              <w:t>5.2.</w:t>
            </w:r>
            <w:r w:rsidR="001235EB">
              <w:rPr>
                <w:rFonts w:ascii="Arial" w:hAnsi="Arial" w:cs="Arial"/>
                <w:lang w:val="mn-MN"/>
              </w:rPr>
              <w:t>6</w:t>
            </w:r>
          </w:p>
        </w:tc>
        <w:tc>
          <w:tcPr>
            <w:tcW w:w="6520" w:type="dxa"/>
          </w:tcPr>
          <w:p w14:paraId="41725E46" w14:textId="3663BF48" w:rsidR="00521D92" w:rsidRPr="00F62C55" w:rsidRDefault="00D8675C" w:rsidP="009054E5">
            <w:pPr>
              <w:rPr>
                <w:rFonts w:ascii="Arial" w:hAnsi="Arial" w:cs="Arial"/>
                <w:lang w:val="mn-MN"/>
              </w:rPr>
            </w:pPr>
            <w:r>
              <w:rPr>
                <w:rFonts w:ascii="Arial" w:eastAsia="Cambria" w:hAnsi="Arial" w:cs="Arial"/>
                <w:spacing w:val="1"/>
                <w:lang w:val="mn-MN"/>
              </w:rPr>
              <w:t>А</w:t>
            </w:r>
            <w:r w:rsidR="009054E5">
              <w:rPr>
                <w:rFonts w:ascii="Arial" w:eastAsia="Cambria" w:hAnsi="Arial" w:cs="Arial"/>
                <w:spacing w:val="1"/>
                <w:lang w:val="mn-MN"/>
              </w:rPr>
              <w:t>врах завины хийцэд тавигдах шаардлага</w:t>
            </w:r>
          </w:p>
        </w:tc>
        <w:tc>
          <w:tcPr>
            <w:tcW w:w="1276" w:type="dxa"/>
          </w:tcPr>
          <w:p w14:paraId="5B978C2E" w14:textId="21A3568F" w:rsidR="00521D92" w:rsidRDefault="00135371" w:rsidP="001235EB">
            <w:pPr>
              <w:rPr>
                <w:rFonts w:ascii="Arial" w:hAnsi="Arial" w:cs="Arial"/>
                <w:lang w:val="mn-MN"/>
              </w:rPr>
            </w:pPr>
            <w:r>
              <w:rPr>
                <w:rFonts w:ascii="Arial" w:hAnsi="Arial" w:cs="Arial"/>
                <w:lang w:val="mn-MN"/>
              </w:rPr>
              <w:t>20</w:t>
            </w:r>
          </w:p>
        </w:tc>
      </w:tr>
      <w:tr w:rsidR="00521D92" w:rsidRPr="007A1B20" w14:paraId="7160B2B8" w14:textId="77777777" w:rsidTr="00BF7DAD">
        <w:tc>
          <w:tcPr>
            <w:tcW w:w="568" w:type="dxa"/>
          </w:tcPr>
          <w:p w14:paraId="1F79294B" w14:textId="77777777" w:rsidR="00521D92" w:rsidRPr="007A1B20" w:rsidRDefault="00521D92" w:rsidP="001235EB">
            <w:pPr>
              <w:rPr>
                <w:rFonts w:ascii="Arial" w:hAnsi="Arial" w:cs="Arial"/>
              </w:rPr>
            </w:pPr>
          </w:p>
        </w:tc>
        <w:tc>
          <w:tcPr>
            <w:tcW w:w="992" w:type="dxa"/>
          </w:tcPr>
          <w:p w14:paraId="0631EE4D" w14:textId="338AFB0B" w:rsidR="00521D92" w:rsidRPr="001235EB" w:rsidRDefault="00562405" w:rsidP="001235EB">
            <w:pPr>
              <w:rPr>
                <w:rFonts w:ascii="Arial" w:hAnsi="Arial" w:cs="Arial"/>
                <w:lang w:val="mn-MN"/>
              </w:rPr>
            </w:pPr>
            <w:r>
              <w:rPr>
                <w:rFonts w:ascii="Arial" w:hAnsi="Arial" w:cs="Arial"/>
                <w:lang w:val="mn-MN"/>
              </w:rPr>
              <w:t xml:space="preserve">  </w:t>
            </w:r>
            <w:r w:rsidR="001235EB">
              <w:rPr>
                <w:rFonts w:ascii="Arial" w:hAnsi="Arial" w:cs="Arial"/>
              </w:rPr>
              <w:t>5.</w:t>
            </w:r>
            <w:r w:rsidR="001235EB">
              <w:rPr>
                <w:rFonts w:ascii="Arial" w:hAnsi="Arial" w:cs="Arial"/>
                <w:lang w:val="mn-MN"/>
              </w:rPr>
              <w:t>2.7</w:t>
            </w:r>
          </w:p>
        </w:tc>
        <w:tc>
          <w:tcPr>
            <w:tcW w:w="6520" w:type="dxa"/>
          </w:tcPr>
          <w:p w14:paraId="448FC176" w14:textId="4CE91979" w:rsidR="00521D92" w:rsidRPr="007A1B20" w:rsidRDefault="00562405" w:rsidP="001B3929">
            <w:pPr>
              <w:rPr>
                <w:rFonts w:ascii="Arial" w:hAnsi="Arial" w:cs="Arial"/>
              </w:rPr>
            </w:pPr>
            <w:r w:rsidRPr="00E8593A">
              <w:rPr>
                <w:rFonts w:ascii="Arial" w:eastAsia="Cambria" w:hAnsi="Arial" w:cs="Arial"/>
                <w:spacing w:val="2"/>
                <w:lang w:val="mn-MN"/>
              </w:rPr>
              <w:t>Авра</w:t>
            </w:r>
            <w:r w:rsidR="001B3929">
              <w:rPr>
                <w:rFonts w:ascii="Arial" w:eastAsia="Cambria" w:hAnsi="Arial" w:cs="Arial"/>
                <w:spacing w:val="2"/>
                <w:lang w:val="mn-MN"/>
              </w:rPr>
              <w:t xml:space="preserve">гчдад </w:t>
            </w:r>
            <w:r w:rsidRPr="00E8593A">
              <w:rPr>
                <w:rFonts w:ascii="Arial" w:eastAsia="Cambria" w:hAnsi="Arial" w:cs="Arial"/>
                <w:spacing w:val="2"/>
                <w:lang w:val="mn-MN"/>
              </w:rPr>
              <w:t>харагдах байдал</w:t>
            </w:r>
          </w:p>
        </w:tc>
        <w:tc>
          <w:tcPr>
            <w:tcW w:w="1276" w:type="dxa"/>
          </w:tcPr>
          <w:p w14:paraId="59FD9C44" w14:textId="21CAEDD3" w:rsidR="00521D92" w:rsidRPr="00F62C55" w:rsidRDefault="00135371" w:rsidP="001235EB">
            <w:pPr>
              <w:rPr>
                <w:rFonts w:ascii="Arial" w:hAnsi="Arial" w:cs="Arial"/>
                <w:lang w:val="mn-MN"/>
              </w:rPr>
            </w:pPr>
            <w:r>
              <w:rPr>
                <w:rFonts w:ascii="Arial" w:hAnsi="Arial" w:cs="Arial"/>
                <w:lang w:val="mn-MN"/>
              </w:rPr>
              <w:t>21</w:t>
            </w:r>
          </w:p>
        </w:tc>
      </w:tr>
      <w:tr w:rsidR="00521D92" w:rsidRPr="007A1B20" w14:paraId="4E5A03BD" w14:textId="77777777" w:rsidTr="00BF7DAD">
        <w:tc>
          <w:tcPr>
            <w:tcW w:w="568" w:type="dxa"/>
          </w:tcPr>
          <w:p w14:paraId="25B52AC4" w14:textId="77777777" w:rsidR="00521D92" w:rsidRPr="007A1B20" w:rsidRDefault="00521D92" w:rsidP="001235EB">
            <w:pPr>
              <w:rPr>
                <w:rFonts w:ascii="Arial" w:hAnsi="Arial" w:cs="Arial"/>
              </w:rPr>
            </w:pPr>
          </w:p>
        </w:tc>
        <w:tc>
          <w:tcPr>
            <w:tcW w:w="992" w:type="dxa"/>
          </w:tcPr>
          <w:p w14:paraId="323666AA" w14:textId="3D502880" w:rsidR="00521D92" w:rsidRPr="001235EB" w:rsidRDefault="00562405" w:rsidP="001235EB">
            <w:pPr>
              <w:rPr>
                <w:rFonts w:ascii="Arial" w:hAnsi="Arial" w:cs="Arial"/>
                <w:lang w:val="mn-MN"/>
              </w:rPr>
            </w:pPr>
            <w:r>
              <w:rPr>
                <w:rFonts w:ascii="Arial" w:hAnsi="Arial" w:cs="Arial"/>
                <w:lang w:val="mn-MN"/>
              </w:rPr>
              <w:t xml:space="preserve">  </w:t>
            </w:r>
            <w:r w:rsidR="001235EB">
              <w:rPr>
                <w:rFonts w:ascii="Arial" w:hAnsi="Arial" w:cs="Arial"/>
              </w:rPr>
              <w:t>5.</w:t>
            </w:r>
            <w:r w:rsidR="001235EB">
              <w:rPr>
                <w:rFonts w:ascii="Arial" w:hAnsi="Arial" w:cs="Arial"/>
                <w:lang w:val="mn-MN"/>
              </w:rPr>
              <w:t>2</w:t>
            </w:r>
            <w:r w:rsidR="001235EB">
              <w:rPr>
                <w:rFonts w:ascii="Arial" w:hAnsi="Arial" w:cs="Arial"/>
              </w:rPr>
              <w:t>.</w:t>
            </w:r>
            <w:r w:rsidR="001235EB">
              <w:rPr>
                <w:rFonts w:ascii="Arial" w:hAnsi="Arial" w:cs="Arial"/>
                <w:lang w:val="mn-MN"/>
              </w:rPr>
              <w:t>8</w:t>
            </w:r>
          </w:p>
        </w:tc>
        <w:tc>
          <w:tcPr>
            <w:tcW w:w="6520" w:type="dxa"/>
          </w:tcPr>
          <w:p w14:paraId="6C0D49D8" w14:textId="068490C8" w:rsidR="00521D92" w:rsidRPr="00F62C55" w:rsidRDefault="001B3929" w:rsidP="00135371">
            <w:pPr>
              <w:rPr>
                <w:rFonts w:ascii="Arial" w:hAnsi="Arial" w:cs="Arial"/>
                <w:lang w:val="mn-MN"/>
              </w:rPr>
            </w:pPr>
            <w:r>
              <w:rPr>
                <w:rFonts w:ascii="Arial" w:eastAsia="Cambria" w:hAnsi="Arial" w:cs="Arial"/>
                <w:spacing w:val="1"/>
                <w:lang w:val="mn-MN"/>
              </w:rPr>
              <w:t xml:space="preserve">Угсралт ба </w:t>
            </w:r>
            <w:r w:rsidR="00135371">
              <w:rPr>
                <w:rFonts w:ascii="Arial" w:eastAsia="Cambria" w:hAnsi="Arial" w:cs="Arial"/>
                <w:spacing w:val="1"/>
                <w:lang w:val="mn-MN"/>
              </w:rPr>
              <w:t>хэрэгсэл</w:t>
            </w:r>
          </w:p>
        </w:tc>
        <w:tc>
          <w:tcPr>
            <w:tcW w:w="1276" w:type="dxa"/>
          </w:tcPr>
          <w:p w14:paraId="54D6C540" w14:textId="0942BE5E" w:rsidR="00521D92" w:rsidRPr="00F62C55" w:rsidRDefault="00DB6579" w:rsidP="001235EB">
            <w:pPr>
              <w:rPr>
                <w:rFonts w:ascii="Arial" w:hAnsi="Arial" w:cs="Arial"/>
                <w:lang w:val="mn-MN"/>
              </w:rPr>
            </w:pPr>
            <w:r>
              <w:rPr>
                <w:rFonts w:ascii="Arial" w:hAnsi="Arial" w:cs="Arial"/>
                <w:lang w:val="mn-MN"/>
              </w:rPr>
              <w:t>2</w:t>
            </w:r>
            <w:r w:rsidR="00521D92">
              <w:rPr>
                <w:rFonts w:ascii="Arial" w:hAnsi="Arial" w:cs="Arial"/>
                <w:lang w:val="mn-MN"/>
              </w:rPr>
              <w:t>3</w:t>
            </w:r>
          </w:p>
        </w:tc>
      </w:tr>
      <w:tr w:rsidR="00521D92" w:rsidRPr="007A1B20" w14:paraId="69EAF221" w14:textId="77777777" w:rsidTr="00BF7DAD">
        <w:tc>
          <w:tcPr>
            <w:tcW w:w="568" w:type="dxa"/>
          </w:tcPr>
          <w:p w14:paraId="6E4E3B2E" w14:textId="77777777" w:rsidR="00521D92" w:rsidRPr="007A1B20" w:rsidRDefault="00521D92" w:rsidP="001235EB">
            <w:pPr>
              <w:rPr>
                <w:rFonts w:ascii="Arial" w:hAnsi="Arial" w:cs="Arial"/>
              </w:rPr>
            </w:pPr>
          </w:p>
        </w:tc>
        <w:tc>
          <w:tcPr>
            <w:tcW w:w="992" w:type="dxa"/>
          </w:tcPr>
          <w:p w14:paraId="4A414587" w14:textId="783102E5" w:rsidR="00521D92" w:rsidRPr="00562405" w:rsidRDefault="00562405" w:rsidP="001235EB">
            <w:pPr>
              <w:rPr>
                <w:rFonts w:ascii="Arial" w:hAnsi="Arial" w:cs="Arial"/>
                <w:lang w:val="mn-MN"/>
              </w:rPr>
            </w:pPr>
            <w:r>
              <w:rPr>
                <w:rFonts w:ascii="Arial" w:hAnsi="Arial" w:cs="Arial"/>
                <w:lang w:val="mn-MN"/>
              </w:rPr>
              <w:t xml:space="preserve">  </w:t>
            </w:r>
            <w:r>
              <w:rPr>
                <w:rFonts w:ascii="Arial" w:hAnsi="Arial" w:cs="Arial"/>
              </w:rPr>
              <w:t>5.</w:t>
            </w:r>
            <w:r>
              <w:rPr>
                <w:rFonts w:ascii="Arial" w:hAnsi="Arial" w:cs="Arial"/>
                <w:lang w:val="mn-MN"/>
              </w:rPr>
              <w:t>2</w:t>
            </w:r>
            <w:r>
              <w:rPr>
                <w:rFonts w:ascii="Arial" w:hAnsi="Arial" w:cs="Arial"/>
              </w:rPr>
              <w:t>.</w:t>
            </w:r>
            <w:r>
              <w:rPr>
                <w:rFonts w:ascii="Arial" w:hAnsi="Arial" w:cs="Arial"/>
                <w:lang w:val="mn-MN"/>
              </w:rPr>
              <w:t>9</w:t>
            </w:r>
          </w:p>
        </w:tc>
        <w:tc>
          <w:tcPr>
            <w:tcW w:w="6520" w:type="dxa"/>
          </w:tcPr>
          <w:p w14:paraId="45152296" w14:textId="730DB117" w:rsidR="00521D92" w:rsidRPr="007A1B20" w:rsidRDefault="00562405" w:rsidP="001235EB">
            <w:pPr>
              <w:rPr>
                <w:rFonts w:ascii="Arial" w:hAnsi="Arial" w:cs="Arial"/>
              </w:rPr>
            </w:pPr>
            <w:r w:rsidRPr="00E8593A">
              <w:rPr>
                <w:rFonts w:ascii="Arial" w:eastAsia="Cambria" w:hAnsi="Arial" w:cs="Arial"/>
                <w:spacing w:val="1"/>
                <w:lang w:val="mn-MN"/>
              </w:rPr>
              <w:t>Зааварчилгаа болон тэмдэглэгээ</w:t>
            </w:r>
          </w:p>
        </w:tc>
        <w:tc>
          <w:tcPr>
            <w:tcW w:w="1276" w:type="dxa"/>
          </w:tcPr>
          <w:p w14:paraId="56DCA676" w14:textId="28517BE0" w:rsidR="00521D92" w:rsidRPr="00F62C55" w:rsidRDefault="00DB6579" w:rsidP="001235EB">
            <w:pPr>
              <w:rPr>
                <w:rFonts w:ascii="Arial" w:hAnsi="Arial" w:cs="Arial"/>
                <w:lang w:val="mn-MN"/>
              </w:rPr>
            </w:pPr>
            <w:r>
              <w:rPr>
                <w:rFonts w:ascii="Arial" w:hAnsi="Arial" w:cs="Arial"/>
                <w:lang w:val="mn-MN"/>
              </w:rPr>
              <w:t>28</w:t>
            </w:r>
          </w:p>
        </w:tc>
      </w:tr>
      <w:tr w:rsidR="00521D92" w:rsidRPr="007A1B20" w14:paraId="35F1B838" w14:textId="77777777" w:rsidTr="00BF7DAD">
        <w:tc>
          <w:tcPr>
            <w:tcW w:w="568" w:type="dxa"/>
          </w:tcPr>
          <w:p w14:paraId="7557C017" w14:textId="77777777" w:rsidR="00521D92" w:rsidRPr="007A1B20" w:rsidRDefault="00521D92" w:rsidP="001235EB">
            <w:pPr>
              <w:rPr>
                <w:rFonts w:ascii="Arial" w:hAnsi="Arial" w:cs="Arial"/>
              </w:rPr>
            </w:pPr>
          </w:p>
        </w:tc>
        <w:tc>
          <w:tcPr>
            <w:tcW w:w="992" w:type="dxa"/>
          </w:tcPr>
          <w:p w14:paraId="427125F8" w14:textId="207BD36F" w:rsidR="00521D92" w:rsidRPr="00562405" w:rsidRDefault="00562405" w:rsidP="001235EB">
            <w:pPr>
              <w:rPr>
                <w:rFonts w:ascii="Arial" w:hAnsi="Arial" w:cs="Arial"/>
                <w:lang w:val="mn-MN"/>
              </w:rPr>
            </w:pPr>
            <w:r>
              <w:rPr>
                <w:rFonts w:ascii="Arial" w:hAnsi="Arial" w:cs="Arial"/>
                <w:lang w:val="mn-MN"/>
              </w:rPr>
              <w:t xml:space="preserve">  </w:t>
            </w:r>
            <w:r>
              <w:rPr>
                <w:rFonts w:ascii="Arial" w:hAnsi="Arial" w:cs="Arial"/>
              </w:rPr>
              <w:t>5.</w:t>
            </w:r>
            <w:r>
              <w:rPr>
                <w:rFonts w:ascii="Arial" w:hAnsi="Arial" w:cs="Arial"/>
                <w:lang w:val="mn-MN"/>
              </w:rPr>
              <w:t>2</w:t>
            </w:r>
            <w:r>
              <w:rPr>
                <w:rFonts w:ascii="Arial" w:hAnsi="Arial" w:cs="Arial"/>
              </w:rPr>
              <w:t>.</w:t>
            </w:r>
            <w:r>
              <w:rPr>
                <w:rFonts w:ascii="Arial" w:hAnsi="Arial" w:cs="Arial"/>
                <w:lang w:val="mn-MN"/>
              </w:rPr>
              <w:t>10</w:t>
            </w:r>
          </w:p>
        </w:tc>
        <w:tc>
          <w:tcPr>
            <w:tcW w:w="6520" w:type="dxa"/>
          </w:tcPr>
          <w:p w14:paraId="09CA7F6D" w14:textId="7F0BF2D5" w:rsidR="00521D92" w:rsidRPr="007A1B20" w:rsidRDefault="00562405" w:rsidP="0034652F">
            <w:pPr>
              <w:rPr>
                <w:rFonts w:ascii="Arial" w:hAnsi="Arial" w:cs="Arial"/>
              </w:rPr>
            </w:pPr>
            <w:r>
              <w:rPr>
                <w:rFonts w:ascii="Arial" w:eastAsia="Cambria" w:hAnsi="Arial" w:cs="Arial"/>
                <w:spacing w:val="1"/>
                <w:lang w:val="mn-MN"/>
              </w:rPr>
              <w:t>Сав</w:t>
            </w:r>
            <w:r w:rsidR="0034652F">
              <w:rPr>
                <w:rFonts w:ascii="Arial" w:eastAsia="Cambria" w:hAnsi="Arial" w:cs="Arial"/>
                <w:spacing w:val="1"/>
                <w:lang w:val="mn-MN"/>
              </w:rPr>
              <w:t xml:space="preserve"> баглаа боодол</w:t>
            </w:r>
          </w:p>
        </w:tc>
        <w:tc>
          <w:tcPr>
            <w:tcW w:w="1276" w:type="dxa"/>
          </w:tcPr>
          <w:p w14:paraId="38873464" w14:textId="7EF40296" w:rsidR="00521D92" w:rsidRPr="00F62C55" w:rsidRDefault="0034652F" w:rsidP="001235EB">
            <w:pPr>
              <w:rPr>
                <w:rFonts w:ascii="Arial" w:hAnsi="Arial" w:cs="Arial"/>
                <w:lang w:val="mn-MN"/>
              </w:rPr>
            </w:pPr>
            <w:r>
              <w:rPr>
                <w:rFonts w:ascii="Arial" w:hAnsi="Arial" w:cs="Arial"/>
                <w:lang w:val="mn-MN"/>
              </w:rPr>
              <w:t>31</w:t>
            </w:r>
          </w:p>
        </w:tc>
      </w:tr>
      <w:tr w:rsidR="00521D92" w:rsidRPr="007A1B20" w14:paraId="125D698B" w14:textId="77777777" w:rsidTr="00BF7DAD">
        <w:tc>
          <w:tcPr>
            <w:tcW w:w="568" w:type="dxa"/>
          </w:tcPr>
          <w:p w14:paraId="17F4D354" w14:textId="77777777" w:rsidR="00521D92" w:rsidRPr="007A1B20" w:rsidRDefault="00521D92" w:rsidP="001235EB">
            <w:pPr>
              <w:jc w:val="center"/>
              <w:rPr>
                <w:rFonts w:ascii="Arial" w:hAnsi="Arial" w:cs="Arial"/>
              </w:rPr>
            </w:pPr>
            <w:r w:rsidRPr="007A1B20">
              <w:rPr>
                <w:rFonts w:ascii="Arial" w:hAnsi="Arial" w:cs="Arial"/>
              </w:rPr>
              <w:t>6</w:t>
            </w:r>
          </w:p>
        </w:tc>
        <w:tc>
          <w:tcPr>
            <w:tcW w:w="992" w:type="dxa"/>
          </w:tcPr>
          <w:p w14:paraId="265C060C" w14:textId="77777777" w:rsidR="00521D92" w:rsidRPr="007A1B20" w:rsidRDefault="00521D92" w:rsidP="001235EB">
            <w:pPr>
              <w:rPr>
                <w:rFonts w:ascii="Arial" w:hAnsi="Arial" w:cs="Arial"/>
              </w:rPr>
            </w:pPr>
          </w:p>
        </w:tc>
        <w:tc>
          <w:tcPr>
            <w:tcW w:w="6520" w:type="dxa"/>
          </w:tcPr>
          <w:p w14:paraId="3360CD9B" w14:textId="3F9AC493" w:rsidR="00521D92" w:rsidRPr="007A1B20" w:rsidRDefault="00562405" w:rsidP="001235EB">
            <w:pPr>
              <w:rPr>
                <w:rFonts w:ascii="Arial" w:hAnsi="Arial" w:cs="Arial"/>
              </w:rPr>
            </w:pPr>
            <w:r w:rsidRPr="00E8593A">
              <w:rPr>
                <w:rFonts w:ascii="Arial" w:eastAsia="Cambria" w:hAnsi="Arial" w:cs="Arial"/>
                <w:b/>
                <w:spacing w:val="-9"/>
                <w:lang w:val="mn-MN"/>
              </w:rPr>
              <w:t>Туршилт</w:t>
            </w:r>
          </w:p>
        </w:tc>
        <w:tc>
          <w:tcPr>
            <w:tcW w:w="1276" w:type="dxa"/>
          </w:tcPr>
          <w:p w14:paraId="23BC8595" w14:textId="3D1706D7" w:rsidR="00521D92" w:rsidRPr="00E375BF" w:rsidRDefault="0034652F" w:rsidP="001235EB">
            <w:pPr>
              <w:rPr>
                <w:rFonts w:ascii="Arial" w:hAnsi="Arial" w:cs="Arial"/>
                <w:lang w:val="mn-MN"/>
              </w:rPr>
            </w:pPr>
            <w:r>
              <w:rPr>
                <w:rFonts w:ascii="Arial" w:hAnsi="Arial" w:cs="Arial"/>
                <w:lang w:val="mn-MN"/>
              </w:rPr>
              <w:t>31</w:t>
            </w:r>
          </w:p>
        </w:tc>
      </w:tr>
      <w:tr w:rsidR="00521D92" w:rsidRPr="007A1B20" w14:paraId="6979E15B" w14:textId="77777777" w:rsidTr="00BF7DAD">
        <w:tc>
          <w:tcPr>
            <w:tcW w:w="568" w:type="dxa"/>
          </w:tcPr>
          <w:p w14:paraId="24A6A6C1" w14:textId="77777777" w:rsidR="00521D92" w:rsidRPr="007A1B20" w:rsidRDefault="00521D92" w:rsidP="001235EB">
            <w:pPr>
              <w:rPr>
                <w:rFonts w:ascii="Arial" w:hAnsi="Arial" w:cs="Arial"/>
              </w:rPr>
            </w:pPr>
          </w:p>
        </w:tc>
        <w:tc>
          <w:tcPr>
            <w:tcW w:w="992" w:type="dxa"/>
          </w:tcPr>
          <w:p w14:paraId="285808DD" w14:textId="77777777" w:rsidR="00521D92" w:rsidRPr="007A1B20" w:rsidRDefault="00521D92" w:rsidP="001235EB">
            <w:pPr>
              <w:rPr>
                <w:rFonts w:ascii="Arial" w:hAnsi="Arial" w:cs="Arial"/>
              </w:rPr>
            </w:pPr>
            <w:r w:rsidRPr="007A1B20">
              <w:rPr>
                <w:rFonts w:ascii="Arial" w:hAnsi="Arial" w:cs="Arial"/>
              </w:rPr>
              <w:t xml:space="preserve">6.1 </w:t>
            </w:r>
          </w:p>
        </w:tc>
        <w:tc>
          <w:tcPr>
            <w:tcW w:w="6520" w:type="dxa"/>
          </w:tcPr>
          <w:p w14:paraId="5458DC74" w14:textId="77777777" w:rsidR="00521D92" w:rsidRPr="007A1B20" w:rsidRDefault="00521D92" w:rsidP="001235EB">
            <w:pPr>
              <w:rPr>
                <w:rFonts w:ascii="Arial" w:hAnsi="Arial" w:cs="Arial"/>
              </w:rPr>
            </w:pPr>
            <w:r w:rsidRPr="007A1B20">
              <w:rPr>
                <w:rFonts w:ascii="Arial" w:hAnsi="Arial" w:cs="Arial"/>
              </w:rPr>
              <w:t>Ерөнхий зүйл</w:t>
            </w:r>
          </w:p>
        </w:tc>
        <w:tc>
          <w:tcPr>
            <w:tcW w:w="1276" w:type="dxa"/>
          </w:tcPr>
          <w:p w14:paraId="700E23A2" w14:textId="7A374573" w:rsidR="00521D92" w:rsidRPr="00836F41" w:rsidRDefault="0034652F" w:rsidP="001235EB">
            <w:pPr>
              <w:rPr>
                <w:rFonts w:ascii="Arial" w:hAnsi="Arial" w:cs="Arial"/>
              </w:rPr>
            </w:pPr>
            <w:r>
              <w:rPr>
                <w:rFonts w:ascii="Arial" w:hAnsi="Arial" w:cs="Arial"/>
                <w:lang w:val="mn-MN"/>
              </w:rPr>
              <w:t>31</w:t>
            </w:r>
          </w:p>
        </w:tc>
      </w:tr>
      <w:tr w:rsidR="00521D92" w:rsidRPr="007A1B20" w14:paraId="046456CD" w14:textId="77777777" w:rsidTr="00BF7DAD">
        <w:tc>
          <w:tcPr>
            <w:tcW w:w="568" w:type="dxa"/>
          </w:tcPr>
          <w:p w14:paraId="03C7424B" w14:textId="77777777" w:rsidR="00521D92" w:rsidRPr="007A1B20" w:rsidRDefault="00521D92" w:rsidP="001235EB">
            <w:pPr>
              <w:rPr>
                <w:rFonts w:ascii="Arial" w:hAnsi="Arial" w:cs="Arial"/>
              </w:rPr>
            </w:pPr>
          </w:p>
        </w:tc>
        <w:tc>
          <w:tcPr>
            <w:tcW w:w="992" w:type="dxa"/>
          </w:tcPr>
          <w:p w14:paraId="0E46EFBF" w14:textId="77777777" w:rsidR="00521D92" w:rsidRPr="007A1B20" w:rsidRDefault="00521D92" w:rsidP="001235EB">
            <w:pPr>
              <w:rPr>
                <w:rFonts w:ascii="Arial" w:hAnsi="Arial" w:cs="Arial"/>
              </w:rPr>
            </w:pPr>
            <w:r w:rsidRPr="007A1B20">
              <w:rPr>
                <w:rFonts w:ascii="Arial" w:hAnsi="Arial" w:cs="Arial"/>
              </w:rPr>
              <w:t>6.2</w:t>
            </w:r>
          </w:p>
        </w:tc>
        <w:tc>
          <w:tcPr>
            <w:tcW w:w="6520" w:type="dxa"/>
          </w:tcPr>
          <w:p w14:paraId="52682437" w14:textId="46DF9D30" w:rsidR="00521D92" w:rsidRPr="0039734C" w:rsidRDefault="002C1293" w:rsidP="001B3929">
            <w:pPr>
              <w:rPr>
                <w:rFonts w:ascii="Arial" w:hAnsi="Arial" w:cs="Arial"/>
                <w:lang w:val="mn-MN"/>
              </w:rPr>
            </w:pPr>
            <w:r w:rsidRPr="00E8593A">
              <w:rPr>
                <w:rFonts w:ascii="Arial" w:eastAsia="Cambria" w:hAnsi="Arial" w:cs="Arial"/>
                <w:spacing w:val="5"/>
                <w:lang w:val="mn-MN"/>
              </w:rPr>
              <w:t>Ус</w:t>
            </w:r>
            <w:r>
              <w:rPr>
                <w:rFonts w:ascii="Arial" w:eastAsia="Cambria" w:hAnsi="Arial" w:cs="Arial"/>
                <w:spacing w:val="5"/>
                <w:lang w:val="mn-MN"/>
              </w:rPr>
              <w:t xml:space="preserve">ны мандалд байршуулах </w:t>
            </w:r>
            <w:r w:rsidR="001B3929">
              <w:rPr>
                <w:rFonts w:ascii="Arial" w:eastAsia="Cambria" w:hAnsi="Arial" w:cs="Arial"/>
                <w:spacing w:val="5"/>
              </w:rPr>
              <w:t>(</w:t>
            </w:r>
            <w:r w:rsidR="001B3929">
              <w:rPr>
                <w:rFonts w:ascii="Arial" w:eastAsia="Cambria" w:hAnsi="Arial" w:cs="Arial"/>
                <w:spacing w:val="5"/>
                <w:lang w:val="mn-MN"/>
              </w:rPr>
              <w:t>унагах</w:t>
            </w:r>
            <w:r w:rsidR="001B3929">
              <w:rPr>
                <w:rFonts w:ascii="Arial" w:eastAsia="Cambria" w:hAnsi="Arial" w:cs="Arial"/>
                <w:spacing w:val="5"/>
              </w:rPr>
              <w:t>)</w:t>
            </w:r>
            <w:r w:rsidR="00562405" w:rsidRPr="00E8593A">
              <w:rPr>
                <w:rFonts w:ascii="Arial" w:eastAsia="Cambria" w:hAnsi="Arial" w:cs="Arial"/>
                <w:spacing w:val="5"/>
                <w:lang w:val="mn-MN"/>
              </w:rPr>
              <w:t xml:space="preserve"> туршилт</w:t>
            </w:r>
          </w:p>
        </w:tc>
        <w:tc>
          <w:tcPr>
            <w:tcW w:w="1276" w:type="dxa"/>
          </w:tcPr>
          <w:p w14:paraId="004223CE" w14:textId="16778256" w:rsidR="00521D92" w:rsidRPr="00836F41" w:rsidRDefault="00836F41" w:rsidP="001235EB">
            <w:pPr>
              <w:rPr>
                <w:rFonts w:ascii="Arial" w:hAnsi="Arial" w:cs="Arial"/>
              </w:rPr>
            </w:pPr>
            <w:r>
              <w:rPr>
                <w:rFonts w:ascii="Arial" w:hAnsi="Arial" w:cs="Arial"/>
              </w:rPr>
              <w:t>33</w:t>
            </w:r>
          </w:p>
        </w:tc>
      </w:tr>
      <w:tr w:rsidR="00521D92" w:rsidRPr="007A1B20" w14:paraId="5A0B1076" w14:textId="77777777" w:rsidTr="00BF7DAD">
        <w:tc>
          <w:tcPr>
            <w:tcW w:w="568" w:type="dxa"/>
          </w:tcPr>
          <w:p w14:paraId="1862BC76" w14:textId="77777777" w:rsidR="00521D92" w:rsidRPr="007A1B20" w:rsidRDefault="00521D92" w:rsidP="001235EB">
            <w:pPr>
              <w:rPr>
                <w:rFonts w:ascii="Arial" w:hAnsi="Arial" w:cs="Arial"/>
              </w:rPr>
            </w:pPr>
          </w:p>
        </w:tc>
        <w:tc>
          <w:tcPr>
            <w:tcW w:w="992" w:type="dxa"/>
          </w:tcPr>
          <w:p w14:paraId="1EE4AF61" w14:textId="73731B45" w:rsidR="00521D92" w:rsidRPr="007A1B20" w:rsidRDefault="00562405" w:rsidP="00562405">
            <w:pPr>
              <w:rPr>
                <w:rFonts w:ascii="Arial" w:hAnsi="Arial" w:cs="Arial"/>
              </w:rPr>
            </w:pPr>
            <w:r w:rsidRPr="007A1B20">
              <w:rPr>
                <w:rFonts w:ascii="Arial" w:hAnsi="Arial" w:cs="Arial"/>
              </w:rPr>
              <w:t>6.3</w:t>
            </w:r>
            <w:r w:rsidR="00521D92">
              <w:rPr>
                <w:rFonts w:ascii="Arial" w:hAnsi="Arial" w:cs="Arial"/>
                <w:lang w:val="mn-MN"/>
              </w:rPr>
              <w:t xml:space="preserve">   </w:t>
            </w:r>
          </w:p>
        </w:tc>
        <w:tc>
          <w:tcPr>
            <w:tcW w:w="6520" w:type="dxa"/>
          </w:tcPr>
          <w:p w14:paraId="4628EBD9" w14:textId="2FD5DD8E" w:rsidR="00521D92" w:rsidRPr="007A1B20" w:rsidRDefault="00562405" w:rsidP="00B841A6">
            <w:pPr>
              <w:rPr>
                <w:rFonts w:ascii="Arial" w:hAnsi="Arial" w:cs="Arial"/>
              </w:rPr>
            </w:pPr>
            <w:r w:rsidRPr="00E8593A">
              <w:rPr>
                <w:rFonts w:ascii="Arial" w:eastAsia="Cambria" w:hAnsi="Arial" w:cs="Arial"/>
                <w:spacing w:val="1"/>
                <w:lang w:val="mn-MN"/>
              </w:rPr>
              <w:t>Т</w:t>
            </w:r>
            <w:r w:rsidR="001B3929">
              <w:rPr>
                <w:rFonts w:ascii="Arial" w:eastAsia="Cambria" w:hAnsi="Arial" w:cs="Arial"/>
                <w:spacing w:val="1"/>
                <w:lang w:val="mn-MN"/>
              </w:rPr>
              <w:t>емпера</w:t>
            </w:r>
            <w:r w:rsidR="00B841A6" w:rsidRPr="003F7324">
              <w:rPr>
                <w:rFonts w:ascii="Arial" w:eastAsia="Cambria" w:hAnsi="Arial" w:cs="Arial"/>
                <w:spacing w:val="1"/>
                <w:lang w:val="mn-MN"/>
              </w:rPr>
              <w:t>турт</w:t>
            </w:r>
            <w:r w:rsidR="00B841A6">
              <w:rPr>
                <w:rFonts w:ascii="Arial" w:eastAsia="Cambria" w:hAnsi="Arial" w:cs="Arial"/>
                <w:spacing w:val="1"/>
                <w:lang w:val="mn-MN"/>
              </w:rPr>
              <w:t xml:space="preserve"> </w:t>
            </w:r>
            <w:r w:rsidRPr="00E8593A">
              <w:rPr>
                <w:rFonts w:ascii="Arial" w:eastAsia="Cambria" w:hAnsi="Arial" w:cs="Arial"/>
                <w:spacing w:val="1"/>
                <w:lang w:val="mn-MN"/>
              </w:rPr>
              <w:t>хийлэх туршилт</w:t>
            </w:r>
          </w:p>
        </w:tc>
        <w:tc>
          <w:tcPr>
            <w:tcW w:w="1276" w:type="dxa"/>
          </w:tcPr>
          <w:p w14:paraId="2AECD098" w14:textId="23C8765A" w:rsidR="00521D92" w:rsidRPr="00836F41" w:rsidRDefault="00836F41" w:rsidP="001235EB">
            <w:pPr>
              <w:rPr>
                <w:rFonts w:ascii="Arial" w:hAnsi="Arial" w:cs="Arial"/>
              </w:rPr>
            </w:pPr>
            <w:r>
              <w:rPr>
                <w:rFonts w:ascii="Arial" w:hAnsi="Arial" w:cs="Arial"/>
              </w:rPr>
              <w:t>34</w:t>
            </w:r>
          </w:p>
        </w:tc>
      </w:tr>
      <w:tr w:rsidR="00521D92" w:rsidRPr="007A1B20" w14:paraId="6FBA875E" w14:textId="77777777" w:rsidTr="00BF7DAD">
        <w:tc>
          <w:tcPr>
            <w:tcW w:w="568" w:type="dxa"/>
          </w:tcPr>
          <w:p w14:paraId="75837660" w14:textId="77777777" w:rsidR="00521D92" w:rsidRPr="007A1B20" w:rsidRDefault="00521D92" w:rsidP="001235EB">
            <w:pPr>
              <w:rPr>
                <w:rFonts w:ascii="Arial" w:hAnsi="Arial" w:cs="Arial"/>
              </w:rPr>
            </w:pPr>
          </w:p>
        </w:tc>
        <w:tc>
          <w:tcPr>
            <w:tcW w:w="992" w:type="dxa"/>
          </w:tcPr>
          <w:p w14:paraId="4F613636" w14:textId="2E4DC8D9" w:rsidR="00521D92" w:rsidRPr="00562405" w:rsidRDefault="00521D92" w:rsidP="00562405">
            <w:pPr>
              <w:rPr>
                <w:rFonts w:ascii="Arial" w:hAnsi="Arial" w:cs="Arial"/>
                <w:lang w:val="mn-MN"/>
              </w:rPr>
            </w:pPr>
            <w:r>
              <w:rPr>
                <w:rFonts w:ascii="Arial" w:hAnsi="Arial" w:cs="Arial"/>
                <w:lang w:val="mn-MN"/>
              </w:rPr>
              <w:t xml:space="preserve">   </w:t>
            </w:r>
            <w:r w:rsidRPr="007A1B20">
              <w:rPr>
                <w:rFonts w:ascii="Arial" w:hAnsi="Arial" w:cs="Arial"/>
              </w:rPr>
              <w:t>6.</w:t>
            </w:r>
            <w:r w:rsidR="00562405">
              <w:rPr>
                <w:rFonts w:ascii="Arial" w:hAnsi="Arial" w:cs="Arial"/>
                <w:lang w:val="mn-MN"/>
              </w:rPr>
              <w:t>3</w:t>
            </w:r>
            <w:r w:rsidRPr="007A1B20">
              <w:rPr>
                <w:rFonts w:ascii="Arial" w:hAnsi="Arial" w:cs="Arial"/>
              </w:rPr>
              <w:t>.</w:t>
            </w:r>
            <w:r w:rsidR="00562405">
              <w:rPr>
                <w:rFonts w:ascii="Arial" w:hAnsi="Arial" w:cs="Arial"/>
                <w:lang w:val="mn-MN"/>
              </w:rPr>
              <w:t>1</w:t>
            </w:r>
          </w:p>
        </w:tc>
        <w:tc>
          <w:tcPr>
            <w:tcW w:w="6520" w:type="dxa"/>
          </w:tcPr>
          <w:p w14:paraId="5F69A0D7" w14:textId="241FCB7E" w:rsidR="00521D92" w:rsidRPr="007A1B20" w:rsidRDefault="00562405" w:rsidP="001235EB">
            <w:pPr>
              <w:rPr>
                <w:rFonts w:ascii="Arial" w:hAnsi="Arial" w:cs="Arial"/>
              </w:rPr>
            </w:pPr>
            <w:r w:rsidRPr="007A1B20">
              <w:rPr>
                <w:rFonts w:ascii="Arial" w:hAnsi="Arial" w:cs="Arial"/>
              </w:rPr>
              <w:t>Ерөнхий зүйл</w:t>
            </w:r>
          </w:p>
        </w:tc>
        <w:tc>
          <w:tcPr>
            <w:tcW w:w="1276" w:type="dxa"/>
          </w:tcPr>
          <w:p w14:paraId="724C2F2B" w14:textId="27E94347" w:rsidR="00521D92" w:rsidRPr="00836F41" w:rsidRDefault="00836F41" w:rsidP="001235EB">
            <w:pPr>
              <w:rPr>
                <w:rFonts w:ascii="Arial" w:hAnsi="Arial" w:cs="Arial"/>
              </w:rPr>
            </w:pPr>
            <w:r>
              <w:rPr>
                <w:rFonts w:ascii="Arial" w:hAnsi="Arial" w:cs="Arial"/>
              </w:rPr>
              <w:t>34</w:t>
            </w:r>
          </w:p>
        </w:tc>
      </w:tr>
      <w:tr w:rsidR="00521D92" w:rsidRPr="007A1B20" w14:paraId="487FEACF" w14:textId="77777777" w:rsidTr="00BF7DAD">
        <w:tc>
          <w:tcPr>
            <w:tcW w:w="568" w:type="dxa"/>
          </w:tcPr>
          <w:p w14:paraId="61E82000" w14:textId="77777777" w:rsidR="00521D92" w:rsidRPr="007A1B20" w:rsidRDefault="00521D92" w:rsidP="001235EB">
            <w:pPr>
              <w:rPr>
                <w:rFonts w:ascii="Arial" w:hAnsi="Arial" w:cs="Arial"/>
              </w:rPr>
            </w:pPr>
          </w:p>
        </w:tc>
        <w:tc>
          <w:tcPr>
            <w:tcW w:w="992" w:type="dxa"/>
          </w:tcPr>
          <w:p w14:paraId="21208DC6" w14:textId="7D1DFD8C" w:rsidR="00521D92" w:rsidRPr="00562405" w:rsidRDefault="00562405" w:rsidP="001235EB">
            <w:pPr>
              <w:rPr>
                <w:rFonts w:ascii="Arial" w:hAnsi="Arial" w:cs="Arial"/>
                <w:lang w:val="mn-MN"/>
              </w:rPr>
            </w:pPr>
            <w:r>
              <w:rPr>
                <w:rFonts w:ascii="Arial" w:hAnsi="Arial" w:cs="Arial"/>
                <w:lang w:val="mn-MN"/>
              </w:rPr>
              <w:t xml:space="preserve">   </w:t>
            </w:r>
            <w:r w:rsidR="00521D92" w:rsidRPr="007A1B20">
              <w:rPr>
                <w:rFonts w:ascii="Arial" w:hAnsi="Arial" w:cs="Arial"/>
              </w:rPr>
              <w:t>6.3</w:t>
            </w:r>
            <w:r>
              <w:rPr>
                <w:rFonts w:ascii="Arial" w:hAnsi="Arial" w:cs="Arial"/>
                <w:lang w:val="mn-MN"/>
              </w:rPr>
              <w:t>.2</w:t>
            </w:r>
          </w:p>
        </w:tc>
        <w:tc>
          <w:tcPr>
            <w:tcW w:w="6520" w:type="dxa"/>
          </w:tcPr>
          <w:p w14:paraId="78EB9C60" w14:textId="3086D774" w:rsidR="00521D92" w:rsidRPr="007A1B20" w:rsidRDefault="00562405" w:rsidP="001235EB">
            <w:pPr>
              <w:rPr>
                <w:rFonts w:ascii="Arial" w:hAnsi="Arial" w:cs="Arial"/>
              </w:rPr>
            </w:pPr>
            <w:r w:rsidRPr="00E8593A">
              <w:rPr>
                <w:rFonts w:ascii="Arial" w:eastAsia="Cambria" w:hAnsi="Arial" w:cs="Arial"/>
                <w:spacing w:val="7"/>
                <w:lang w:val="mn-MN"/>
              </w:rPr>
              <w:t>Орчны температурын туршилт</w:t>
            </w:r>
          </w:p>
        </w:tc>
        <w:tc>
          <w:tcPr>
            <w:tcW w:w="1276" w:type="dxa"/>
          </w:tcPr>
          <w:p w14:paraId="01DAF89A" w14:textId="3462930E" w:rsidR="00521D92" w:rsidRPr="00836F41" w:rsidRDefault="00836F41" w:rsidP="001235EB">
            <w:pPr>
              <w:rPr>
                <w:rFonts w:ascii="Arial" w:hAnsi="Arial" w:cs="Arial"/>
              </w:rPr>
            </w:pPr>
            <w:r>
              <w:rPr>
                <w:rFonts w:ascii="Arial" w:hAnsi="Arial" w:cs="Arial"/>
              </w:rPr>
              <w:t>34</w:t>
            </w:r>
          </w:p>
        </w:tc>
      </w:tr>
      <w:tr w:rsidR="00521D92" w:rsidRPr="007A1B20" w14:paraId="1C77E3E4" w14:textId="77777777" w:rsidTr="00BF7DAD">
        <w:tc>
          <w:tcPr>
            <w:tcW w:w="568" w:type="dxa"/>
          </w:tcPr>
          <w:p w14:paraId="6E5FF040" w14:textId="77777777" w:rsidR="00521D92" w:rsidRPr="007A1B20" w:rsidRDefault="00521D92" w:rsidP="001235EB">
            <w:pPr>
              <w:rPr>
                <w:rFonts w:ascii="Arial" w:hAnsi="Arial" w:cs="Arial"/>
              </w:rPr>
            </w:pPr>
          </w:p>
        </w:tc>
        <w:tc>
          <w:tcPr>
            <w:tcW w:w="992" w:type="dxa"/>
          </w:tcPr>
          <w:p w14:paraId="7190AB0D" w14:textId="7A122BCE" w:rsidR="00521D92" w:rsidRPr="007A1B20" w:rsidRDefault="00562405" w:rsidP="001235EB">
            <w:pPr>
              <w:rPr>
                <w:rFonts w:ascii="Arial" w:hAnsi="Arial" w:cs="Arial"/>
              </w:rPr>
            </w:pPr>
            <w:r>
              <w:rPr>
                <w:rFonts w:ascii="Arial" w:hAnsi="Arial" w:cs="Arial"/>
                <w:lang w:val="mn-MN"/>
              </w:rPr>
              <w:t xml:space="preserve">   </w:t>
            </w:r>
            <w:r w:rsidRPr="007A1B20">
              <w:rPr>
                <w:rFonts w:ascii="Arial" w:hAnsi="Arial" w:cs="Arial"/>
              </w:rPr>
              <w:t>6.3</w:t>
            </w:r>
            <w:r>
              <w:rPr>
                <w:rFonts w:ascii="Arial" w:hAnsi="Arial" w:cs="Arial"/>
                <w:lang w:val="mn-MN"/>
              </w:rPr>
              <w:t>.3</w:t>
            </w:r>
          </w:p>
        </w:tc>
        <w:tc>
          <w:tcPr>
            <w:tcW w:w="6520" w:type="dxa"/>
          </w:tcPr>
          <w:p w14:paraId="55FF0FD3" w14:textId="3249E9FA" w:rsidR="00521D92" w:rsidRPr="007A1B20" w:rsidRDefault="00562405" w:rsidP="001235EB">
            <w:pPr>
              <w:rPr>
                <w:rFonts w:ascii="Arial" w:hAnsi="Arial" w:cs="Arial"/>
              </w:rPr>
            </w:pPr>
            <w:r w:rsidRPr="00E8593A">
              <w:rPr>
                <w:rFonts w:ascii="Arial" w:eastAsia="Cambria" w:hAnsi="Arial" w:cs="Arial"/>
                <w:spacing w:val="7"/>
                <w:lang w:val="mn-MN"/>
              </w:rPr>
              <w:t>Өндөр температурын туршилт</w:t>
            </w:r>
          </w:p>
        </w:tc>
        <w:tc>
          <w:tcPr>
            <w:tcW w:w="1276" w:type="dxa"/>
          </w:tcPr>
          <w:p w14:paraId="350F0677" w14:textId="03F14C07" w:rsidR="00521D92" w:rsidRPr="007A1B20" w:rsidRDefault="00836F41" w:rsidP="001235EB">
            <w:pPr>
              <w:rPr>
                <w:rFonts w:ascii="Arial" w:hAnsi="Arial" w:cs="Arial"/>
              </w:rPr>
            </w:pPr>
            <w:r>
              <w:rPr>
                <w:rFonts w:ascii="Arial" w:hAnsi="Arial" w:cs="Arial"/>
              </w:rPr>
              <w:t>34</w:t>
            </w:r>
          </w:p>
        </w:tc>
      </w:tr>
      <w:tr w:rsidR="00521D92" w:rsidRPr="007A1B20" w14:paraId="4F429F27" w14:textId="77777777" w:rsidTr="00BF7DAD">
        <w:tc>
          <w:tcPr>
            <w:tcW w:w="568" w:type="dxa"/>
          </w:tcPr>
          <w:p w14:paraId="3E6E6171" w14:textId="77777777" w:rsidR="00521D92" w:rsidRPr="007A1B20" w:rsidRDefault="00521D92" w:rsidP="001235EB">
            <w:pPr>
              <w:rPr>
                <w:rFonts w:ascii="Arial" w:hAnsi="Arial" w:cs="Arial"/>
              </w:rPr>
            </w:pPr>
          </w:p>
        </w:tc>
        <w:tc>
          <w:tcPr>
            <w:tcW w:w="992" w:type="dxa"/>
          </w:tcPr>
          <w:p w14:paraId="2B9D0E0F" w14:textId="0A11C40C" w:rsidR="00521D92" w:rsidRPr="00562405" w:rsidRDefault="00521D92" w:rsidP="001235EB">
            <w:pPr>
              <w:rPr>
                <w:rFonts w:ascii="Arial" w:hAnsi="Arial" w:cs="Arial"/>
                <w:lang w:val="mn-MN"/>
              </w:rPr>
            </w:pPr>
            <w:r>
              <w:rPr>
                <w:rFonts w:ascii="Arial" w:hAnsi="Arial" w:cs="Arial"/>
                <w:lang w:val="mn-MN"/>
              </w:rPr>
              <w:t xml:space="preserve">   </w:t>
            </w:r>
            <w:r w:rsidR="00562405">
              <w:rPr>
                <w:rFonts w:ascii="Arial" w:hAnsi="Arial" w:cs="Arial"/>
              </w:rPr>
              <w:t>6.</w:t>
            </w:r>
            <w:r w:rsidR="00562405">
              <w:rPr>
                <w:rFonts w:ascii="Arial" w:hAnsi="Arial" w:cs="Arial"/>
                <w:lang w:val="mn-MN"/>
              </w:rPr>
              <w:t>3</w:t>
            </w:r>
            <w:r w:rsidR="00562405">
              <w:rPr>
                <w:rFonts w:ascii="Arial" w:hAnsi="Arial" w:cs="Arial"/>
              </w:rPr>
              <w:t>.</w:t>
            </w:r>
            <w:r w:rsidR="00562405">
              <w:rPr>
                <w:rFonts w:ascii="Arial" w:hAnsi="Arial" w:cs="Arial"/>
                <w:lang w:val="mn-MN"/>
              </w:rPr>
              <w:t>4</w:t>
            </w:r>
          </w:p>
        </w:tc>
        <w:tc>
          <w:tcPr>
            <w:tcW w:w="6520" w:type="dxa"/>
          </w:tcPr>
          <w:p w14:paraId="43311F67" w14:textId="2FB47EDB" w:rsidR="00521D92" w:rsidRPr="007A1B20" w:rsidRDefault="0068230E" w:rsidP="001235EB">
            <w:pPr>
              <w:rPr>
                <w:rFonts w:ascii="Arial" w:hAnsi="Arial" w:cs="Arial"/>
              </w:rPr>
            </w:pPr>
            <w:r>
              <w:rPr>
                <w:rFonts w:ascii="Arial" w:eastAsia="Cambria" w:hAnsi="Arial" w:cs="Arial"/>
                <w:spacing w:val="4"/>
                <w:lang w:val="mn-MN"/>
              </w:rPr>
              <w:t>Нам</w:t>
            </w:r>
            <w:r w:rsidR="00562405" w:rsidRPr="00E8593A">
              <w:rPr>
                <w:rFonts w:ascii="Arial" w:eastAsia="Cambria" w:hAnsi="Arial" w:cs="Arial"/>
                <w:spacing w:val="4"/>
                <w:lang w:val="mn-MN"/>
              </w:rPr>
              <w:t xml:space="preserve"> температурын туршилт</w:t>
            </w:r>
          </w:p>
        </w:tc>
        <w:tc>
          <w:tcPr>
            <w:tcW w:w="1276" w:type="dxa"/>
          </w:tcPr>
          <w:p w14:paraId="4E8E96F9" w14:textId="48A740B7" w:rsidR="00521D92" w:rsidRPr="007A1B20" w:rsidRDefault="00836F41" w:rsidP="001235EB">
            <w:pPr>
              <w:rPr>
                <w:rFonts w:ascii="Arial" w:hAnsi="Arial" w:cs="Arial"/>
              </w:rPr>
            </w:pPr>
            <w:r>
              <w:rPr>
                <w:rFonts w:ascii="Arial" w:hAnsi="Arial" w:cs="Arial"/>
              </w:rPr>
              <w:t>34</w:t>
            </w:r>
          </w:p>
        </w:tc>
      </w:tr>
      <w:tr w:rsidR="00521D92" w:rsidRPr="007A1B20" w14:paraId="6095B0C7" w14:textId="77777777" w:rsidTr="00BF7DAD">
        <w:tc>
          <w:tcPr>
            <w:tcW w:w="568" w:type="dxa"/>
          </w:tcPr>
          <w:p w14:paraId="49E08D0F" w14:textId="77777777" w:rsidR="00521D92" w:rsidRPr="007A1B20" w:rsidRDefault="00521D92" w:rsidP="001235EB">
            <w:pPr>
              <w:rPr>
                <w:rFonts w:ascii="Arial" w:hAnsi="Arial" w:cs="Arial"/>
              </w:rPr>
            </w:pPr>
          </w:p>
        </w:tc>
        <w:tc>
          <w:tcPr>
            <w:tcW w:w="992" w:type="dxa"/>
          </w:tcPr>
          <w:p w14:paraId="469055E2" w14:textId="0FA50280" w:rsidR="00521D92" w:rsidRPr="007A1B20" w:rsidRDefault="00562405" w:rsidP="001235EB">
            <w:pPr>
              <w:rPr>
                <w:rFonts w:ascii="Arial" w:hAnsi="Arial" w:cs="Arial"/>
              </w:rPr>
            </w:pPr>
            <w:r>
              <w:rPr>
                <w:rFonts w:ascii="Arial" w:hAnsi="Arial" w:cs="Arial"/>
              </w:rPr>
              <w:t>6.4</w:t>
            </w:r>
          </w:p>
        </w:tc>
        <w:tc>
          <w:tcPr>
            <w:tcW w:w="6520" w:type="dxa"/>
          </w:tcPr>
          <w:p w14:paraId="2A3BAC59" w14:textId="5F56A35F" w:rsidR="00521D92" w:rsidRPr="007A1B20" w:rsidRDefault="00562405" w:rsidP="009E501F">
            <w:pPr>
              <w:rPr>
                <w:rFonts w:ascii="Arial" w:hAnsi="Arial" w:cs="Arial"/>
              </w:rPr>
            </w:pPr>
            <w:r w:rsidRPr="00E8593A">
              <w:rPr>
                <w:rFonts w:ascii="Arial" w:eastAsia="Cambria" w:hAnsi="Arial" w:cs="Arial"/>
                <w:spacing w:val="2"/>
                <w:lang w:val="mn-MN"/>
              </w:rPr>
              <w:t>Т</w:t>
            </w:r>
            <w:r w:rsidR="009E501F">
              <w:rPr>
                <w:rFonts w:ascii="Arial" w:eastAsia="Cambria" w:hAnsi="Arial" w:cs="Arial"/>
                <w:spacing w:val="2"/>
                <w:lang w:val="mn-MN"/>
              </w:rPr>
              <w:t xml:space="preserve">огтвортой </w:t>
            </w:r>
            <w:r w:rsidRPr="00E8593A">
              <w:rPr>
                <w:rFonts w:ascii="Arial" w:eastAsia="Cambria" w:hAnsi="Arial" w:cs="Arial"/>
                <w:spacing w:val="2"/>
                <w:lang w:val="mn-MN"/>
              </w:rPr>
              <w:t>байдлын туршилт</w:t>
            </w:r>
          </w:p>
        </w:tc>
        <w:tc>
          <w:tcPr>
            <w:tcW w:w="1276" w:type="dxa"/>
          </w:tcPr>
          <w:p w14:paraId="4E4FA5BA" w14:textId="0EEC9A10" w:rsidR="00521D92" w:rsidRPr="007A1B20" w:rsidRDefault="00836F41" w:rsidP="001235EB">
            <w:pPr>
              <w:rPr>
                <w:rFonts w:ascii="Arial" w:hAnsi="Arial" w:cs="Arial"/>
              </w:rPr>
            </w:pPr>
            <w:r>
              <w:rPr>
                <w:rFonts w:ascii="Arial" w:hAnsi="Arial" w:cs="Arial"/>
              </w:rPr>
              <w:t>35</w:t>
            </w:r>
          </w:p>
        </w:tc>
      </w:tr>
      <w:tr w:rsidR="00562405" w:rsidRPr="007A1B20" w14:paraId="2E3586FC" w14:textId="77777777" w:rsidTr="00BF7DAD">
        <w:tc>
          <w:tcPr>
            <w:tcW w:w="568" w:type="dxa"/>
          </w:tcPr>
          <w:p w14:paraId="41F317A7" w14:textId="77777777" w:rsidR="00562405" w:rsidRPr="007A1B20" w:rsidRDefault="00562405" w:rsidP="00562405">
            <w:pPr>
              <w:rPr>
                <w:rFonts w:ascii="Arial" w:hAnsi="Arial" w:cs="Arial"/>
              </w:rPr>
            </w:pPr>
          </w:p>
        </w:tc>
        <w:tc>
          <w:tcPr>
            <w:tcW w:w="992" w:type="dxa"/>
          </w:tcPr>
          <w:p w14:paraId="25DF2A6D" w14:textId="77777777" w:rsidR="00562405" w:rsidRPr="007A1B20" w:rsidRDefault="00562405" w:rsidP="00562405">
            <w:pPr>
              <w:rPr>
                <w:rFonts w:ascii="Arial" w:hAnsi="Arial" w:cs="Arial"/>
              </w:rPr>
            </w:pPr>
            <w:r w:rsidRPr="007A1B20">
              <w:rPr>
                <w:rFonts w:ascii="Arial" w:hAnsi="Arial" w:cs="Arial"/>
              </w:rPr>
              <w:t>6.5</w:t>
            </w:r>
          </w:p>
        </w:tc>
        <w:tc>
          <w:tcPr>
            <w:tcW w:w="6520" w:type="dxa"/>
          </w:tcPr>
          <w:p w14:paraId="7D6B5962" w14:textId="1FC7BD24" w:rsidR="00562405" w:rsidRPr="00836F41" w:rsidRDefault="009054E5" w:rsidP="00A63B62">
            <w:pPr>
              <w:rPr>
                <w:rFonts w:ascii="Arial" w:hAnsi="Arial" w:cs="Arial"/>
              </w:rPr>
            </w:pPr>
            <w:r>
              <w:rPr>
                <w:rFonts w:ascii="Arial" w:eastAsia="Cambria" w:hAnsi="Arial" w:cs="Arial"/>
                <w:spacing w:val="8"/>
                <w:lang w:val="mn-MN"/>
              </w:rPr>
              <w:t>Тэнцвэрт байдлыг сэргээх</w:t>
            </w:r>
            <w:r w:rsidR="00562405" w:rsidRPr="00E8593A">
              <w:rPr>
                <w:rFonts w:ascii="Arial" w:eastAsia="Cambria" w:hAnsi="Arial" w:cs="Arial"/>
                <w:spacing w:val="8"/>
                <w:lang w:val="mn-MN"/>
              </w:rPr>
              <w:t xml:space="preserve"> туршилт</w:t>
            </w:r>
          </w:p>
        </w:tc>
        <w:tc>
          <w:tcPr>
            <w:tcW w:w="1276" w:type="dxa"/>
          </w:tcPr>
          <w:p w14:paraId="1A50F0E0" w14:textId="1539113C" w:rsidR="00562405" w:rsidRPr="00836F41" w:rsidRDefault="00836F41" w:rsidP="00562405">
            <w:pPr>
              <w:rPr>
                <w:rFonts w:ascii="Arial" w:hAnsi="Arial" w:cs="Arial"/>
              </w:rPr>
            </w:pPr>
            <w:r>
              <w:rPr>
                <w:rFonts w:ascii="Arial" w:hAnsi="Arial" w:cs="Arial"/>
              </w:rPr>
              <w:t>35</w:t>
            </w:r>
          </w:p>
        </w:tc>
      </w:tr>
      <w:tr w:rsidR="00562405" w:rsidRPr="007A1B20" w14:paraId="1D807A30" w14:textId="77777777" w:rsidTr="00BF7DAD">
        <w:tc>
          <w:tcPr>
            <w:tcW w:w="568" w:type="dxa"/>
          </w:tcPr>
          <w:p w14:paraId="56884192" w14:textId="77777777" w:rsidR="00562405" w:rsidRPr="007A1B20" w:rsidRDefault="00562405" w:rsidP="00562405">
            <w:pPr>
              <w:rPr>
                <w:rFonts w:ascii="Arial" w:hAnsi="Arial" w:cs="Arial"/>
              </w:rPr>
            </w:pPr>
          </w:p>
        </w:tc>
        <w:tc>
          <w:tcPr>
            <w:tcW w:w="992" w:type="dxa"/>
          </w:tcPr>
          <w:p w14:paraId="44485794" w14:textId="77777777" w:rsidR="00562405" w:rsidRPr="007A1B20" w:rsidRDefault="00562405" w:rsidP="00562405">
            <w:pPr>
              <w:rPr>
                <w:rFonts w:ascii="Arial" w:hAnsi="Arial" w:cs="Arial"/>
              </w:rPr>
            </w:pPr>
            <w:r w:rsidRPr="007A1B20">
              <w:rPr>
                <w:rFonts w:ascii="Arial" w:hAnsi="Arial" w:cs="Arial"/>
              </w:rPr>
              <w:t>6.6</w:t>
            </w:r>
          </w:p>
        </w:tc>
        <w:tc>
          <w:tcPr>
            <w:tcW w:w="6520" w:type="dxa"/>
          </w:tcPr>
          <w:p w14:paraId="2654A4EE" w14:textId="6031D22A" w:rsidR="00562405" w:rsidRPr="007A1B20" w:rsidRDefault="00836F41" w:rsidP="001B3929">
            <w:pPr>
              <w:rPr>
                <w:rFonts w:ascii="Arial" w:hAnsi="Arial" w:cs="Arial"/>
              </w:rPr>
            </w:pPr>
            <w:r>
              <w:rPr>
                <w:rFonts w:ascii="Arial" w:eastAsia="Cambria" w:hAnsi="Arial" w:cs="Arial"/>
                <w:spacing w:val="1"/>
                <w:lang w:val="mn-MN"/>
              </w:rPr>
              <w:t xml:space="preserve">Завинд суух </w:t>
            </w:r>
            <w:r w:rsidR="001B3929">
              <w:rPr>
                <w:rFonts w:ascii="Arial" w:eastAsia="Cambria" w:hAnsi="Arial" w:cs="Arial"/>
                <w:spacing w:val="1"/>
                <w:lang w:val="mn-MN"/>
              </w:rPr>
              <w:t>/буух</w:t>
            </w:r>
            <w:r w:rsidR="00562405" w:rsidRPr="00E8593A">
              <w:rPr>
                <w:rFonts w:ascii="Arial" w:eastAsia="Cambria" w:hAnsi="Arial" w:cs="Arial"/>
                <w:spacing w:val="1"/>
                <w:lang w:val="mn-MN"/>
              </w:rPr>
              <w:t xml:space="preserve"> туршилт</w:t>
            </w:r>
          </w:p>
        </w:tc>
        <w:tc>
          <w:tcPr>
            <w:tcW w:w="1276" w:type="dxa"/>
          </w:tcPr>
          <w:p w14:paraId="184801F9" w14:textId="2B4C1DF8" w:rsidR="00562405" w:rsidRPr="007569E0" w:rsidRDefault="00836F41" w:rsidP="00562405">
            <w:pPr>
              <w:rPr>
                <w:rFonts w:ascii="Arial" w:hAnsi="Arial" w:cs="Arial"/>
                <w:lang w:val="mn-MN"/>
              </w:rPr>
            </w:pPr>
            <w:r>
              <w:rPr>
                <w:rFonts w:ascii="Arial" w:hAnsi="Arial" w:cs="Arial"/>
                <w:lang w:val="mn-MN"/>
              </w:rPr>
              <w:t>36</w:t>
            </w:r>
          </w:p>
        </w:tc>
      </w:tr>
      <w:tr w:rsidR="00562405" w:rsidRPr="007A1B20" w14:paraId="71DF16EE" w14:textId="77777777" w:rsidTr="00BF7DAD">
        <w:tc>
          <w:tcPr>
            <w:tcW w:w="568" w:type="dxa"/>
          </w:tcPr>
          <w:p w14:paraId="6F96CC03" w14:textId="77777777" w:rsidR="00562405" w:rsidRPr="007A1B20" w:rsidRDefault="00562405" w:rsidP="00562405">
            <w:pPr>
              <w:rPr>
                <w:rFonts w:ascii="Arial" w:hAnsi="Arial" w:cs="Arial"/>
              </w:rPr>
            </w:pPr>
          </w:p>
        </w:tc>
        <w:tc>
          <w:tcPr>
            <w:tcW w:w="992" w:type="dxa"/>
          </w:tcPr>
          <w:p w14:paraId="071D9417" w14:textId="77777777" w:rsidR="00562405" w:rsidRPr="007A1B20" w:rsidRDefault="00562405" w:rsidP="00562405">
            <w:pPr>
              <w:rPr>
                <w:rFonts w:ascii="Arial" w:hAnsi="Arial" w:cs="Arial"/>
              </w:rPr>
            </w:pPr>
            <w:r w:rsidRPr="007A1B20">
              <w:rPr>
                <w:rFonts w:ascii="Arial" w:hAnsi="Arial" w:cs="Arial"/>
              </w:rPr>
              <w:t>6.7</w:t>
            </w:r>
          </w:p>
        </w:tc>
        <w:tc>
          <w:tcPr>
            <w:tcW w:w="6520" w:type="dxa"/>
          </w:tcPr>
          <w:p w14:paraId="14C6F9B8" w14:textId="148B74E0" w:rsidR="00562405" w:rsidRPr="007A1B20" w:rsidRDefault="00924167" w:rsidP="006D3EC8">
            <w:pPr>
              <w:rPr>
                <w:rFonts w:ascii="Arial" w:hAnsi="Arial" w:cs="Arial"/>
              </w:rPr>
            </w:pPr>
            <w:r>
              <w:rPr>
                <w:rFonts w:ascii="Arial" w:eastAsia="Cambria" w:hAnsi="Arial" w:cs="Arial"/>
                <w:spacing w:val="5"/>
                <w:lang w:val="mn-MN"/>
              </w:rPr>
              <w:t>З</w:t>
            </w:r>
            <w:r w:rsidR="00CD00E3">
              <w:rPr>
                <w:rFonts w:ascii="Arial" w:eastAsia="Cambria" w:hAnsi="Arial" w:cs="Arial"/>
                <w:spacing w:val="5"/>
                <w:lang w:val="mn-MN"/>
              </w:rPr>
              <w:t>ангуу</w:t>
            </w:r>
            <w:r w:rsidR="006D3EC8">
              <w:rPr>
                <w:rFonts w:ascii="Arial" w:eastAsia="Cambria" w:hAnsi="Arial" w:cs="Arial"/>
                <w:spacing w:val="5"/>
                <w:lang w:val="mn-MN"/>
              </w:rPr>
              <w:t>тай</w:t>
            </w:r>
            <w:r w:rsidR="009054E5">
              <w:rPr>
                <w:rFonts w:ascii="Arial" w:eastAsia="Cambria" w:hAnsi="Arial" w:cs="Arial"/>
                <w:spacing w:val="5"/>
                <w:lang w:val="mn-MN"/>
              </w:rPr>
              <w:t xml:space="preserve"> үеийн</w:t>
            </w:r>
            <w:r w:rsidR="00CD00E3" w:rsidRPr="00E8593A">
              <w:rPr>
                <w:rFonts w:ascii="Arial" w:eastAsia="Cambria" w:hAnsi="Arial" w:cs="Arial"/>
                <w:spacing w:val="5"/>
                <w:lang w:val="mn-MN"/>
              </w:rPr>
              <w:t xml:space="preserve"> чирэх туршилт</w:t>
            </w:r>
          </w:p>
        </w:tc>
        <w:tc>
          <w:tcPr>
            <w:tcW w:w="1276" w:type="dxa"/>
          </w:tcPr>
          <w:p w14:paraId="3066C6A3" w14:textId="6C1C5700" w:rsidR="00562405" w:rsidRPr="00025FFF" w:rsidRDefault="00836F41" w:rsidP="00562405">
            <w:pPr>
              <w:rPr>
                <w:rFonts w:ascii="Arial" w:hAnsi="Arial" w:cs="Arial"/>
                <w:lang w:val="mn-MN"/>
              </w:rPr>
            </w:pPr>
            <w:r>
              <w:rPr>
                <w:rFonts w:ascii="Arial" w:hAnsi="Arial" w:cs="Arial"/>
                <w:lang w:val="mn-MN"/>
              </w:rPr>
              <w:t>36</w:t>
            </w:r>
          </w:p>
        </w:tc>
      </w:tr>
      <w:tr w:rsidR="00562405" w:rsidRPr="007A1B20" w14:paraId="20E54A94" w14:textId="77777777" w:rsidTr="00BF7DAD">
        <w:tc>
          <w:tcPr>
            <w:tcW w:w="568" w:type="dxa"/>
          </w:tcPr>
          <w:p w14:paraId="167F9FC0" w14:textId="77777777" w:rsidR="00562405" w:rsidRPr="007A1B20" w:rsidRDefault="00562405" w:rsidP="00562405">
            <w:pPr>
              <w:rPr>
                <w:rFonts w:ascii="Arial" w:hAnsi="Arial" w:cs="Arial"/>
              </w:rPr>
            </w:pPr>
          </w:p>
        </w:tc>
        <w:tc>
          <w:tcPr>
            <w:tcW w:w="992" w:type="dxa"/>
          </w:tcPr>
          <w:p w14:paraId="392042D2" w14:textId="24EABE86" w:rsidR="00562405" w:rsidRPr="007A1B20" w:rsidRDefault="00562405" w:rsidP="00562405">
            <w:pPr>
              <w:rPr>
                <w:rFonts w:ascii="Arial" w:hAnsi="Arial" w:cs="Arial"/>
              </w:rPr>
            </w:pPr>
            <w:r>
              <w:rPr>
                <w:rFonts w:ascii="Arial" w:hAnsi="Arial" w:cs="Arial"/>
              </w:rPr>
              <w:t>6.</w:t>
            </w:r>
            <w:r>
              <w:rPr>
                <w:rFonts w:ascii="Arial" w:hAnsi="Arial" w:cs="Arial"/>
                <w:lang w:val="mn-MN"/>
              </w:rPr>
              <w:t>8</w:t>
            </w:r>
          </w:p>
        </w:tc>
        <w:tc>
          <w:tcPr>
            <w:tcW w:w="6520" w:type="dxa"/>
          </w:tcPr>
          <w:p w14:paraId="25B0435D" w14:textId="707D3056" w:rsidR="00562405" w:rsidRPr="007A1B20" w:rsidRDefault="00924167" w:rsidP="00836F41">
            <w:pPr>
              <w:rPr>
                <w:rFonts w:ascii="Arial" w:hAnsi="Arial" w:cs="Arial"/>
              </w:rPr>
            </w:pPr>
            <w:r>
              <w:rPr>
                <w:rFonts w:ascii="Arial" w:eastAsia="Cambria" w:hAnsi="Arial" w:cs="Arial"/>
                <w:spacing w:val="4"/>
                <w:lang w:val="mn-MN"/>
              </w:rPr>
              <w:t>Д</w:t>
            </w:r>
            <w:r w:rsidR="00D864A9" w:rsidRPr="00E8593A">
              <w:rPr>
                <w:rFonts w:ascii="Arial" w:eastAsia="Cambria" w:hAnsi="Arial" w:cs="Arial"/>
                <w:spacing w:val="4"/>
                <w:lang w:val="mn-MN"/>
              </w:rPr>
              <w:t>аралтын туршилт</w:t>
            </w:r>
          </w:p>
        </w:tc>
        <w:tc>
          <w:tcPr>
            <w:tcW w:w="1276" w:type="dxa"/>
          </w:tcPr>
          <w:p w14:paraId="76150ECA" w14:textId="08442D8C" w:rsidR="00562405" w:rsidRPr="00025FFF" w:rsidRDefault="00836F41" w:rsidP="00562405">
            <w:pPr>
              <w:rPr>
                <w:rFonts w:ascii="Arial" w:hAnsi="Arial" w:cs="Arial"/>
                <w:lang w:val="mn-MN"/>
              </w:rPr>
            </w:pPr>
            <w:r>
              <w:rPr>
                <w:rFonts w:ascii="Arial" w:hAnsi="Arial" w:cs="Arial"/>
                <w:lang w:val="mn-MN"/>
              </w:rPr>
              <w:t>37</w:t>
            </w:r>
          </w:p>
        </w:tc>
      </w:tr>
      <w:tr w:rsidR="00562405" w:rsidRPr="007A1B20" w14:paraId="643D72FB" w14:textId="77777777" w:rsidTr="00BF7DAD">
        <w:tc>
          <w:tcPr>
            <w:tcW w:w="568" w:type="dxa"/>
          </w:tcPr>
          <w:p w14:paraId="176AD886" w14:textId="77777777" w:rsidR="00562405" w:rsidRPr="007A1B20" w:rsidRDefault="00562405" w:rsidP="00562405">
            <w:pPr>
              <w:rPr>
                <w:rFonts w:ascii="Arial" w:hAnsi="Arial" w:cs="Arial"/>
              </w:rPr>
            </w:pPr>
          </w:p>
        </w:tc>
        <w:tc>
          <w:tcPr>
            <w:tcW w:w="992" w:type="dxa"/>
          </w:tcPr>
          <w:p w14:paraId="79014E77" w14:textId="58A4E333" w:rsidR="00562405" w:rsidRPr="00562405" w:rsidRDefault="00562405" w:rsidP="00562405">
            <w:pPr>
              <w:rPr>
                <w:rFonts w:ascii="Arial" w:hAnsi="Arial" w:cs="Arial"/>
                <w:lang w:val="mn-MN"/>
              </w:rPr>
            </w:pPr>
            <w:r>
              <w:rPr>
                <w:rFonts w:ascii="Arial" w:hAnsi="Arial" w:cs="Arial"/>
                <w:lang w:val="mn-MN"/>
              </w:rPr>
              <w:t xml:space="preserve">   </w:t>
            </w:r>
            <w:r>
              <w:rPr>
                <w:rFonts w:ascii="Arial" w:hAnsi="Arial" w:cs="Arial"/>
              </w:rPr>
              <w:t>6.</w:t>
            </w:r>
            <w:r>
              <w:rPr>
                <w:rFonts w:ascii="Arial" w:hAnsi="Arial" w:cs="Arial"/>
                <w:lang w:val="mn-MN"/>
              </w:rPr>
              <w:t>8</w:t>
            </w:r>
            <w:r>
              <w:rPr>
                <w:rFonts w:ascii="Arial" w:hAnsi="Arial" w:cs="Arial"/>
              </w:rPr>
              <w:t>.</w:t>
            </w:r>
            <w:r>
              <w:rPr>
                <w:rFonts w:ascii="Arial" w:hAnsi="Arial" w:cs="Arial"/>
                <w:lang w:val="mn-MN"/>
              </w:rPr>
              <w:t>1</w:t>
            </w:r>
          </w:p>
        </w:tc>
        <w:tc>
          <w:tcPr>
            <w:tcW w:w="6520" w:type="dxa"/>
          </w:tcPr>
          <w:p w14:paraId="422C1781" w14:textId="369C9C82" w:rsidR="00562405" w:rsidRPr="007A1B20" w:rsidRDefault="00924167" w:rsidP="00562405">
            <w:pPr>
              <w:rPr>
                <w:rFonts w:ascii="Arial" w:hAnsi="Arial" w:cs="Arial"/>
              </w:rPr>
            </w:pPr>
            <w:r>
              <w:rPr>
                <w:rFonts w:ascii="Arial" w:eastAsia="Cambria" w:hAnsi="Arial" w:cs="Arial"/>
                <w:spacing w:val="1"/>
                <w:lang w:val="mn-MN"/>
              </w:rPr>
              <w:t>Хөвөгч</w:t>
            </w:r>
            <w:r w:rsidR="00D864A9" w:rsidRPr="00E8593A">
              <w:rPr>
                <w:rFonts w:ascii="Arial" w:eastAsia="Cambria" w:hAnsi="Arial" w:cs="Arial"/>
                <w:spacing w:val="1"/>
                <w:lang w:val="mn-MN"/>
              </w:rPr>
              <w:t xml:space="preserve"> тасалгаа болон халхавч</w:t>
            </w:r>
            <w:r w:rsidR="00905F05">
              <w:rPr>
                <w:rFonts w:ascii="Arial" w:eastAsia="Cambria" w:hAnsi="Arial" w:cs="Arial"/>
                <w:spacing w:val="1"/>
                <w:lang w:val="mn-MN"/>
              </w:rPr>
              <w:t>ны тулгуур</w:t>
            </w:r>
          </w:p>
        </w:tc>
        <w:tc>
          <w:tcPr>
            <w:tcW w:w="1276" w:type="dxa"/>
          </w:tcPr>
          <w:p w14:paraId="308E7579" w14:textId="59EAE876" w:rsidR="00562405" w:rsidRPr="00025FFF" w:rsidRDefault="00836F41" w:rsidP="00562405">
            <w:pPr>
              <w:rPr>
                <w:rFonts w:ascii="Arial" w:hAnsi="Arial" w:cs="Arial"/>
                <w:lang w:val="mn-MN"/>
              </w:rPr>
            </w:pPr>
            <w:r>
              <w:rPr>
                <w:rFonts w:ascii="Arial" w:hAnsi="Arial" w:cs="Arial"/>
                <w:lang w:val="mn-MN"/>
              </w:rPr>
              <w:t>37</w:t>
            </w:r>
          </w:p>
        </w:tc>
      </w:tr>
      <w:tr w:rsidR="00562405" w:rsidRPr="007A1B20" w14:paraId="6442111E" w14:textId="77777777" w:rsidTr="00BF7DAD">
        <w:tc>
          <w:tcPr>
            <w:tcW w:w="568" w:type="dxa"/>
          </w:tcPr>
          <w:p w14:paraId="2470E0BA" w14:textId="77777777" w:rsidR="00562405" w:rsidRPr="007A1B20" w:rsidRDefault="00562405" w:rsidP="00562405">
            <w:pPr>
              <w:rPr>
                <w:rFonts w:ascii="Arial" w:hAnsi="Arial" w:cs="Arial"/>
              </w:rPr>
            </w:pPr>
          </w:p>
        </w:tc>
        <w:tc>
          <w:tcPr>
            <w:tcW w:w="992" w:type="dxa"/>
          </w:tcPr>
          <w:p w14:paraId="1969F55F" w14:textId="2E17DBC4" w:rsidR="00562405" w:rsidRPr="00562405" w:rsidRDefault="00562405" w:rsidP="00562405">
            <w:pPr>
              <w:rPr>
                <w:rFonts w:ascii="Arial" w:hAnsi="Arial" w:cs="Arial"/>
                <w:lang w:val="mn-MN"/>
              </w:rPr>
            </w:pPr>
            <w:r>
              <w:rPr>
                <w:rFonts w:ascii="Arial" w:hAnsi="Arial" w:cs="Arial"/>
                <w:lang w:val="mn-MN"/>
              </w:rPr>
              <w:t xml:space="preserve">   </w:t>
            </w:r>
            <w:r>
              <w:rPr>
                <w:rFonts w:ascii="Arial" w:hAnsi="Arial" w:cs="Arial"/>
              </w:rPr>
              <w:t>6.</w:t>
            </w:r>
            <w:r>
              <w:rPr>
                <w:rFonts w:ascii="Arial" w:hAnsi="Arial" w:cs="Arial"/>
                <w:lang w:val="mn-MN"/>
              </w:rPr>
              <w:t>8</w:t>
            </w:r>
            <w:r>
              <w:rPr>
                <w:rFonts w:ascii="Arial" w:hAnsi="Arial" w:cs="Arial"/>
              </w:rPr>
              <w:t>.</w:t>
            </w:r>
            <w:r>
              <w:rPr>
                <w:rFonts w:ascii="Arial" w:hAnsi="Arial" w:cs="Arial"/>
                <w:lang w:val="mn-MN"/>
              </w:rPr>
              <w:t>2</w:t>
            </w:r>
          </w:p>
        </w:tc>
        <w:tc>
          <w:tcPr>
            <w:tcW w:w="6520" w:type="dxa"/>
          </w:tcPr>
          <w:p w14:paraId="10F70106" w14:textId="44E0A7A2" w:rsidR="00562405" w:rsidRPr="007A1B20" w:rsidRDefault="00D864A9" w:rsidP="00562405">
            <w:pPr>
              <w:rPr>
                <w:rFonts w:ascii="Arial" w:hAnsi="Arial" w:cs="Arial"/>
              </w:rPr>
            </w:pPr>
            <w:r w:rsidRPr="00E8593A">
              <w:rPr>
                <w:rFonts w:ascii="Arial" w:eastAsia="Cambria" w:hAnsi="Arial" w:cs="Arial"/>
                <w:spacing w:val="1"/>
                <w:lang w:val="mn-MN"/>
              </w:rPr>
              <w:t xml:space="preserve">Хийлдэг шал </w:t>
            </w:r>
            <w:r w:rsidRPr="00E8593A">
              <w:rPr>
                <w:rFonts w:ascii="Arial" w:eastAsia="Cambria" w:hAnsi="Arial" w:cs="Arial"/>
                <w:spacing w:val="1"/>
              </w:rPr>
              <w:t>(</w:t>
            </w:r>
            <w:r w:rsidRPr="00E8593A">
              <w:rPr>
                <w:rFonts w:ascii="Arial" w:eastAsia="Cambria" w:hAnsi="Arial" w:cs="Arial"/>
                <w:spacing w:val="1"/>
                <w:lang w:val="mn-MN"/>
              </w:rPr>
              <w:t>хэрэв суурилуулсан бол</w:t>
            </w:r>
            <w:r w:rsidRPr="00E8593A">
              <w:rPr>
                <w:rFonts w:ascii="Arial" w:eastAsia="Cambria" w:hAnsi="Arial" w:cs="Arial"/>
              </w:rPr>
              <w:t>)</w:t>
            </w:r>
          </w:p>
        </w:tc>
        <w:tc>
          <w:tcPr>
            <w:tcW w:w="1276" w:type="dxa"/>
          </w:tcPr>
          <w:p w14:paraId="6EEF0FE7" w14:textId="7591591B" w:rsidR="00562405" w:rsidRPr="00025FFF" w:rsidRDefault="00836F41" w:rsidP="00562405">
            <w:pPr>
              <w:rPr>
                <w:rFonts w:ascii="Arial" w:hAnsi="Arial" w:cs="Arial"/>
                <w:lang w:val="mn-MN"/>
              </w:rPr>
            </w:pPr>
            <w:r>
              <w:rPr>
                <w:rFonts w:ascii="Arial" w:hAnsi="Arial" w:cs="Arial"/>
                <w:lang w:val="mn-MN"/>
              </w:rPr>
              <w:t>37</w:t>
            </w:r>
          </w:p>
        </w:tc>
      </w:tr>
      <w:tr w:rsidR="00562405" w:rsidRPr="007A1B20" w14:paraId="3BCB6A13" w14:textId="77777777" w:rsidTr="00BF7DAD">
        <w:tc>
          <w:tcPr>
            <w:tcW w:w="568" w:type="dxa"/>
          </w:tcPr>
          <w:p w14:paraId="5597A402" w14:textId="77777777" w:rsidR="00562405" w:rsidRPr="007A1B20" w:rsidRDefault="00562405" w:rsidP="00562405">
            <w:pPr>
              <w:rPr>
                <w:rFonts w:ascii="Arial" w:hAnsi="Arial" w:cs="Arial"/>
              </w:rPr>
            </w:pPr>
          </w:p>
        </w:tc>
        <w:tc>
          <w:tcPr>
            <w:tcW w:w="992" w:type="dxa"/>
          </w:tcPr>
          <w:p w14:paraId="357BC116" w14:textId="1BB16402" w:rsidR="00562405" w:rsidRPr="007A1B20" w:rsidRDefault="00562405" w:rsidP="00562405">
            <w:pPr>
              <w:rPr>
                <w:rFonts w:ascii="Arial" w:hAnsi="Arial" w:cs="Arial"/>
              </w:rPr>
            </w:pPr>
            <w:r>
              <w:rPr>
                <w:rFonts w:ascii="Arial" w:hAnsi="Arial" w:cs="Arial"/>
              </w:rPr>
              <w:t>6.</w:t>
            </w:r>
            <w:r>
              <w:rPr>
                <w:rFonts w:ascii="Arial" w:hAnsi="Arial" w:cs="Arial"/>
                <w:lang w:val="mn-MN"/>
              </w:rPr>
              <w:t>9</w:t>
            </w:r>
          </w:p>
        </w:tc>
        <w:tc>
          <w:tcPr>
            <w:tcW w:w="6520" w:type="dxa"/>
          </w:tcPr>
          <w:p w14:paraId="67AB3318" w14:textId="3518E127" w:rsidR="00562405" w:rsidRPr="007A1B20" w:rsidRDefault="00D864A9" w:rsidP="00562405">
            <w:pPr>
              <w:rPr>
                <w:rFonts w:ascii="Arial" w:hAnsi="Arial" w:cs="Arial"/>
              </w:rPr>
            </w:pPr>
            <w:r w:rsidRPr="00E8593A">
              <w:rPr>
                <w:rFonts w:ascii="Arial" w:eastAsia="Cambria" w:hAnsi="Arial" w:cs="Arial"/>
                <w:spacing w:val="3"/>
                <w:lang w:val="mn-MN"/>
              </w:rPr>
              <w:t>Халхавчны ус үл нэвтрүүлэх чанарын туршилт</w:t>
            </w:r>
          </w:p>
        </w:tc>
        <w:tc>
          <w:tcPr>
            <w:tcW w:w="1276" w:type="dxa"/>
          </w:tcPr>
          <w:p w14:paraId="2DD41236" w14:textId="328222C6" w:rsidR="00562405" w:rsidRPr="00101877" w:rsidRDefault="00836F41" w:rsidP="00562405">
            <w:pPr>
              <w:rPr>
                <w:rFonts w:ascii="Arial" w:hAnsi="Arial" w:cs="Arial"/>
                <w:lang w:val="mn-MN"/>
              </w:rPr>
            </w:pPr>
            <w:r>
              <w:rPr>
                <w:rFonts w:ascii="Arial" w:hAnsi="Arial" w:cs="Arial"/>
                <w:lang w:val="mn-MN"/>
              </w:rPr>
              <w:t>38</w:t>
            </w:r>
          </w:p>
        </w:tc>
      </w:tr>
      <w:tr w:rsidR="00562405" w:rsidRPr="007A1B20" w14:paraId="29408A07" w14:textId="77777777" w:rsidTr="00BF7DAD">
        <w:tc>
          <w:tcPr>
            <w:tcW w:w="568" w:type="dxa"/>
          </w:tcPr>
          <w:p w14:paraId="05B1272F" w14:textId="72D9A3C3" w:rsidR="00562405" w:rsidRPr="007A1B20" w:rsidRDefault="00562405" w:rsidP="00562405">
            <w:pPr>
              <w:jc w:val="center"/>
              <w:rPr>
                <w:rFonts w:ascii="Arial" w:hAnsi="Arial" w:cs="Arial"/>
              </w:rPr>
            </w:pPr>
          </w:p>
        </w:tc>
        <w:tc>
          <w:tcPr>
            <w:tcW w:w="992" w:type="dxa"/>
          </w:tcPr>
          <w:p w14:paraId="7838E61A" w14:textId="1DC00FFB" w:rsidR="00562405" w:rsidRPr="00562405" w:rsidRDefault="00562405" w:rsidP="00562405">
            <w:pPr>
              <w:rPr>
                <w:rFonts w:ascii="Arial" w:hAnsi="Arial" w:cs="Arial"/>
                <w:lang w:val="mn-MN"/>
              </w:rPr>
            </w:pPr>
            <w:r>
              <w:rPr>
                <w:rFonts w:ascii="Arial" w:hAnsi="Arial" w:cs="Arial"/>
                <w:lang w:val="mn-MN"/>
              </w:rPr>
              <w:t>6.10</w:t>
            </w:r>
          </w:p>
        </w:tc>
        <w:tc>
          <w:tcPr>
            <w:tcW w:w="6520" w:type="dxa"/>
          </w:tcPr>
          <w:p w14:paraId="39E05DD8" w14:textId="534880F9" w:rsidR="00562405" w:rsidRPr="007A1B20" w:rsidRDefault="00836F41" w:rsidP="00924167">
            <w:pPr>
              <w:rPr>
                <w:rFonts w:ascii="Arial" w:hAnsi="Arial" w:cs="Arial"/>
              </w:rPr>
            </w:pPr>
            <w:r>
              <w:rPr>
                <w:rFonts w:ascii="Arial" w:eastAsia="Cambria" w:hAnsi="Arial" w:cs="Arial"/>
                <w:spacing w:val="2"/>
                <w:lang w:val="mn-MN"/>
              </w:rPr>
              <w:t>Хамгаалалтын г</w:t>
            </w:r>
            <w:r w:rsidR="00905F05">
              <w:rPr>
                <w:rFonts w:ascii="Arial" w:eastAsia="Cambria" w:hAnsi="Arial" w:cs="Arial"/>
                <w:spacing w:val="2"/>
                <w:lang w:val="mn-MN"/>
              </w:rPr>
              <w:t xml:space="preserve">адна </w:t>
            </w:r>
            <w:r>
              <w:rPr>
                <w:rFonts w:ascii="Arial" w:eastAsia="Cambria" w:hAnsi="Arial" w:cs="Arial"/>
                <w:spacing w:val="2"/>
                <w:lang w:val="mn-MN"/>
              </w:rPr>
              <w:t>сав</w:t>
            </w:r>
            <w:r w:rsidR="00924167">
              <w:rPr>
                <w:rFonts w:ascii="Arial" w:eastAsia="Cambria" w:hAnsi="Arial" w:cs="Arial"/>
                <w:spacing w:val="2"/>
                <w:lang w:val="mn-MN"/>
              </w:rPr>
              <w:t>анд үзлэг шалгалт хийх</w:t>
            </w:r>
          </w:p>
        </w:tc>
        <w:tc>
          <w:tcPr>
            <w:tcW w:w="1276" w:type="dxa"/>
          </w:tcPr>
          <w:p w14:paraId="6F7CFE9C" w14:textId="72FE5033" w:rsidR="00562405" w:rsidRPr="00AD78F9" w:rsidRDefault="00AD78F9" w:rsidP="00562405">
            <w:pPr>
              <w:rPr>
                <w:rFonts w:ascii="Arial" w:hAnsi="Arial" w:cs="Arial"/>
              </w:rPr>
            </w:pPr>
            <w:r>
              <w:rPr>
                <w:rFonts w:ascii="Arial" w:hAnsi="Arial" w:cs="Arial"/>
              </w:rPr>
              <w:t>38</w:t>
            </w:r>
          </w:p>
        </w:tc>
      </w:tr>
      <w:tr w:rsidR="00562405" w:rsidRPr="007A1B20" w14:paraId="007CE203" w14:textId="77777777" w:rsidTr="00BF7DAD">
        <w:tc>
          <w:tcPr>
            <w:tcW w:w="568" w:type="dxa"/>
          </w:tcPr>
          <w:p w14:paraId="2BFC02FD" w14:textId="77777777" w:rsidR="00562405" w:rsidRPr="007A1B20" w:rsidRDefault="00562405" w:rsidP="00562405">
            <w:pPr>
              <w:rPr>
                <w:rFonts w:ascii="Arial" w:hAnsi="Arial" w:cs="Arial"/>
              </w:rPr>
            </w:pPr>
          </w:p>
        </w:tc>
        <w:tc>
          <w:tcPr>
            <w:tcW w:w="992" w:type="dxa"/>
          </w:tcPr>
          <w:p w14:paraId="7E0B7295" w14:textId="4E757BD7" w:rsidR="00562405" w:rsidRPr="00562405" w:rsidRDefault="00562405" w:rsidP="00562405">
            <w:pPr>
              <w:rPr>
                <w:rFonts w:ascii="Arial" w:hAnsi="Arial" w:cs="Arial"/>
                <w:lang w:val="mn-MN"/>
              </w:rPr>
            </w:pPr>
            <w:r>
              <w:rPr>
                <w:rFonts w:ascii="Arial" w:hAnsi="Arial" w:cs="Arial"/>
                <w:lang w:val="mn-MN"/>
              </w:rPr>
              <w:t>6</w:t>
            </w:r>
            <w:r w:rsidRPr="007A1B20">
              <w:rPr>
                <w:rFonts w:ascii="Arial" w:hAnsi="Arial" w:cs="Arial"/>
              </w:rPr>
              <w:t>.1</w:t>
            </w:r>
            <w:r>
              <w:rPr>
                <w:rFonts w:ascii="Arial" w:hAnsi="Arial" w:cs="Arial"/>
                <w:lang w:val="mn-MN"/>
              </w:rPr>
              <w:t>1</w:t>
            </w:r>
          </w:p>
        </w:tc>
        <w:tc>
          <w:tcPr>
            <w:tcW w:w="6520" w:type="dxa"/>
          </w:tcPr>
          <w:p w14:paraId="1837B3B2" w14:textId="76901BAC" w:rsidR="00562405" w:rsidRPr="007A1B20" w:rsidRDefault="00836F41" w:rsidP="00924167">
            <w:pPr>
              <w:rPr>
                <w:rFonts w:ascii="Arial" w:hAnsi="Arial" w:cs="Arial"/>
              </w:rPr>
            </w:pPr>
            <w:r>
              <w:rPr>
                <w:rFonts w:ascii="Arial" w:eastAsia="Cambria" w:hAnsi="Arial" w:cs="Arial"/>
                <w:spacing w:val="2"/>
                <w:lang w:val="mn-MN"/>
              </w:rPr>
              <w:t>А</w:t>
            </w:r>
            <w:r w:rsidR="00D864A9" w:rsidRPr="00E8593A">
              <w:rPr>
                <w:rFonts w:ascii="Arial" w:eastAsia="Cambria" w:hAnsi="Arial" w:cs="Arial"/>
                <w:spacing w:val="2"/>
                <w:lang w:val="mn-MN"/>
              </w:rPr>
              <w:t>врах зави</w:t>
            </w:r>
            <w:r w:rsidR="00924167">
              <w:rPr>
                <w:rFonts w:ascii="Arial" w:eastAsia="Cambria" w:hAnsi="Arial" w:cs="Arial"/>
                <w:spacing w:val="2"/>
                <w:lang w:val="mn-MN"/>
              </w:rPr>
              <w:t>нд</w:t>
            </w:r>
            <w:r w:rsidR="00D864A9" w:rsidRPr="00E8593A">
              <w:rPr>
                <w:rFonts w:ascii="Arial" w:eastAsia="Cambria" w:hAnsi="Arial" w:cs="Arial"/>
                <w:spacing w:val="2"/>
                <w:lang w:val="mn-MN"/>
              </w:rPr>
              <w:t xml:space="preserve"> </w:t>
            </w:r>
            <w:r w:rsidR="00924167">
              <w:rPr>
                <w:rFonts w:ascii="Arial" w:eastAsia="Cambria" w:hAnsi="Arial" w:cs="Arial"/>
                <w:spacing w:val="2"/>
                <w:lang w:val="mn-MN"/>
              </w:rPr>
              <w:t>үзлэг шалгалт хийх</w:t>
            </w:r>
          </w:p>
        </w:tc>
        <w:tc>
          <w:tcPr>
            <w:tcW w:w="1276" w:type="dxa"/>
          </w:tcPr>
          <w:p w14:paraId="2BF566FE" w14:textId="54C125F1" w:rsidR="00562405" w:rsidRPr="00AD78F9" w:rsidRDefault="00AD78F9" w:rsidP="00562405">
            <w:pPr>
              <w:rPr>
                <w:rFonts w:ascii="Arial" w:hAnsi="Arial" w:cs="Arial"/>
              </w:rPr>
            </w:pPr>
            <w:r>
              <w:rPr>
                <w:rFonts w:ascii="Arial" w:hAnsi="Arial" w:cs="Arial"/>
              </w:rPr>
              <w:t>38</w:t>
            </w:r>
          </w:p>
        </w:tc>
      </w:tr>
      <w:tr w:rsidR="00562405" w:rsidRPr="007A1B20" w14:paraId="123723BA" w14:textId="77777777" w:rsidTr="00BF7DAD">
        <w:tc>
          <w:tcPr>
            <w:tcW w:w="568" w:type="dxa"/>
          </w:tcPr>
          <w:p w14:paraId="51F7485B" w14:textId="77777777" w:rsidR="00562405" w:rsidRPr="007A1B20" w:rsidRDefault="00562405" w:rsidP="00562405">
            <w:pPr>
              <w:rPr>
                <w:rFonts w:ascii="Arial" w:hAnsi="Arial" w:cs="Arial"/>
              </w:rPr>
            </w:pPr>
          </w:p>
        </w:tc>
        <w:tc>
          <w:tcPr>
            <w:tcW w:w="992" w:type="dxa"/>
          </w:tcPr>
          <w:p w14:paraId="169FBEE7" w14:textId="747ACC23" w:rsidR="00562405" w:rsidRPr="007A1B20" w:rsidRDefault="00562405" w:rsidP="00562405">
            <w:pPr>
              <w:rPr>
                <w:rFonts w:ascii="Arial" w:hAnsi="Arial" w:cs="Arial"/>
              </w:rPr>
            </w:pPr>
            <w:r>
              <w:rPr>
                <w:rFonts w:ascii="Arial" w:hAnsi="Arial" w:cs="Arial"/>
                <w:lang w:val="mn-MN"/>
              </w:rPr>
              <w:t>6</w:t>
            </w:r>
            <w:r w:rsidRPr="007A1B20">
              <w:rPr>
                <w:rFonts w:ascii="Arial" w:hAnsi="Arial" w:cs="Arial"/>
              </w:rPr>
              <w:t>.1</w:t>
            </w:r>
            <w:r>
              <w:rPr>
                <w:rFonts w:ascii="Arial" w:hAnsi="Arial" w:cs="Arial"/>
                <w:lang w:val="mn-MN"/>
              </w:rPr>
              <w:t>2</w:t>
            </w:r>
          </w:p>
        </w:tc>
        <w:tc>
          <w:tcPr>
            <w:tcW w:w="6520" w:type="dxa"/>
          </w:tcPr>
          <w:p w14:paraId="096B5BD1" w14:textId="78B71D54" w:rsidR="00562405" w:rsidRPr="00747609" w:rsidRDefault="00836F41" w:rsidP="00562405">
            <w:pPr>
              <w:rPr>
                <w:rFonts w:ascii="Arial" w:hAnsi="Arial" w:cs="Arial"/>
              </w:rPr>
            </w:pPr>
            <w:r>
              <w:rPr>
                <w:rFonts w:ascii="Arial" w:eastAsia="Cambria" w:hAnsi="Arial" w:cs="Arial"/>
                <w:spacing w:val="1"/>
                <w:lang w:val="mn-MN"/>
              </w:rPr>
              <w:t>Хэрэгсэл</w:t>
            </w:r>
          </w:p>
        </w:tc>
        <w:tc>
          <w:tcPr>
            <w:tcW w:w="1276" w:type="dxa"/>
          </w:tcPr>
          <w:p w14:paraId="76AE27BB" w14:textId="2B9797AE" w:rsidR="00562405" w:rsidRPr="00AD78F9" w:rsidRDefault="00AD78F9" w:rsidP="00562405">
            <w:pPr>
              <w:rPr>
                <w:rFonts w:ascii="Arial" w:hAnsi="Arial" w:cs="Arial"/>
              </w:rPr>
            </w:pPr>
            <w:r>
              <w:rPr>
                <w:rFonts w:ascii="Arial" w:hAnsi="Arial" w:cs="Arial"/>
              </w:rPr>
              <w:t>38</w:t>
            </w:r>
          </w:p>
        </w:tc>
      </w:tr>
      <w:tr w:rsidR="00562405" w:rsidRPr="007A1B20" w14:paraId="6BD35E27" w14:textId="77777777" w:rsidTr="00BF7DAD">
        <w:tc>
          <w:tcPr>
            <w:tcW w:w="568" w:type="dxa"/>
          </w:tcPr>
          <w:p w14:paraId="68625489" w14:textId="77777777" w:rsidR="00562405" w:rsidRPr="007A1B20" w:rsidRDefault="00562405" w:rsidP="00562405">
            <w:pPr>
              <w:rPr>
                <w:rFonts w:ascii="Arial" w:hAnsi="Arial" w:cs="Arial"/>
              </w:rPr>
            </w:pPr>
          </w:p>
        </w:tc>
        <w:tc>
          <w:tcPr>
            <w:tcW w:w="992" w:type="dxa"/>
          </w:tcPr>
          <w:p w14:paraId="1F51EDEE" w14:textId="77CA8211" w:rsidR="00562405" w:rsidRPr="007A1B20" w:rsidRDefault="00562405" w:rsidP="00562405">
            <w:pPr>
              <w:rPr>
                <w:rFonts w:ascii="Arial" w:hAnsi="Arial" w:cs="Arial"/>
              </w:rPr>
            </w:pPr>
            <w:r>
              <w:rPr>
                <w:rFonts w:ascii="Arial" w:hAnsi="Arial" w:cs="Arial"/>
                <w:lang w:val="mn-MN"/>
              </w:rPr>
              <w:t>6</w:t>
            </w:r>
            <w:r w:rsidRPr="007A1B20">
              <w:rPr>
                <w:rFonts w:ascii="Arial" w:hAnsi="Arial" w:cs="Arial"/>
              </w:rPr>
              <w:t>.1</w:t>
            </w:r>
            <w:r>
              <w:rPr>
                <w:rFonts w:ascii="Arial" w:hAnsi="Arial" w:cs="Arial"/>
                <w:lang w:val="mn-MN"/>
              </w:rPr>
              <w:t>3</w:t>
            </w:r>
          </w:p>
        </w:tc>
        <w:tc>
          <w:tcPr>
            <w:tcW w:w="6520" w:type="dxa"/>
          </w:tcPr>
          <w:p w14:paraId="252174FE" w14:textId="57EC472C" w:rsidR="00562405" w:rsidRPr="007A1B20" w:rsidRDefault="00D8675C" w:rsidP="00924167">
            <w:pPr>
              <w:rPr>
                <w:rFonts w:ascii="Arial" w:hAnsi="Arial" w:cs="Arial"/>
              </w:rPr>
            </w:pPr>
            <w:r w:rsidRPr="00AA11BF">
              <w:rPr>
                <w:rFonts w:ascii="Arial" w:eastAsia="Cambria" w:hAnsi="Arial" w:cs="Arial"/>
                <w:spacing w:val="4"/>
                <w:lang w:val="mn-MN"/>
              </w:rPr>
              <w:t>Даралт</w:t>
            </w:r>
            <w:r w:rsidR="00AA11BF">
              <w:rPr>
                <w:rFonts w:ascii="Arial" w:eastAsia="Cambria" w:hAnsi="Arial" w:cs="Arial"/>
                <w:spacing w:val="4"/>
                <w:lang w:val="mn-MN"/>
              </w:rPr>
              <w:t xml:space="preserve"> </w:t>
            </w:r>
            <w:r w:rsidR="00924167">
              <w:rPr>
                <w:rFonts w:ascii="Arial" w:eastAsia="Cambria" w:hAnsi="Arial" w:cs="Arial"/>
                <w:spacing w:val="4"/>
                <w:lang w:val="mn-MN"/>
              </w:rPr>
              <w:t>тохируулах</w:t>
            </w:r>
            <w:r w:rsidRPr="00E8593A">
              <w:rPr>
                <w:rFonts w:ascii="Arial" w:eastAsia="Cambria" w:hAnsi="Arial" w:cs="Arial"/>
                <w:spacing w:val="4"/>
                <w:lang w:val="mn-MN"/>
              </w:rPr>
              <w:t xml:space="preserve"> хавхлагын туршилт</w:t>
            </w:r>
          </w:p>
        </w:tc>
        <w:tc>
          <w:tcPr>
            <w:tcW w:w="1276" w:type="dxa"/>
          </w:tcPr>
          <w:p w14:paraId="0F91EA3A" w14:textId="56635A84" w:rsidR="00562405" w:rsidRPr="00AD78F9" w:rsidRDefault="00AD78F9" w:rsidP="00562405">
            <w:pPr>
              <w:rPr>
                <w:rFonts w:ascii="Arial" w:hAnsi="Arial" w:cs="Arial"/>
              </w:rPr>
            </w:pPr>
            <w:r>
              <w:rPr>
                <w:rFonts w:ascii="Arial" w:hAnsi="Arial" w:cs="Arial"/>
              </w:rPr>
              <w:t>38</w:t>
            </w:r>
          </w:p>
        </w:tc>
      </w:tr>
      <w:tr w:rsidR="00562405" w:rsidRPr="007A1B20" w14:paraId="08640F80" w14:textId="77777777" w:rsidTr="00BF7DAD">
        <w:tc>
          <w:tcPr>
            <w:tcW w:w="568" w:type="dxa"/>
          </w:tcPr>
          <w:p w14:paraId="26CFE905" w14:textId="77777777" w:rsidR="00562405" w:rsidRPr="007A1B20" w:rsidRDefault="00562405" w:rsidP="00562405">
            <w:pPr>
              <w:rPr>
                <w:rFonts w:ascii="Arial" w:hAnsi="Arial" w:cs="Arial"/>
              </w:rPr>
            </w:pPr>
          </w:p>
        </w:tc>
        <w:tc>
          <w:tcPr>
            <w:tcW w:w="992" w:type="dxa"/>
          </w:tcPr>
          <w:p w14:paraId="112B1932" w14:textId="02990028" w:rsidR="00562405" w:rsidRPr="007A1B20" w:rsidRDefault="00562405" w:rsidP="00562405">
            <w:pPr>
              <w:rPr>
                <w:rFonts w:ascii="Arial" w:hAnsi="Arial" w:cs="Arial"/>
              </w:rPr>
            </w:pPr>
            <w:r>
              <w:rPr>
                <w:rFonts w:ascii="Arial" w:hAnsi="Arial" w:cs="Arial"/>
                <w:lang w:val="mn-MN"/>
              </w:rPr>
              <w:t>6</w:t>
            </w:r>
            <w:r w:rsidRPr="007A1B20">
              <w:rPr>
                <w:rFonts w:ascii="Arial" w:hAnsi="Arial" w:cs="Arial"/>
              </w:rPr>
              <w:t>.1</w:t>
            </w:r>
            <w:r>
              <w:rPr>
                <w:rFonts w:ascii="Arial" w:hAnsi="Arial" w:cs="Arial"/>
                <w:lang w:val="mn-MN"/>
              </w:rPr>
              <w:t>4</w:t>
            </w:r>
          </w:p>
        </w:tc>
        <w:tc>
          <w:tcPr>
            <w:tcW w:w="6520" w:type="dxa"/>
          </w:tcPr>
          <w:p w14:paraId="3D72455E" w14:textId="408CCB04" w:rsidR="00562405" w:rsidRPr="007A1B20" w:rsidRDefault="00D864A9" w:rsidP="00562405">
            <w:pPr>
              <w:rPr>
                <w:rFonts w:ascii="Arial" w:hAnsi="Arial" w:cs="Arial"/>
              </w:rPr>
            </w:pPr>
            <w:r w:rsidRPr="00E8593A">
              <w:rPr>
                <w:rFonts w:ascii="Arial" w:eastAsia="Cambria" w:hAnsi="Arial" w:cs="Arial"/>
                <w:spacing w:val="4"/>
                <w:lang w:val="mn-MN"/>
              </w:rPr>
              <w:t>Гэрэлтүүлэг болон зай хураагуурын туршилт</w:t>
            </w:r>
          </w:p>
        </w:tc>
        <w:tc>
          <w:tcPr>
            <w:tcW w:w="1276" w:type="dxa"/>
          </w:tcPr>
          <w:p w14:paraId="63DBF572" w14:textId="6DA720E1" w:rsidR="00562405" w:rsidRPr="00AD78F9" w:rsidRDefault="00AD78F9" w:rsidP="00562405">
            <w:pPr>
              <w:rPr>
                <w:rFonts w:ascii="Arial" w:hAnsi="Arial" w:cs="Arial"/>
              </w:rPr>
            </w:pPr>
            <w:r>
              <w:rPr>
                <w:rFonts w:ascii="Arial" w:hAnsi="Arial" w:cs="Arial"/>
              </w:rPr>
              <w:t>38</w:t>
            </w:r>
          </w:p>
        </w:tc>
      </w:tr>
      <w:tr w:rsidR="00562405" w:rsidRPr="007A1B20" w14:paraId="45849177" w14:textId="77777777" w:rsidTr="00BF7DAD">
        <w:tc>
          <w:tcPr>
            <w:tcW w:w="568" w:type="dxa"/>
          </w:tcPr>
          <w:p w14:paraId="01B3695C" w14:textId="77777777" w:rsidR="00562405" w:rsidRPr="007A1B20" w:rsidRDefault="00562405" w:rsidP="00562405">
            <w:pPr>
              <w:rPr>
                <w:rFonts w:ascii="Arial" w:hAnsi="Arial" w:cs="Arial"/>
              </w:rPr>
            </w:pPr>
          </w:p>
        </w:tc>
        <w:tc>
          <w:tcPr>
            <w:tcW w:w="992" w:type="dxa"/>
          </w:tcPr>
          <w:p w14:paraId="5ADDA950" w14:textId="28624F6E" w:rsidR="00562405" w:rsidRPr="007A1B20" w:rsidRDefault="00562405" w:rsidP="00562405">
            <w:pPr>
              <w:rPr>
                <w:rFonts w:ascii="Arial" w:hAnsi="Arial" w:cs="Arial"/>
              </w:rPr>
            </w:pPr>
            <w:r>
              <w:rPr>
                <w:rFonts w:ascii="Arial" w:hAnsi="Arial" w:cs="Arial"/>
                <w:lang w:val="mn-MN"/>
              </w:rPr>
              <w:t>6</w:t>
            </w:r>
            <w:r w:rsidRPr="007A1B20">
              <w:rPr>
                <w:rFonts w:ascii="Arial" w:hAnsi="Arial" w:cs="Arial"/>
              </w:rPr>
              <w:t>.1</w:t>
            </w:r>
            <w:r w:rsidR="00D864A9">
              <w:rPr>
                <w:rFonts w:ascii="Arial" w:hAnsi="Arial" w:cs="Arial"/>
                <w:lang w:val="mn-MN"/>
              </w:rPr>
              <w:t>5</w:t>
            </w:r>
          </w:p>
        </w:tc>
        <w:tc>
          <w:tcPr>
            <w:tcW w:w="6520" w:type="dxa"/>
          </w:tcPr>
          <w:p w14:paraId="04B5596E" w14:textId="10FAE2C7" w:rsidR="00562405" w:rsidRPr="007A1B20" w:rsidRDefault="00D864A9" w:rsidP="00562405">
            <w:pPr>
              <w:rPr>
                <w:rFonts w:ascii="Arial" w:hAnsi="Arial" w:cs="Arial"/>
              </w:rPr>
            </w:pPr>
            <w:r w:rsidRPr="00E8593A">
              <w:rPr>
                <w:rFonts w:ascii="Arial" w:eastAsia="Cambria" w:hAnsi="Arial" w:cs="Arial"/>
                <w:spacing w:val="-2"/>
                <w:lang w:val="mn-MN"/>
              </w:rPr>
              <w:t>Зогсоолд зогсох туршилт</w:t>
            </w:r>
          </w:p>
        </w:tc>
        <w:tc>
          <w:tcPr>
            <w:tcW w:w="1276" w:type="dxa"/>
          </w:tcPr>
          <w:p w14:paraId="3C3482A4" w14:textId="0D950A88" w:rsidR="00562405" w:rsidRPr="00AD78F9" w:rsidRDefault="00AD78F9" w:rsidP="00562405">
            <w:pPr>
              <w:rPr>
                <w:rFonts w:ascii="Arial" w:hAnsi="Arial" w:cs="Arial"/>
              </w:rPr>
            </w:pPr>
            <w:r>
              <w:rPr>
                <w:rFonts w:ascii="Arial" w:hAnsi="Arial" w:cs="Arial"/>
              </w:rPr>
              <w:t>38</w:t>
            </w:r>
          </w:p>
        </w:tc>
      </w:tr>
      <w:tr w:rsidR="00562405" w:rsidRPr="007A1B20" w14:paraId="3CCCF37A" w14:textId="77777777" w:rsidTr="00BF7DAD">
        <w:tc>
          <w:tcPr>
            <w:tcW w:w="568" w:type="dxa"/>
          </w:tcPr>
          <w:p w14:paraId="09CD4B70" w14:textId="77777777" w:rsidR="00562405" w:rsidRPr="007A1B20" w:rsidRDefault="00562405" w:rsidP="00562405">
            <w:pPr>
              <w:rPr>
                <w:rFonts w:ascii="Arial" w:hAnsi="Arial" w:cs="Arial"/>
              </w:rPr>
            </w:pPr>
          </w:p>
        </w:tc>
        <w:tc>
          <w:tcPr>
            <w:tcW w:w="992" w:type="dxa"/>
          </w:tcPr>
          <w:p w14:paraId="23D3CCEC" w14:textId="745E4FFC" w:rsidR="00562405" w:rsidRPr="007A1B20" w:rsidRDefault="00D864A9" w:rsidP="00562405">
            <w:pPr>
              <w:rPr>
                <w:rFonts w:ascii="Arial" w:hAnsi="Arial" w:cs="Arial"/>
              </w:rPr>
            </w:pPr>
            <w:r>
              <w:rPr>
                <w:rFonts w:ascii="Arial" w:hAnsi="Arial" w:cs="Arial"/>
                <w:lang w:val="mn-MN"/>
              </w:rPr>
              <w:t>6</w:t>
            </w:r>
            <w:r w:rsidRPr="007A1B20">
              <w:rPr>
                <w:rFonts w:ascii="Arial" w:hAnsi="Arial" w:cs="Arial"/>
              </w:rPr>
              <w:t>.1</w:t>
            </w:r>
            <w:r>
              <w:rPr>
                <w:rFonts w:ascii="Arial" w:hAnsi="Arial" w:cs="Arial"/>
                <w:lang w:val="mn-MN"/>
              </w:rPr>
              <w:t>6</w:t>
            </w:r>
          </w:p>
        </w:tc>
        <w:tc>
          <w:tcPr>
            <w:tcW w:w="6520" w:type="dxa"/>
          </w:tcPr>
          <w:p w14:paraId="0F694D48" w14:textId="2ED1F0F7" w:rsidR="00562405" w:rsidRPr="007A1B20" w:rsidRDefault="00D864A9" w:rsidP="00562405">
            <w:pPr>
              <w:rPr>
                <w:rFonts w:ascii="Arial" w:hAnsi="Arial" w:cs="Arial"/>
              </w:rPr>
            </w:pPr>
            <w:r w:rsidRPr="00E8593A">
              <w:rPr>
                <w:rFonts w:ascii="Arial" w:eastAsia="Cambria" w:hAnsi="Arial" w:cs="Arial"/>
                <w:spacing w:val="6"/>
                <w:lang w:val="mn-MN"/>
              </w:rPr>
              <w:t>Чөлөөт хөвөлтийн туршилт</w:t>
            </w:r>
          </w:p>
        </w:tc>
        <w:tc>
          <w:tcPr>
            <w:tcW w:w="1276" w:type="dxa"/>
          </w:tcPr>
          <w:p w14:paraId="55C68AF0" w14:textId="35A672A8" w:rsidR="00562405" w:rsidRPr="002E7E0D" w:rsidRDefault="00AD78F9" w:rsidP="00562405">
            <w:pPr>
              <w:rPr>
                <w:rFonts w:ascii="Arial" w:hAnsi="Arial" w:cs="Arial"/>
                <w:lang w:val="mn-MN"/>
              </w:rPr>
            </w:pPr>
            <w:r>
              <w:rPr>
                <w:rFonts w:ascii="Arial" w:hAnsi="Arial" w:cs="Arial"/>
              </w:rPr>
              <w:t>3</w:t>
            </w:r>
            <w:r w:rsidR="002E7E0D">
              <w:rPr>
                <w:rFonts w:ascii="Arial" w:hAnsi="Arial" w:cs="Arial"/>
                <w:lang w:val="mn-MN"/>
              </w:rPr>
              <w:t>9</w:t>
            </w:r>
          </w:p>
        </w:tc>
      </w:tr>
      <w:tr w:rsidR="00562405" w:rsidRPr="007A1B20" w14:paraId="51BF67AA" w14:textId="77777777" w:rsidTr="00BF7DAD">
        <w:tc>
          <w:tcPr>
            <w:tcW w:w="568" w:type="dxa"/>
          </w:tcPr>
          <w:p w14:paraId="1DA56471" w14:textId="29941BE9" w:rsidR="00562405" w:rsidRPr="007A1B20" w:rsidRDefault="00AC2FDF" w:rsidP="00562405">
            <w:pPr>
              <w:rPr>
                <w:rFonts w:ascii="Arial" w:hAnsi="Arial" w:cs="Arial"/>
              </w:rPr>
            </w:pPr>
            <w:r>
              <w:rPr>
                <w:rFonts w:ascii="Arial" w:hAnsi="Arial" w:cs="Arial"/>
              </w:rPr>
              <w:t>7</w:t>
            </w:r>
          </w:p>
        </w:tc>
        <w:tc>
          <w:tcPr>
            <w:tcW w:w="992" w:type="dxa"/>
          </w:tcPr>
          <w:p w14:paraId="6D0B03B6" w14:textId="3DEF1A92" w:rsidR="00562405" w:rsidRPr="007A1B20" w:rsidRDefault="00562405" w:rsidP="00562405">
            <w:pPr>
              <w:rPr>
                <w:rFonts w:ascii="Arial" w:hAnsi="Arial" w:cs="Arial"/>
              </w:rPr>
            </w:pPr>
          </w:p>
        </w:tc>
        <w:tc>
          <w:tcPr>
            <w:tcW w:w="6520" w:type="dxa"/>
          </w:tcPr>
          <w:p w14:paraId="5A9A53F4" w14:textId="6085F2A6" w:rsidR="00562405" w:rsidRPr="00D864A9" w:rsidRDefault="00D864A9" w:rsidP="00562405">
            <w:pPr>
              <w:pStyle w:val="Bodytext61"/>
              <w:shd w:val="clear" w:color="auto" w:fill="auto"/>
              <w:tabs>
                <w:tab w:val="left" w:pos="903"/>
              </w:tabs>
              <w:spacing w:line="240" w:lineRule="auto"/>
              <w:ind w:left="20"/>
              <w:jc w:val="both"/>
            </w:pPr>
            <w:r w:rsidRPr="00D864A9">
              <w:rPr>
                <w:rFonts w:eastAsia="Cambria"/>
                <w:spacing w:val="3"/>
                <w:lang w:val="mn-MN"/>
              </w:rPr>
              <w:t>Засвар үйлчилгээ</w:t>
            </w:r>
          </w:p>
        </w:tc>
        <w:tc>
          <w:tcPr>
            <w:tcW w:w="1276" w:type="dxa"/>
          </w:tcPr>
          <w:p w14:paraId="6D9394C6" w14:textId="3F3E7F25" w:rsidR="00562405" w:rsidRPr="00AD78F9" w:rsidRDefault="00AD78F9" w:rsidP="00562405">
            <w:pPr>
              <w:rPr>
                <w:rFonts w:ascii="Arial" w:hAnsi="Arial" w:cs="Arial"/>
              </w:rPr>
            </w:pPr>
            <w:r>
              <w:rPr>
                <w:rFonts w:ascii="Arial" w:hAnsi="Arial" w:cs="Arial"/>
              </w:rPr>
              <w:t>39</w:t>
            </w:r>
          </w:p>
        </w:tc>
      </w:tr>
      <w:tr w:rsidR="00D864A9" w:rsidRPr="007A1B20" w14:paraId="3CF3DAB9" w14:textId="77777777" w:rsidTr="00BF7DAD">
        <w:tc>
          <w:tcPr>
            <w:tcW w:w="8080" w:type="dxa"/>
            <w:gridSpan w:val="3"/>
          </w:tcPr>
          <w:p w14:paraId="4598D386" w14:textId="30618619" w:rsidR="00D864A9" w:rsidRPr="00EB3B3B" w:rsidRDefault="00D864A9" w:rsidP="00562405">
            <w:pPr>
              <w:rPr>
                <w:rFonts w:ascii="Arial" w:hAnsi="Arial" w:cs="Arial"/>
              </w:rPr>
            </w:pPr>
            <w:r w:rsidRPr="00E8593A">
              <w:rPr>
                <w:rFonts w:ascii="Arial" w:eastAsia="Cambria" w:hAnsi="Arial" w:cs="Arial"/>
                <w:b/>
                <w:spacing w:val="2"/>
                <w:lang w:val="mn-MN"/>
              </w:rPr>
              <w:t>Ном зүй</w:t>
            </w:r>
          </w:p>
        </w:tc>
        <w:tc>
          <w:tcPr>
            <w:tcW w:w="1276" w:type="dxa"/>
          </w:tcPr>
          <w:p w14:paraId="12F7869C" w14:textId="26CE91F2" w:rsidR="00D864A9" w:rsidRPr="00AD78F9" w:rsidRDefault="00AD78F9" w:rsidP="00562405">
            <w:pPr>
              <w:rPr>
                <w:rFonts w:ascii="Arial" w:hAnsi="Arial" w:cs="Arial"/>
              </w:rPr>
            </w:pPr>
            <w:r>
              <w:rPr>
                <w:rFonts w:ascii="Arial" w:hAnsi="Arial" w:cs="Arial"/>
              </w:rPr>
              <w:t>41</w:t>
            </w:r>
          </w:p>
        </w:tc>
      </w:tr>
    </w:tbl>
    <w:p w14:paraId="2D8A70CC" w14:textId="77777777" w:rsidR="00521D92" w:rsidRDefault="00521D92" w:rsidP="00521D92">
      <w:pPr>
        <w:jc w:val="center"/>
        <w:rPr>
          <w:rFonts w:ascii="Arial" w:hAnsi="Arial" w:cs="Arial"/>
          <w:b/>
          <w:color w:val="000000" w:themeColor="text1"/>
          <w:lang w:val="mn-MN"/>
        </w:rPr>
      </w:pPr>
    </w:p>
    <w:p w14:paraId="331612F5" w14:textId="77777777" w:rsidR="00521D92" w:rsidRPr="00AE5BBB" w:rsidRDefault="00521D92" w:rsidP="00521D92">
      <w:pPr>
        <w:rPr>
          <w:rFonts w:ascii="Arial" w:hAnsi="Arial" w:cs="Arial"/>
          <w:b/>
          <w:color w:val="000000" w:themeColor="text1"/>
        </w:rPr>
      </w:pPr>
    </w:p>
    <w:p w14:paraId="70E21A77" w14:textId="77777777" w:rsidR="00521D92" w:rsidRDefault="00521D92" w:rsidP="00521D92">
      <w:pPr>
        <w:jc w:val="center"/>
        <w:rPr>
          <w:rFonts w:ascii="Arial" w:hAnsi="Arial" w:cs="Arial"/>
          <w:b/>
          <w:color w:val="000000" w:themeColor="text1"/>
          <w:lang w:val="mn-MN"/>
        </w:rPr>
      </w:pPr>
    </w:p>
    <w:p w14:paraId="2D1E42CA" w14:textId="4E3D1298" w:rsidR="00521D92" w:rsidRDefault="00521D92" w:rsidP="00521D92">
      <w:pPr>
        <w:jc w:val="center"/>
        <w:rPr>
          <w:rFonts w:ascii="Arial" w:hAnsi="Arial" w:cs="Arial"/>
          <w:b/>
          <w:color w:val="000000" w:themeColor="text1"/>
          <w:lang w:val="mn-MN"/>
        </w:rPr>
      </w:pPr>
    </w:p>
    <w:p w14:paraId="17FF2537" w14:textId="77777777" w:rsidR="003F7324" w:rsidRDefault="003F7324" w:rsidP="00521D92">
      <w:pPr>
        <w:jc w:val="center"/>
        <w:rPr>
          <w:rFonts w:ascii="Arial" w:hAnsi="Arial" w:cs="Arial"/>
          <w:b/>
          <w:color w:val="000000" w:themeColor="text1"/>
          <w:lang w:val="mn-MN"/>
        </w:rPr>
      </w:pPr>
    </w:p>
    <w:p w14:paraId="77DF033F" w14:textId="7401280A" w:rsidR="0086791A" w:rsidRPr="00521D92" w:rsidRDefault="0042409A" w:rsidP="00905F05">
      <w:pPr>
        <w:spacing w:before="15" w:line="276" w:lineRule="auto"/>
        <w:ind w:left="540" w:right="10"/>
        <w:jc w:val="center"/>
        <w:rPr>
          <w:rFonts w:ascii="Arial" w:eastAsia="Cambria" w:hAnsi="Arial" w:cs="Arial"/>
          <w:sz w:val="22"/>
          <w:szCs w:val="22"/>
          <w:lang w:val="mn-MN"/>
        </w:rPr>
      </w:pPr>
      <w:r w:rsidRPr="00521D92">
        <w:rPr>
          <w:rFonts w:ascii="Arial" w:eastAsia="Cambria" w:hAnsi="Arial" w:cs="Arial"/>
          <w:b/>
          <w:spacing w:val="-10"/>
          <w:sz w:val="22"/>
          <w:szCs w:val="22"/>
          <w:lang w:val="mn-MN"/>
        </w:rPr>
        <w:lastRenderedPageBreak/>
        <w:t>Өмнөх үг</w:t>
      </w:r>
    </w:p>
    <w:p w14:paraId="439916C8" w14:textId="77777777" w:rsidR="0086791A" w:rsidRPr="00521D92" w:rsidRDefault="0086791A" w:rsidP="004F1C1F">
      <w:pPr>
        <w:tabs>
          <w:tab w:val="left" w:pos="1609"/>
        </w:tabs>
        <w:spacing w:line="276" w:lineRule="auto"/>
        <w:ind w:left="540"/>
        <w:rPr>
          <w:rFonts w:ascii="Arial" w:hAnsi="Arial" w:cs="Arial"/>
          <w:sz w:val="22"/>
          <w:szCs w:val="22"/>
        </w:rPr>
      </w:pPr>
    </w:p>
    <w:p w14:paraId="630BC1E2" w14:textId="250D3336" w:rsidR="0086791A" w:rsidRPr="00521D92" w:rsidRDefault="00E573BC" w:rsidP="004F1C1F">
      <w:pPr>
        <w:spacing w:line="276" w:lineRule="auto"/>
        <w:ind w:left="540" w:right="78"/>
        <w:jc w:val="both"/>
        <w:rPr>
          <w:rFonts w:ascii="Arial" w:eastAsia="Cambria" w:hAnsi="Arial" w:cs="Arial"/>
          <w:sz w:val="22"/>
          <w:szCs w:val="22"/>
        </w:rPr>
      </w:pPr>
      <w:r w:rsidRPr="00521D92">
        <w:rPr>
          <w:rFonts w:ascii="Arial" w:eastAsia="Cambria" w:hAnsi="Arial" w:cs="Arial"/>
          <w:spacing w:val="7"/>
          <w:sz w:val="22"/>
          <w:szCs w:val="22"/>
          <w:lang w:val="mn-MN"/>
        </w:rPr>
        <w:t>Олон улсын стандартчиллын байгууллага</w:t>
      </w:r>
      <w:r w:rsidR="00C10710" w:rsidRPr="00521D92">
        <w:rPr>
          <w:rFonts w:ascii="Arial" w:eastAsia="Cambria" w:hAnsi="Arial" w:cs="Arial"/>
          <w:spacing w:val="7"/>
          <w:sz w:val="22"/>
          <w:szCs w:val="22"/>
          <w:lang w:val="mn-MN"/>
        </w:rPr>
        <w:t xml:space="preserve"> </w:t>
      </w:r>
      <w:r w:rsidR="00C10710" w:rsidRPr="00521D92">
        <w:rPr>
          <w:rFonts w:ascii="Arial" w:eastAsia="Cambria" w:hAnsi="Arial" w:cs="Arial"/>
          <w:spacing w:val="7"/>
          <w:sz w:val="22"/>
          <w:szCs w:val="22"/>
        </w:rPr>
        <w:t>(</w:t>
      </w:r>
      <w:r w:rsidR="007E0CFE" w:rsidRPr="00521D92">
        <w:rPr>
          <w:rFonts w:ascii="Arial" w:eastAsia="Cambria" w:hAnsi="Arial" w:cs="Arial"/>
          <w:spacing w:val="1"/>
          <w:sz w:val="22"/>
          <w:szCs w:val="22"/>
          <w:lang w:val="mn-MN"/>
        </w:rPr>
        <w:t>ОУСБ</w:t>
      </w:r>
      <w:r w:rsidR="00C10710" w:rsidRPr="00521D92">
        <w:rPr>
          <w:rFonts w:ascii="Arial" w:eastAsia="Cambria" w:hAnsi="Arial" w:cs="Arial"/>
          <w:spacing w:val="7"/>
          <w:sz w:val="22"/>
          <w:szCs w:val="22"/>
        </w:rPr>
        <w:t>)</w:t>
      </w:r>
      <w:r w:rsidR="00C10710" w:rsidRPr="00521D92">
        <w:rPr>
          <w:rFonts w:ascii="Arial" w:eastAsia="Cambria" w:hAnsi="Arial" w:cs="Arial"/>
          <w:sz w:val="22"/>
          <w:szCs w:val="22"/>
          <w:lang w:val="mn-MN"/>
        </w:rPr>
        <w:t xml:space="preserve"> </w:t>
      </w:r>
      <w:r w:rsidRPr="00521D92">
        <w:rPr>
          <w:rFonts w:ascii="Arial" w:eastAsia="Cambria" w:hAnsi="Arial" w:cs="Arial"/>
          <w:sz w:val="22"/>
          <w:szCs w:val="22"/>
          <w:lang w:val="mn-MN"/>
        </w:rPr>
        <w:t>нь</w:t>
      </w:r>
      <w:r w:rsidR="0042409A" w:rsidRPr="00521D92">
        <w:rPr>
          <w:rFonts w:ascii="Arial" w:eastAsia="Cambria" w:hAnsi="Arial" w:cs="Arial"/>
          <w:sz w:val="22"/>
          <w:szCs w:val="22"/>
          <w:lang w:val="mn-MN"/>
        </w:rPr>
        <w:t xml:space="preserve"> олон улсын стандартчиллын байгууллагуудын төлөөллөөс бүрдсэн олон улсын стандарт тогтоогч байгууллага юм. </w:t>
      </w:r>
      <w:r w:rsidR="009F79B3" w:rsidRPr="00521D92">
        <w:rPr>
          <w:rFonts w:ascii="Arial" w:eastAsia="Cambria" w:hAnsi="Arial" w:cs="Arial"/>
          <w:spacing w:val="6"/>
          <w:sz w:val="22"/>
          <w:szCs w:val="22"/>
          <w:lang w:val="mn-MN"/>
        </w:rPr>
        <w:t>Олон улсын стандартыг б</w:t>
      </w:r>
      <w:r w:rsidR="007E0CFE" w:rsidRPr="00521D92">
        <w:rPr>
          <w:rFonts w:ascii="Arial" w:eastAsia="Cambria" w:hAnsi="Arial" w:cs="Arial"/>
          <w:spacing w:val="6"/>
          <w:sz w:val="22"/>
          <w:szCs w:val="22"/>
          <w:lang w:val="mn-MN"/>
        </w:rPr>
        <w:t>оловсруулах</w:t>
      </w:r>
      <w:r w:rsidR="009F79B3" w:rsidRPr="00521D92">
        <w:rPr>
          <w:rFonts w:ascii="Arial" w:eastAsia="Cambria" w:hAnsi="Arial" w:cs="Arial"/>
          <w:spacing w:val="6"/>
          <w:sz w:val="22"/>
          <w:szCs w:val="22"/>
          <w:lang w:val="mn-MN"/>
        </w:rPr>
        <w:t xml:space="preserve"> ажлыг </w:t>
      </w:r>
      <w:r w:rsidR="009F79B3" w:rsidRPr="00521D92">
        <w:rPr>
          <w:rFonts w:ascii="Arial" w:eastAsia="Cambria" w:hAnsi="Arial" w:cs="Arial"/>
          <w:spacing w:val="6"/>
          <w:sz w:val="22"/>
          <w:szCs w:val="22"/>
        </w:rPr>
        <w:t>ISO</w:t>
      </w:r>
      <w:r w:rsidR="009F79B3" w:rsidRPr="00521D92">
        <w:rPr>
          <w:rFonts w:ascii="Arial" w:eastAsia="Cambria" w:hAnsi="Arial" w:cs="Arial"/>
          <w:spacing w:val="6"/>
          <w:sz w:val="22"/>
          <w:szCs w:val="22"/>
          <w:lang w:val="mn-MN"/>
        </w:rPr>
        <w:t>-ийн хороодоор дамжуулан гүйцэтгэдэг. Тухайн стандартын агуулгаас хамааран байгуулагдсан техникийн хороонд гишүүн байгууллага бүр төлөөлөх эрхтэй.</w:t>
      </w:r>
      <w:r w:rsidRPr="00521D92">
        <w:rPr>
          <w:rFonts w:ascii="Arial" w:eastAsia="Cambria" w:hAnsi="Arial" w:cs="Arial"/>
          <w:sz w:val="22"/>
          <w:szCs w:val="22"/>
        </w:rPr>
        <w:t xml:space="preserve"> </w:t>
      </w:r>
      <w:r w:rsidR="00A80B77" w:rsidRPr="00521D92">
        <w:rPr>
          <w:rFonts w:ascii="Arial" w:eastAsia="Cambria" w:hAnsi="Arial" w:cs="Arial"/>
          <w:sz w:val="22"/>
          <w:szCs w:val="22"/>
          <w:lang w:val="mn-MN"/>
        </w:rPr>
        <w:t>ОУСБ-тай хамтран ажилладаг олон улсын байгууллага, төрийн болон төрийн бус байгууллагууд мөн орол</w:t>
      </w:r>
      <w:r w:rsidR="007E6634" w:rsidRPr="00521D92">
        <w:rPr>
          <w:rFonts w:ascii="Arial" w:eastAsia="Cambria" w:hAnsi="Arial" w:cs="Arial"/>
          <w:sz w:val="22"/>
          <w:szCs w:val="22"/>
          <w:lang w:val="mn-MN"/>
        </w:rPr>
        <w:t>ц</w:t>
      </w:r>
      <w:r w:rsidR="00A80B77" w:rsidRPr="00521D92">
        <w:rPr>
          <w:rFonts w:ascii="Arial" w:eastAsia="Cambria" w:hAnsi="Arial" w:cs="Arial"/>
          <w:sz w:val="22"/>
          <w:szCs w:val="22"/>
          <w:lang w:val="mn-MN"/>
        </w:rPr>
        <w:t>дог.</w:t>
      </w:r>
      <w:r w:rsidR="007E6634" w:rsidRPr="00521D92">
        <w:rPr>
          <w:rFonts w:ascii="Arial" w:eastAsia="Cambria" w:hAnsi="Arial" w:cs="Arial"/>
          <w:sz w:val="22"/>
          <w:szCs w:val="22"/>
          <w:lang w:val="mn-MN"/>
        </w:rPr>
        <w:t xml:space="preserve"> </w:t>
      </w:r>
      <w:r w:rsidR="00A80B77" w:rsidRPr="00521D92">
        <w:rPr>
          <w:rFonts w:ascii="Arial" w:eastAsia="Cambria" w:hAnsi="Arial" w:cs="Arial"/>
          <w:sz w:val="22"/>
          <w:szCs w:val="22"/>
          <w:lang w:val="mn-MN"/>
        </w:rPr>
        <w:t>ОУСБ нь</w:t>
      </w:r>
      <w:r w:rsidR="007E6634" w:rsidRPr="00521D92">
        <w:rPr>
          <w:rFonts w:ascii="Arial" w:eastAsia="Cambria" w:hAnsi="Arial" w:cs="Arial"/>
          <w:sz w:val="22"/>
          <w:szCs w:val="22"/>
          <w:lang w:val="mn-MN"/>
        </w:rPr>
        <w:t xml:space="preserve"> Олон улсын цахилгаан техникийн комисстой цахилгаан техникийн стандартчиллын бүх асуудлаар нягт хамтран ажилладаг. </w:t>
      </w:r>
      <w:r w:rsidR="00A80B77" w:rsidRPr="00521D92">
        <w:rPr>
          <w:rFonts w:ascii="Arial" w:eastAsia="Cambria" w:hAnsi="Arial" w:cs="Arial"/>
          <w:sz w:val="22"/>
          <w:szCs w:val="22"/>
          <w:lang w:val="mn-MN"/>
        </w:rPr>
        <w:t xml:space="preserve"> </w:t>
      </w:r>
    </w:p>
    <w:p w14:paraId="5519E307" w14:textId="77777777" w:rsidR="0086791A" w:rsidRPr="00521D92" w:rsidRDefault="0086791A" w:rsidP="004F1C1F">
      <w:pPr>
        <w:tabs>
          <w:tab w:val="left" w:pos="1609"/>
        </w:tabs>
        <w:spacing w:before="4" w:line="276" w:lineRule="auto"/>
        <w:ind w:left="540"/>
        <w:rPr>
          <w:rFonts w:ascii="Arial" w:hAnsi="Arial" w:cs="Arial"/>
          <w:sz w:val="22"/>
          <w:szCs w:val="22"/>
        </w:rPr>
      </w:pPr>
    </w:p>
    <w:p w14:paraId="5D275AE8" w14:textId="7A7B95AB" w:rsidR="0086791A" w:rsidRPr="00521D92" w:rsidRDefault="007E6634" w:rsidP="004F1C1F">
      <w:pPr>
        <w:tabs>
          <w:tab w:val="left" w:pos="1609"/>
        </w:tabs>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Энэхүү баримт бичгийг боловсруулахад ашигласан болон цаашид шинэчлэн найруул</w:t>
      </w:r>
      <w:r w:rsidR="006173C7" w:rsidRPr="00521D92">
        <w:rPr>
          <w:rFonts w:ascii="Arial" w:eastAsia="Cambria" w:hAnsi="Arial" w:cs="Arial"/>
          <w:spacing w:val="6"/>
          <w:sz w:val="22"/>
          <w:szCs w:val="22"/>
          <w:lang w:val="mn-MN"/>
        </w:rPr>
        <w:t>га хийх</w:t>
      </w:r>
      <w:r w:rsidRPr="00521D92">
        <w:rPr>
          <w:rFonts w:ascii="Arial" w:eastAsia="Cambria" w:hAnsi="Arial" w:cs="Arial"/>
          <w:spacing w:val="6"/>
          <w:sz w:val="22"/>
          <w:szCs w:val="22"/>
          <w:lang w:val="mn-MN"/>
        </w:rPr>
        <w:t xml:space="preserve"> журмыг </w:t>
      </w:r>
      <w:r w:rsidRPr="00521D92">
        <w:rPr>
          <w:rFonts w:ascii="Arial" w:eastAsia="Cambria" w:hAnsi="Arial" w:cs="Arial"/>
          <w:spacing w:val="6"/>
          <w:sz w:val="22"/>
          <w:szCs w:val="22"/>
        </w:rPr>
        <w:t>ISO/IEC</w:t>
      </w:r>
      <w:r w:rsidRPr="00521D92">
        <w:rPr>
          <w:rFonts w:ascii="Arial" w:eastAsia="Cambria" w:hAnsi="Arial" w:cs="Arial"/>
          <w:spacing w:val="6"/>
          <w:sz w:val="22"/>
          <w:szCs w:val="22"/>
          <w:lang w:val="mn-MN"/>
        </w:rPr>
        <w:t xml:space="preserve"> удирдамжийн 1-р хэсэгт тайлбарласан болно. Ялангуяа </w:t>
      </w:r>
      <w:r w:rsidR="006173C7" w:rsidRPr="00521D92">
        <w:rPr>
          <w:rFonts w:ascii="Arial" w:eastAsia="Cambria" w:hAnsi="Arial" w:cs="Arial"/>
          <w:spacing w:val="6"/>
          <w:sz w:val="22"/>
          <w:szCs w:val="22"/>
          <w:lang w:val="mn-MN"/>
        </w:rPr>
        <w:t>төрөл</w:t>
      </w:r>
      <w:r w:rsidRPr="00521D92">
        <w:rPr>
          <w:rFonts w:ascii="Arial" w:eastAsia="Cambria" w:hAnsi="Arial" w:cs="Arial"/>
          <w:spacing w:val="6"/>
          <w:sz w:val="22"/>
          <w:szCs w:val="22"/>
          <w:lang w:val="mn-MN"/>
        </w:rPr>
        <w:t xml:space="preserve"> бүрийн </w:t>
      </w:r>
      <w:r w:rsidRPr="00521D92">
        <w:rPr>
          <w:rFonts w:ascii="Arial" w:eastAsia="Cambria" w:hAnsi="Arial" w:cs="Arial"/>
          <w:spacing w:val="6"/>
          <w:sz w:val="22"/>
          <w:szCs w:val="22"/>
        </w:rPr>
        <w:t>ISO</w:t>
      </w:r>
      <w:r w:rsidRPr="00521D92">
        <w:rPr>
          <w:rFonts w:ascii="Arial" w:eastAsia="Cambria" w:hAnsi="Arial" w:cs="Arial"/>
          <w:spacing w:val="6"/>
          <w:sz w:val="22"/>
          <w:szCs w:val="22"/>
          <w:lang w:val="mn-MN"/>
        </w:rPr>
        <w:t xml:space="preserve"> баримт бичгүүдэд шаардагдах өөр өөр шалгуур үзүүлэлтүүдийг анхаарах шаардлагатай</w:t>
      </w:r>
      <w:r w:rsidRPr="00521D92">
        <w:rPr>
          <w:rFonts w:ascii="Arial" w:eastAsia="Cambria" w:hAnsi="Arial" w:cs="Arial"/>
          <w:sz w:val="22"/>
          <w:szCs w:val="22"/>
        </w:rPr>
        <w:t xml:space="preserve">. </w:t>
      </w:r>
      <w:r w:rsidR="002C5C1A" w:rsidRPr="00521D92">
        <w:rPr>
          <w:rFonts w:ascii="Arial" w:eastAsia="Cambria" w:hAnsi="Arial" w:cs="Arial"/>
          <w:sz w:val="22"/>
          <w:szCs w:val="22"/>
          <w:lang w:val="mn-MN"/>
        </w:rPr>
        <w:t xml:space="preserve">Энэхүү баримт бичгийг </w:t>
      </w:r>
      <w:r w:rsidR="002C5C1A" w:rsidRPr="00521D92">
        <w:rPr>
          <w:rFonts w:ascii="Arial" w:eastAsia="Cambria" w:hAnsi="Arial" w:cs="Arial"/>
          <w:sz w:val="22"/>
          <w:szCs w:val="22"/>
        </w:rPr>
        <w:t>ISO/IEC</w:t>
      </w:r>
      <w:r w:rsidR="002C5C1A" w:rsidRPr="00521D92">
        <w:rPr>
          <w:rFonts w:ascii="Arial" w:eastAsia="Cambria" w:hAnsi="Arial" w:cs="Arial"/>
          <w:sz w:val="22"/>
          <w:szCs w:val="22"/>
          <w:lang w:val="mn-MN"/>
        </w:rPr>
        <w:t xml:space="preserve"> удирдамжийн 2-р хэсэгт заасан засвар, найруулга хийх дүрмийн дагуу боловсруулсан бо</w:t>
      </w:r>
      <w:r w:rsidR="006173C7" w:rsidRPr="00521D92">
        <w:rPr>
          <w:rFonts w:ascii="Arial" w:eastAsia="Cambria" w:hAnsi="Arial" w:cs="Arial"/>
          <w:sz w:val="22"/>
          <w:szCs w:val="22"/>
          <w:lang w:val="mn-MN"/>
        </w:rPr>
        <w:t>л</w:t>
      </w:r>
      <w:r w:rsidR="002C5C1A" w:rsidRPr="00521D92">
        <w:rPr>
          <w:rFonts w:ascii="Arial" w:eastAsia="Cambria" w:hAnsi="Arial" w:cs="Arial"/>
          <w:sz w:val="22"/>
          <w:szCs w:val="22"/>
          <w:lang w:val="mn-MN"/>
        </w:rPr>
        <w:t xml:space="preserve">но. </w:t>
      </w:r>
      <w:r w:rsidRPr="00521D92">
        <w:rPr>
          <w:rFonts w:ascii="Arial" w:eastAsia="Cambria" w:hAnsi="Arial" w:cs="Arial"/>
          <w:spacing w:val="-12"/>
          <w:sz w:val="22"/>
          <w:szCs w:val="22"/>
        </w:rPr>
        <w:t>(</w:t>
      </w:r>
      <w:hyperlink r:id="rId13" w:history="1">
        <w:r w:rsidR="00F74FA2" w:rsidRPr="00521D92">
          <w:rPr>
            <w:rStyle w:val="Hyperlink"/>
            <w:rFonts w:ascii="Arial" w:eastAsia="Cambria" w:hAnsi="Arial" w:cs="Arial"/>
            <w:sz w:val="22"/>
            <w:szCs w:val="22"/>
          </w:rPr>
          <w:t>ww</w:t>
        </w:r>
        <w:r w:rsidR="00F74FA2" w:rsidRPr="00521D92">
          <w:rPr>
            <w:rStyle w:val="Hyperlink"/>
            <w:rFonts w:ascii="Arial" w:eastAsia="Cambria" w:hAnsi="Arial" w:cs="Arial"/>
            <w:spacing w:val="-9"/>
            <w:sz w:val="22"/>
            <w:szCs w:val="22"/>
          </w:rPr>
          <w:t>w</w:t>
        </w:r>
        <w:r w:rsidR="00F74FA2" w:rsidRPr="00521D92">
          <w:rPr>
            <w:rStyle w:val="Hyperlink"/>
            <w:rFonts w:ascii="Arial" w:eastAsia="Cambria" w:hAnsi="Arial" w:cs="Arial"/>
            <w:spacing w:val="2"/>
            <w:sz w:val="22"/>
            <w:szCs w:val="22"/>
          </w:rPr>
          <w:t>.</w:t>
        </w:r>
        <w:r w:rsidR="00F74FA2" w:rsidRPr="00521D92">
          <w:rPr>
            <w:rStyle w:val="Hyperlink"/>
            <w:rFonts w:ascii="Arial" w:eastAsia="Cambria" w:hAnsi="Arial" w:cs="Arial"/>
            <w:spacing w:val="3"/>
            <w:sz w:val="22"/>
            <w:szCs w:val="22"/>
          </w:rPr>
          <w:t>i</w:t>
        </w:r>
        <w:r w:rsidR="00F74FA2" w:rsidRPr="00521D92">
          <w:rPr>
            <w:rStyle w:val="Hyperlink"/>
            <w:rFonts w:ascii="Arial" w:eastAsia="Cambria" w:hAnsi="Arial" w:cs="Arial"/>
            <w:spacing w:val="1"/>
            <w:sz w:val="22"/>
            <w:szCs w:val="22"/>
          </w:rPr>
          <w:t>so.</w:t>
        </w:r>
        <w:r w:rsidR="00F74FA2" w:rsidRPr="00521D92">
          <w:rPr>
            <w:rStyle w:val="Hyperlink"/>
            <w:rFonts w:ascii="Arial" w:eastAsia="Cambria" w:hAnsi="Arial" w:cs="Arial"/>
            <w:spacing w:val="-2"/>
            <w:sz w:val="22"/>
            <w:szCs w:val="22"/>
          </w:rPr>
          <w:t>o</w:t>
        </w:r>
        <w:r w:rsidR="00F74FA2" w:rsidRPr="00521D92">
          <w:rPr>
            <w:rStyle w:val="Hyperlink"/>
            <w:rFonts w:ascii="Arial" w:eastAsia="Cambria" w:hAnsi="Arial" w:cs="Arial"/>
            <w:spacing w:val="4"/>
            <w:sz w:val="22"/>
            <w:szCs w:val="22"/>
          </w:rPr>
          <w:t>r</w:t>
        </w:r>
        <w:r w:rsidR="00F74FA2" w:rsidRPr="00521D92">
          <w:rPr>
            <w:rStyle w:val="Hyperlink"/>
            <w:rFonts w:ascii="Arial" w:eastAsia="Cambria" w:hAnsi="Arial" w:cs="Arial"/>
            <w:spacing w:val="3"/>
            <w:sz w:val="22"/>
            <w:szCs w:val="22"/>
          </w:rPr>
          <w:t>g</w:t>
        </w:r>
        <w:r w:rsidR="00F74FA2" w:rsidRPr="00521D92">
          <w:rPr>
            <w:rStyle w:val="Hyperlink"/>
            <w:rFonts w:ascii="Arial" w:eastAsia="Cambria" w:hAnsi="Arial" w:cs="Arial"/>
            <w:spacing w:val="-12"/>
            <w:sz w:val="22"/>
            <w:szCs w:val="22"/>
          </w:rPr>
          <w:t>/</w:t>
        </w:r>
        <w:r w:rsidR="00F74FA2" w:rsidRPr="00521D92">
          <w:rPr>
            <w:rStyle w:val="Hyperlink"/>
            <w:rFonts w:ascii="Arial" w:eastAsia="Cambria" w:hAnsi="Arial" w:cs="Arial"/>
            <w:spacing w:val="3"/>
            <w:sz w:val="22"/>
            <w:szCs w:val="22"/>
          </w:rPr>
          <w:t>dir</w:t>
        </w:r>
        <w:r w:rsidR="00F74FA2" w:rsidRPr="00521D92">
          <w:rPr>
            <w:rStyle w:val="Hyperlink"/>
            <w:rFonts w:ascii="Arial" w:eastAsia="Cambria" w:hAnsi="Arial" w:cs="Arial"/>
            <w:spacing w:val="2"/>
            <w:sz w:val="22"/>
            <w:szCs w:val="22"/>
          </w:rPr>
          <w:t>e</w:t>
        </w:r>
        <w:r w:rsidR="00F74FA2" w:rsidRPr="00521D92">
          <w:rPr>
            <w:rStyle w:val="Hyperlink"/>
            <w:rFonts w:ascii="Arial" w:eastAsia="Cambria" w:hAnsi="Arial" w:cs="Arial"/>
            <w:spacing w:val="7"/>
            <w:sz w:val="22"/>
            <w:szCs w:val="22"/>
          </w:rPr>
          <w:t>ct</w:t>
        </w:r>
        <w:r w:rsidR="00F74FA2" w:rsidRPr="00521D92">
          <w:rPr>
            <w:rStyle w:val="Hyperlink"/>
            <w:rFonts w:ascii="Arial" w:eastAsia="Cambria" w:hAnsi="Arial" w:cs="Arial"/>
            <w:spacing w:val="1"/>
            <w:sz w:val="22"/>
            <w:szCs w:val="22"/>
          </w:rPr>
          <w:t>i</w:t>
        </w:r>
        <w:r w:rsidR="00F74FA2" w:rsidRPr="00521D92">
          <w:rPr>
            <w:rStyle w:val="Hyperlink"/>
            <w:rFonts w:ascii="Arial" w:eastAsia="Cambria" w:hAnsi="Arial" w:cs="Arial"/>
            <w:spacing w:val="-2"/>
            <w:sz w:val="22"/>
            <w:szCs w:val="22"/>
          </w:rPr>
          <w:t>v</w:t>
        </w:r>
        <w:r w:rsidR="00F74FA2" w:rsidRPr="00521D92">
          <w:rPr>
            <w:rStyle w:val="Hyperlink"/>
            <w:rFonts w:ascii="Arial" w:eastAsia="Cambria" w:hAnsi="Arial" w:cs="Arial"/>
            <w:spacing w:val="2"/>
            <w:sz w:val="22"/>
            <w:szCs w:val="22"/>
          </w:rPr>
          <w:t>e</w:t>
        </w:r>
        <w:r w:rsidR="00F74FA2" w:rsidRPr="00521D92">
          <w:rPr>
            <w:rStyle w:val="Hyperlink"/>
            <w:rFonts w:ascii="Arial" w:eastAsia="Cambria" w:hAnsi="Arial" w:cs="Arial"/>
            <w:spacing w:val="-13"/>
            <w:sz w:val="22"/>
            <w:szCs w:val="22"/>
          </w:rPr>
          <w:t>s</w:t>
        </w:r>
        <w:r w:rsidR="00F74FA2" w:rsidRPr="00521D92">
          <w:rPr>
            <w:rStyle w:val="Hyperlink"/>
            <w:rFonts w:ascii="Arial" w:eastAsia="Cambria" w:hAnsi="Arial" w:cs="Arial"/>
            <w:spacing w:val="-13"/>
            <w:sz w:val="22"/>
            <w:szCs w:val="22"/>
            <w:lang w:val="mn-MN"/>
          </w:rPr>
          <w:t xml:space="preserve"> холбоосоор орж үзнэ үү</w:t>
        </w:r>
        <w:r w:rsidR="00F74FA2" w:rsidRPr="00521D92">
          <w:rPr>
            <w:rStyle w:val="Hyperlink"/>
            <w:rFonts w:ascii="Arial" w:eastAsia="Cambria" w:hAnsi="Arial" w:cs="Arial"/>
            <w:sz w:val="22"/>
            <w:szCs w:val="22"/>
          </w:rPr>
          <w:t>).</w:t>
        </w:r>
      </w:hyperlink>
    </w:p>
    <w:p w14:paraId="49D76E8A" w14:textId="77777777" w:rsidR="0086791A" w:rsidRPr="00521D92" w:rsidRDefault="0086791A" w:rsidP="004F1C1F">
      <w:pPr>
        <w:tabs>
          <w:tab w:val="left" w:pos="1609"/>
        </w:tabs>
        <w:spacing w:before="4" w:line="276" w:lineRule="auto"/>
        <w:ind w:left="540"/>
        <w:rPr>
          <w:rFonts w:ascii="Arial" w:hAnsi="Arial" w:cs="Arial"/>
          <w:sz w:val="22"/>
          <w:szCs w:val="22"/>
        </w:rPr>
      </w:pPr>
    </w:p>
    <w:p w14:paraId="68B8926D" w14:textId="495B44F2" w:rsidR="0086791A" w:rsidRPr="00521D92" w:rsidRDefault="001C4693" w:rsidP="004F1C1F">
      <w:pPr>
        <w:tabs>
          <w:tab w:val="left" w:pos="1609"/>
        </w:tabs>
        <w:spacing w:line="276" w:lineRule="auto"/>
        <w:ind w:left="540" w:right="78"/>
        <w:jc w:val="both"/>
        <w:rPr>
          <w:rFonts w:ascii="Arial" w:eastAsia="Cambria" w:hAnsi="Arial" w:cs="Arial"/>
          <w:sz w:val="22"/>
          <w:szCs w:val="22"/>
        </w:rPr>
      </w:pPr>
      <w:r w:rsidRPr="00521D92">
        <w:rPr>
          <w:rFonts w:ascii="Arial" w:eastAsia="Cambria" w:hAnsi="Arial" w:cs="Arial"/>
          <w:sz w:val="22"/>
          <w:szCs w:val="22"/>
          <w:lang w:val="mn-MN"/>
        </w:rPr>
        <w:t xml:space="preserve">Энэхүү баримт бичгийн зарим хэсгүүд нь оюуны өмчийн эрхтэй тул </w:t>
      </w:r>
      <w:r w:rsidR="006173C7" w:rsidRPr="00521D92">
        <w:rPr>
          <w:rFonts w:ascii="Arial" w:eastAsia="Cambria" w:hAnsi="Arial" w:cs="Arial"/>
          <w:sz w:val="22"/>
          <w:szCs w:val="22"/>
          <w:lang w:val="mn-MN"/>
        </w:rPr>
        <w:t>болгоомжтой</w:t>
      </w:r>
      <w:r w:rsidRPr="00521D92">
        <w:rPr>
          <w:rFonts w:ascii="Arial" w:eastAsia="Cambria" w:hAnsi="Arial" w:cs="Arial"/>
          <w:sz w:val="22"/>
          <w:szCs w:val="22"/>
          <w:lang w:val="mn-MN"/>
        </w:rPr>
        <w:t xml:space="preserve"> ашиглахыг зөвлөж байна</w:t>
      </w:r>
      <w:r w:rsidRPr="00521D92">
        <w:rPr>
          <w:rFonts w:ascii="Arial" w:eastAsia="Cambria" w:hAnsi="Arial" w:cs="Arial"/>
          <w:sz w:val="22"/>
          <w:szCs w:val="22"/>
        </w:rPr>
        <w:t>.</w:t>
      </w:r>
      <w:r w:rsidRPr="00521D92">
        <w:rPr>
          <w:rFonts w:ascii="Arial" w:eastAsia="Cambria" w:hAnsi="Arial" w:cs="Arial"/>
          <w:sz w:val="22"/>
          <w:szCs w:val="22"/>
          <w:lang w:val="mn-MN"/>
        </w:rPr>
        <w:t xml:space="preserve"> ОУСБ нь оюуны өмчийн аливаа эрхийг тодорхойлох хариуцлага хүлээхгүй болно. </w:t>
      </w:r>
      <w:r w:rsidR="00794980" w:rsidRPr="00521D92">
        <w:rPr>
          <w:rFonts w:ascii="Arial" w:eastAsia="Cambria" w:hAnsi="Arial" w:cs="Arial"/>
          <w:sz w:val="22"/>
          <w:szCs w:val="22"/>
          <w:lang w:val="mn-MN"/>
        </w:rPr>
        <w:t>Баримт бичгийг боловсруулах явцад тодорхойлсон аливаа оюуны эрхийн талаарх дэлгэрэнгүй мэдээллийг танилцуулга болон/эсхүл оюуны өмчийн эрхийн мэдүүлгийн жагсаалтад оруул</w:t>
      </w:r>
      <w:r w:rsidR="006173C7" w:rsidRPr="00521D92">
        <w:rPr>
          <w:rFonts w:ascii="Arial" w:eastAsia="Cambria" w:hAnsi="Arial" w:cs="Arial"/>
          <w:sz w:val="22"/>
          <w:szCs w:val="22"/>
          <w:lang w:val="mn-MN"/>
        </w:rPr>
        <w:t>сан</w:t>
      </w:r>
      <w:r w:rsidR="00794980" w:rsidRPr="00521D92">
        <w:rPr>
          <w:rFonts w:ascii="Arial" w:eastAsia="Cambria" w:hAnsi="Arial" w:cs="Arial"/>
          <w:sz w:val="22"/>
          <w:szCs w:val="22"/>
          <w:lang w:val="mn-MN"/>
        </w:rPr>
        <w:t>.</w:t>
      </w:r>
      <w:r w:rsidRPr="00521D92">
        <w:rPr>
          <w:rFonts w:ascii="Arial" w:eastAsia="Cambria" w:hAnsi="Arial" w:cs="Arial"/>
          <w:spacing w:val="1"/>
          <w:sz w:val="22"/>
          <w:szCs w:val="22"/>
        </w:rPr>
        <w:t xml:space="preserve"> </w:t>
      </w:r>
      <w:r w:rsidRPr="00521D92">
        <w:rPr>
          <w:rFonts w:ascii="Arial" w:eastAsia="Cambria" w:hAnsi="Arial" w:cs="Arial"/>
          <w:spacing w:val="-12"/>
          <w:sz w:val="22"/>
          <w:szCs w:val="22"/>
        </w:rPr>
        <w:t>(</w:t>
      </w:r>
      <w:hyperlink r:id="rId14" w:history="1">
        <w:r w:rsidR="004F1C1F" w:rsidRPr="00521D92">
          <w:rPr>
            <w:rStyle w:val="Hyperlink"/>
            <w:rFonts w:ascii="Arial" w:eastAsia="Cambria" w:hAnsi="Arial" w:cs="Arial"/>
            <w:sz w:val="22"/>
            <w:szCs w:val="22"/>
          </w:rPr>
          <w:t>ww</w:t>
        </w:r>
        <w:r w:rsidR="004F1C1F" w:rsidRPr="00521D92">
          <w:rPr>
            <w:rStyle w:val="Hyperlink"/>
            <w:rFonts w:ascii="Arial" w:eastAsia="Cambria" w:hAnsi="Arial" w:cs="Arial"/>
            <w:spacing w:val="-9"/>
            <w:sz w:val="22"/>
            <w:szCs w:val="22"/>
          </w:rPr>
          <w:t>w</w:t>
        </w:r>
        <w:r w:rsidR="004F1C1F" w:rsidRPr="00521D92">
          <w:rPr>
            <w:rStyle w:val="Hyperlink"/>
            <w:rFonts w:ascii="Arial" w:eastAsia="Cambria" w:hAnsi="Arial" w:cs="Arial"/>
            <w:spacing w:val="2"/>
            <w:sz w:val="22"/>
            <w:szCs w:val="22"/>
          </w:rPr>
          <w:t>.</w:t>
        </w:r>
        <w:r w:rsidR="004F1C1F" w:rsidRPr="00521D92">
          <w:rPr>
            <w:rStyle w:val="Hyperlink"/>
            <w:rFonts w:ascii="Arial" w:eastAsia="Cambria" w:hAnsi="Arial" w:cs="Arial"/>
            <w:spacing w:val="3"/>
            <w:sz w:val="22"/>
            <w:szCs w:val="22"/>
          </w:rPr>
          <w:t>i</w:t>
        </w:r>
        <w:r w:rsidR="004F1C1F" w:rsidRPr="00521D92">
          <w:rPr>
            <w:rStyle w:val="Hyperlink"/>
            <w:rFonts w:ascii="Arial" w:eastAsia="Cambria" w:hAnsi="Arial" w:cs="Arial"/>
            <w:spacing w:val="1"/>
            <w:sz w:val="22"/>
            <w:szCs w:val="22"/>
          </w:rPr>
          <w:t>so.</w:t>
        </w:r>
        <w:r w:rsidR="004F1C1F" w:rsidRPr="00521D92">
          <w:rPr>
            <w:rStyle w:val="Hyperlink"/>
            <w:rFonts w:ascii="Arial" w:eastAsia="Cambria" w:hAnsi="Arial" w:cs="Arial"/>
            <w:spacing w:val="-2"/>
            <w:sz w:val="22"/>
            <w:szCs w:val="22"/>
          </w:rPr>
          <w:t>o</w:t>
        </w:r>
        <w:r w:rsidR="004F1C1F" w:rsidRPr="00521D92">
          <w:rPr>
            <w:rStyle w:val="Hyperlink"/>
            <w:rFonts w:ascii="Arial" w:eastAsia="Cambria" w:hAnsi="Arial" w:cs="Arial"/>
            <w:spacing w:val="4"/>
            <w:sz w:val="22"/>
            <w:szCs w:val="22"/>
          </w:rPr>
          <w:t>r</w:t>
        </w:r>
        <w:r w:rsidR="004F1C1F" w:rsidRPr="00521D92">
          <w:rPr>
            <w:rStyle w:val="Hyperlink"/>
            <w:rFonts w:ascii="Arial" w:eastAsia="Cambria" w:hAnsi="Arial" w:cs="Arial"/>
            <w:spacing w:val="3"/>
            <w:sz w:val="22"/>
            <w:szCs w:val="22"/>
          </w:rPr>
          <w:t>g</w:t>
        </w:r>
        <w:r w:rsidR="004F1C1F" w:rsidRPr="00521D92">
          <w:rPr>
            <w:rStyle w:val="Hyperlink"/>
            <w:rFonts w:ascii="Arial" w:eastAsia="Cambria" w:hAnsi="Arial" w:cs="Arial"/>
            <w:spacing w:val="-4"/>
            <w:sz w:val="22"/>
            <w:szCs w:val="22"/>
          </w:rPr>
          <w:t>/</w:t>
        </w:r>
        <w:r w:rsidR="004F1C1F" w:rsidRPr="00521D92">
          <w:rPr>
            <w:rStyle w:val="Hyperlink"/>
            <w:rFonts w:ascii="Arial" w:eastAsia="Cambria" w:hAnsi="Arial" w:cs="Arial"/>
            <w:spacing w:val="1"/>
            <w:sz w:val="22"/>
            <w:szCs w:val="22"/>
          </w:rPr>
          <w:t>p</w:t>
        </w:r>
        <w:r w:rsidR="004F1C1F" w:rsidRPr="00521D92">
          <w:rPr>
            <w:rStyle w:val="Hyperlink"/>
            <w:rFonts w:ascii="Arial" w:eastAsia="Cambria" w:hAnsi="Arial" w:cs="Arial"/>
            <w:sz w:val="22"/>
            <w:szCs w:val="22"/>
          </w:rPr>
          <w:t>a</w:t>
        </w:r>
        <w:r w:rsidR="004F1C1F" w:rsidRPr="00521D92">
          <w:rPr>
            <w:rStyle w:val="Hyperlink"/>
            <w:rFonts w:ascii="Arial" w:eastAsia="Cambria" w:hAnsi="Arial" w:cs="Arial"/>
            <w:spacing w:val="3"/>
            <w:sz w:val="22"/>
            <w:szCs w:val="22"/>
          </w:rPr>
          <w:t>t</w:t>
        </w:r>
        <w:r w:rsidR="004F1C1F" w:rsidRPr="00521D92">
          <w:rPr>
            <w:rStyle w:val="Hyperlink"/>
            <w:rFonts w:ascii="Arial" w:eastAsia="Cambria" w:hAnsi="Arial" w:cs="Arial"/>
            <w:spacing w:val="-1"/>
            <w:sz w:val="22"/>
            <w:szCs w:val="22"/>
          </w:rPr>
          <w:t>en</w:t>
        </w:r>
        <w:r w:rsidR="004F1C1F" w:rsidRPr="00521D92">
          <w:rPr>
            <w:rStyle w:val="Hyperlink"/>
            <w:rFonts w:ascii="Arial" w:eastAsia="Cambria" w:hAnsi="Arial" w:cs="Arial"/>
            <w:spacing w:val="8"/>
            <w:sz w:val="22"/>
            <w:szCs w:val="22"/>
          </w:rPr>
          <w:t>t</w:t>
        </w:r>
        <w:r w:rsidR="004F1C1F" w:rsidRPr="00521D92">
          <w:rPr>
            <w:rStyle w:val="Hyperlink"/>
            <w:rFonts w:ascii="Arial" w:eastAsia="Cambria" w:hAnsi="Arial" w:cs="Arial"/>
            <w:spacing w:val="-13"/>
            <w:sz w:val="22"/>
            <w:szCs w:val="22"/>
          </w:rPr>
          <w:t>s</w:t>
        </w:r>
        <w:r w:rsidR="004F1C1F" w:rsidRPr="00521D92">
          <w:rPr>
            <w:rStyle w:val="Hyperlink"/>
            <w:rFonts w:ascii="Arial" w:eastAsia="Cambria" w:hAnsi="Arial" w:cs="Arial"/>
            <w:spacing w:val="-13"/>
            <w:sz w:val="22"/>
            <w:szCs w:val="22"/>
            <w:lang w:val="mn-MN"/>
          </w:rPr>
          <w:t xml:space="preserve"> холбоосоор орж үзнэ үү</w:t>
        </w:r>
        <w:r w:rsidR="004F1C1F" w:rsidRPr="00521D92">
          <w:rPr>
            <w:rStyle w:val="Hyperlink"/>
            <w:rFonts w:ascii="Arial" w:eastAsia="Cambria" w:hAnsi="Arial" w:cs="Arial"/>
            <w:sz w:val="22"/>
            <w:szCs w:val="22"/>
          </w:rPr>
          <w:t>).</w:t>
        </w:r>
      </w:hyperlink>
    </w:p>
    <w:p w14:paraId="0BD647D4" w14:textId="77777777" w:rsidR="0086791A" w:rsidRPr="00521D92" w:rsidRDefault="0086791A" w:rsidP="004F1C1F">
      <w:pPr>
        <w:tabs>
          <w:tab w:val="left" w:pos="1609"/>
        </w:tabs>
        <w:spacing w:before="9" w:line="276" w:lineRule="auto"/>
        <w:ind w:left="540"/>
        <w:rPr>
          <w:rFonts w:ascii="Arial" w:hAnsi="Arial" w:cs="Arial"/>
          <w:sz w:val="22"/>
          <w:szCs w:val="22"/>
        </w:rPr>
      </w:pPr>
    </w:p>
    <w:p w14:paraId="08CEC0D3" w14:textId="0E6E131A" w:rsidR="0086791A" w:rsidRPr="00521D92" w:rsidRDefault="006323F3" w:rsidP="004F1C1F">
      <w:pPr>
        <w:tabs>
          <w:tab w:val="left" w:pos="1609"/>
        </w:tabs>
        <w:spacing w:line="276" w:lineRule="auto"/>
        <w:ind w:left="540" w:right="79"/>
        <w:jc w:val="both"/>
        <w:rPr>
          <w:rFonts w:ascii="Arial" w:eastAsia="Cambria" w:hAnsi="Arial" w:cs="Arial"/>
          <w:sz w:val="22"/>
          <w:szCs w:val="22"/>
          <w:lang w:val="mn-MN"/>
        </w:rPr>
      </w:pPr>
      <w:r w:rsidRPr="00521D92">
        <w:rPr>
          <w:rFonts w:ascii="Arial" w:eastAsia="Cambria" w:hAnsi="Arial" w:cs="Arial"/>
          <w:spacing w:val="7"/>
          <w:sz w:val="22"/>
          <w:szCs w:val="22"/>
          <w:lang w:val="mn-MN"/>
        </w:rPr>
        <w:t xml:space="preserve">Энэхүү баримт бичигт ашигласан аливаа нэршлүүд нь хэрэглэгчдэд ойлгомжтой байлгах үүднээс өгсөн мэдээллүүд ба батлагдсан нэршлүүд биш болно. </w:t>
      </w:r>
    </w:p>
    <w:p w14:paraId="7EC801B7" w14:textId="77777777" w:rsidR="0086791A" w:rsidRPr="00521D92" w:rsidRDefault="0086791A" w:rsidP="004F1C1F">
      <w:pPr>
        <w:tabs>
          <w:tab w:val="left" w:pos="1609"/>
        </w:tabs>
        <w:spacing w:before="4" w:line="276" w:lineRule="auto"/>
        <w:ind w:left="540"/>
        <w:rPr>
          <w:rFonts w:ascii="Arial" w:hAnsi="Arial" w:cs="Arial"/>
          <w:sz w:val="22"/>
          <w:szCs w:val="22"/>
        </w:rPr>
      </w:pPr>
    </w:p>
    <w:p w14:paraId="59F6C9FB" w14:textId="04F4BFD4" w:rsidR="0086791A" w:rsidRPr="00521D92" w:rsidRDefault="00B05FEF" w:rsidP="004F1C1F">
      <w:pPr>
        <w:tabs>
          <w:tab w:val="left" w:pos="1609"/>
        </w:tabs>
        <w:spacing w:line="276" w:lineRule="auto"/>
        <w:ind w:left="540" w:right="78"/>
        <w:jc w:val="both"/>
        <w:rPr>
          <w:rFonts w:ascii="Arial" w:eastAsia="Cambria" w:hAnsi="Arial" w:cs="Arial"/>
          <w:sz w:val="22"/>
          <w:szCs w:val="22"/>
        </w:rPr>
      </w:pPr>
      <w:r w:rsidRPr="00521D92">
        <w:rPr>
          <w:rFonts w:ascii="Arial" w:eastAsia="Cambria" w:hAnsi="Arial" w:cs="Arial"/>
          <w:spacing w:val="-5"/>
          <w:sz w:val="22"/>
          <w:szCs w:val="22"/>
          <w:lang w:val="mn-MN"/>
        </w:rPr>
        <w:t>Стандартуудыг тайлбарлах</w:t>
      </w:r>
      <w:r w:rsidR="00630B2B" w:rsidRPr="00521D92">
        <w:rPr>
          <w:rFonts w:ascii="Arial" w:eastAsia="Cambria" w:hAnsi="Arial" w:cs="Arial"/>
          <w:spacing w:val="-5"/>
          <w:sz w:val="22"/>
          <w:szCs w:val="22"/>
          <w:lang w:val="mn-MN"/>
        </w:rPr>
        <w:t xml:space="preserve">ад </w:t>
      </w:r>
      <w:r w:rsidRPr="00521D92">
        <w:rPr>
          <w:rFonts w:ascii="Arial" w:eastAsia="Cambria" w:hAnsi="Arial" w:cs="Arial"/>
          <w:spacing w:val="-5"/>
          <w:sz w:val="22"/>
          <w:szCs w:val="22"/>
          <w:lang w:val="mn-MN"/>
        </w:rPr>
        <w:t xml:space="preserve">сайн дурын шиж чанар, тохирлын үнэлгээтэй холбоотой тусгай нэр томьёо, хэллэгийн утга болон Дэлхийн худалдааны байгууллагын Худалдааны техникийн саад тотгорын зарчмуудыг дагаж мөрдөж байгаа талаарх мэдээллийг дараах холбоосоор орж үзнэ үү. </w:t>
      </w:r>
      <w:hyperlink r:id="rId15" w:history="1">
        <w:r w:rsidR="004F1C1F" w:rsidRPr="00521D92">
          <w:rPr>
            <w:rStyle w:val="Hyperlink"/>
            <w:rFonts w:ascii="Arial" w:eastAsia="Cambria" w:hAnsi="Arial" w:cs="Arial"/>
            <w:sz w:val="22"/>
            <w:szCs w:val="22"/>
          </w:rPr>
          <w:t>ww</w:t>
        </w:r>
        <w:r w:rsidR="004F1C1F" w:rsidRPr="00521D92">
          <w:rPr>
            <w:rStyle w:val="Hyperlink"/>
            <w:rFonts w:ascii="Arial" w:eastAsia="Cambria" w:hAnsi="Arial" w:cs="Arial"/>
            <w:spacing w:val="-9"/>
            <w:sz w:val="22"/>
            <w:szCs w:val="22"/>
          </w:rPr>
          <w:t>w</w:t>
        </w:r>
        <w:r w:rsidR="004F1C1F" w:rsidRPr="00521D92">
          <w:rPr>
            <w:rStyle w:val="Hyperlink"/>
            <w:rFonts w:ascii="Arial" w:eastAsia="Cambria" w:hAnsi="Arial" w:cs="Arial"/>
            <w:spacing w:val="2"/>
            <w:sz w:val="22"/>
            <w:szCs w:val="22"/>
          </w:rPr>
          <w:t>.</w:t>
        </w:r>
        <w:r w:rsidR="004F1C1F" w:rsidRPr="00521D92">
          <w:rPr>
            <w:rStyle w:val="Hyperlink"/>
            <w:rFonts w:ascii="Arial" w:eastAsia="Cambria" w:hAnsi="Arial" w:cs="Arial"/>
            <w:spacing w:val="3"/>
            <w:sz w:val="22"/>
            <w:szCs w:val="22"/>
          </w:rPr>
          <w:t>i</w:t>
        </w:r>
        <w:r w:rsidR="004F1C1F" w:rsidRPr="00521D92">
          <w:rPr>
            <w:rStyle w:val="Hyperlink"/>
            <w:rFonts w:ascii="Arial" w:eastAsia="Cambria" w:hAnsi="Arial" w:cs="Arial"/>
            <w:spacing w:val="1"/>
            <w:sz w:val="22"/>
            <w:szCs w:val="22"/>
          </w:rPr>
          <w:t>so.</w:t>
        </w:r>
        <w:r w:rsidR="004F1C1F" w:rsidRPr="00521D92">
          <w:rPr>
            <w:rStyle w:val="Hyperlink"/>
            <w:rFonts w:ascii="Arial" w:eastAsia="Cambria" w:hAnsi="Arial" w:cs="Arial"/>
            <w:spacing w:val="-2"/>
            <w:sz w:val="22"/>
            <w:szCs w:val="22"/>
          </w:rPr>
          <w:t>o</w:t>
        </w:r>
        <w:r w:rsidR="004F1C1F" w:rsidRPr="00521D92">
          <w:rPr>
            <w:rStyle w:val="Hyperlink"/>
            <w:rFonts w:ascii="Arial" w:eastAsia="Cambria" w:hAnsi="Arial" w:cs="Arial"/>
            <w:spacing w:val="4"/>
            <w:sz w:val="22"/>
            <w:szCs w:val="22"/>
          </w:rPr>
          <w:t>r</w:t>
        </w:r>
        <w:r w:rsidR="004F1C1F" w:rsidRPr="00521D92">
          <w:rPr>
            <w:rStyle w:val="Hyperlink"/>
            <w:rFonts w:ascii="Arial" w:eastAsia="Cambria" w:hAnsi="Arial" w:cs="Arial"/>
            <w:spacing w:val="3"/>
            <w:sz w:val="22"/>
            <w:szCs w:val="22"/>
          </w:rPr>
          <w:t>g</w:t>
        </w:r>
        <w:r w:rsidR="004F1C1F" w:rsidRPr="00521D92">
          <w:rPr>
            <w:rStyle w:val="Hyperlink"/>
            <w:rFonts w:ascii="Arial" w:eastAsia="Cambria" w:hAnsi="Arial" w:cs="Arial"/>
            <w:spacing w:val="-3"/>
            <w:sz w:val="22"/>
            <w:szCs w:val="22"/>
          </w:rPr>
          <w:t>/</w:t>
        </w:r>
        <w:r w:rsidR="004F1C1F" w:rsidRPr="00521D92">
          <w:rPr>
            <w:rStyle w:val="Hyperlink"/>
            <w:rFonts w:ascii="Arial" w:eastAsia="Cambria" w:hAnsi="Arial" w:cs="Arial"/>
            <w:spacing w:val="3"/>
            <w:sz w:val="22"/>
            <w:szCs w:val="22"/>
          </w:rPr>
          <w:t>i</w:t>
        </w:r>
        <w:r w:rsidR="004F1C1F" w:rsidRPr="00521D92">
          <w:rPr>
            <w:rStyle w:val="Hyperlink"/>
            <w:rFonts w:ascii="Arial" w:eastAsia="Cambria" w:hAnsi="Arial" w:cs="Arial"/>
            <w:spacing w:val="1"/>
            <w:sz w:val="22"/>
            <w:szCs w:val="22"/>
          </w:rPr>
          <w:t>s</w:t>
        </w:r>
        <w:r w:rsidR="004F1C1F" w:rsidRPr="00521D92">
          <w:rPr>
            <w:rStyle w:val="Hyperlink"/>
            <w:rFonts w:ascii="Arial" w:eastAsia="Cambria" w:hAnsi="Arial" w:cs="Arial"/>
            <w:spacing w:val="-11"/>
            <w:sz w:val="22"/>
            <w:szCs w:val="22"/>
          </w:rPr>
          <w:t>o</w:t>
        </w:r>
        <w:r w:rsidR="004F1C1F" w:rsidRPr="00521D92">
          <w:rPr>
            <w:rStyle w:val="Hyperlink"/>
            <w:rFonts w:ascii="Arial" w:eastAsia="Cambria" w:hAnsi="Arial" w:cs="Arial"/>
            <w:spacing w:val="-5"/>
            <w:sz w:val="22"/>
            <w:szCs w:val="22"/>
          </w:rPr>
          <w:t>/</w:t>
        </w:r>
        <w:r w:rsidR="004F1C1F" w:rsidRPr="00521D92">
          <w:rPr>
            <w:rStyle w:val="Hyperlink"/>
            <w:rFonts w:ascii="Arial" w:eastAsia="Cambria" w:hAnsi="Arial" w:cs="Arial"/>
            <w:spacing w:val="1"/>
            <w:sz w:val="22"/>
            <w:szCs w:val="22"/>
          </w:rPr>
          <w:t>f</w:t>
        </w:r>
        <w:r w:rsidR="004F1C1F" w:rsidRPr="00521D92">
          <w:rPr>
            <w:rStyle w:val="Hyperlink"/>
            <w:rFonts w:ascii="Arial" w:eastAsia="Cambria" w:hAnsi="Arial" w:cs="Arial"/>
            <w:spacing w:val="-2"/>
            <w:sz w:val="22"/>
            <w:szCs w:val="22"/>
          </w:rPr>
          <w:t>o</w:t>
        </w:r>
        <w:r w:rsidR="004F1C1F" w:rsidRPr="00521D92">
          <w:rPr>
            <w:rStyle w:val="Hyperlink"/>
            <w:rFonts w:ascii="Arial" w:eastAsia="Cambria" w:hAnsi="Arial" w:cs="Arial"/>
            <w:spacing w:val="3"/>
            <w:sz w:val="22"/>
            <w:szCs w:val="22"/>
          </w:rPr>
          <w:t>r</w:t>
        </w:r>
        <w:r w:rsidR="004F1C1F" w:rsidRPr="00521D92">
          <w:rPr>
            <w:rStyle w:val="Hyperlink"/>
            <w:rFonts w:ascii="Arial" w:eastAsia="Cambria" w:hAnsi="Arial" w:cs="Arial"/>
            <w:sz w:val="22"/>
            <w:szCs w:val="22"/>
          </w:rPr>
          <w:t>e</w:t>
        </w:r>
        <w:r w:rsidR="004F1C1F" w:rsidRPr="00521D92">
          <w:rPr>
            <w:rStyle w:val="Hyperlink"/>
            <w:rFonts w:ascii="Arial" w:eastAsia="Cambria" w:hAnsi="Arial" w:cs="Arial"/>
            <w:spacing w:val="-2"/>
            <w:sz w:val="22"/>
            <w:szCs w:val="22"/>
          </w:rPr>
          <w:t>wo</w:t>
        </w:r>
        <w:r w:rsidR="004F1C1F" w:rsidRPr="00521D92">
          <w:rPr>
            <w:rStyle w:val="Hyperlink"/>
            <w:rFonts w:ascii="Arial" w:eastAsia="Cambria" w:hAnsi="Arial" w:cs="Arial"/>
            <w:spacing w:val="3"/>
            <w:sz w:val="22"/>
            <w:szCs w:val="22"/>
          </w:rPr>
          <w:t>r</w:t>
        </w:r>
        <w:r w:rsidR="004F1C1F" w:rsidRPr="00521D92">
          <w:rPr>
            <w:rStyle w:val="Hyperlink"/>
            <w:rFonts w:ascii="Arial" w:eastAsia="Cambria" w:hAnsi="Arial" w:cs="Arial"/>
            <w:spacing w:val="4"/>
            <w:sz w:val="22"/>
            <w:szCs w:val="22"/>
          </w:rPr>
          <w:t>d</w:t>
        </w:r>
        <w:r w:rsidR="004F1C1F" w:rsidRPr="00521D92">
          <w:rPr>
            <w:rStyle w:val="Hyperlink"/>
            <w:rFonts w:ascii="Arial" w:eastAsia="Cambria" w:hAnsi="Arial" w:cs="Arial"/>
            <w:spacing w:val="3"/>
            <w:sz w:val="22"/>
            <w:szCs w:val="22"/>
          </w:rPr>
          <w:t>.</w:t>
        </w:r>
        <w:r w:rsidR="004F1C1F" w:rsidRPr="00521D92">
          <w:rPr>
            <w:rStyle w:val="Hyperlink"/>
            <w:rFonts w:ascii="Arial" w:eastAsia="Cambria" w:hAnsi="Arial" w:cs="Arial"/>
            <w:spacing w:val="-1"/>
            <w:sz w:val="22"/>
            <w:szCs w:val="22"/>
          </w:rPr>
          <w:t>h</w:t>
        </w:r>
        <w:r w:rsidR="004F1C1F" w:rsidRPr="00521D92">
          <w:rPr>
            <w:rStyle w:val="Hyperlink"/>
            <w:rFonts w:ascii="Arial" w:eastAsia="Cambria" w:hAnsi="Arial" w:cs="Arial"/>
            <w:spacing w:val="7"/>
            <w:sz w:val="22"/>
            <w:szCs w:val="22"/>
          </w:rPr>
          <w:t>t</w:t>
        </w:r>
        <w:r w:rsidR="004F1C1F" w:rsidRPr="00521D92">
          <w:rPr>
            <w:rStyle w:val="Hyperlink"/>
            <w:rFonts w:ascii="Arial" w:eastAsia="Cambria" w:hAnsi="Arial" w:cs="Arial"/>
            <w:spacing w:val="4"/>
            <w:sz w:val="22"/>
            <w:szCs w:val="22"/>
          </w:rPr>
          <w:t>m</w:t>
        </w:r>
        <w:r w:rsidR="004F1C1F" w:rsidRPr="00521D92">
          <w:rPr>
            <w:rStyle w:val="Hyperlink"/>
            <w:rFonts w:ascii="Arial" w:eastAsia="Cambria" w:hAnsi="Arial" w:cs="Arial"/>
            <w:spacing w:val="3"/>
            <w:sz w:val="22"/>
            <w:szCs w:val="22"/>
          </w:rPr>
          <w:t>l</w:t>
        </w:r>
        <w:r w:rsidR="004F1C1F" w:rsidRPr="00521D92">
          <w:rPr>
            <w:rStyle w:val="Hyperlink"/>
            <w:rFonts w:ascii="Arial" w:eastAsia="Cambria" w:hAnsi="Arial" w:cs="Arial"/>
            <w:sz w:val="22"/>
            <w:szCs w:val="22"/>
          </w:rPr>
          <w:t>.</w:t>
        </w:r>
      </w:hyperlink>
    </w:p>
    <w:p w14:paraId="6BAF8FCD" w14:textId="77777777" w:rsidR="0086791A" w:rsidRPr="00521D92" w:rsidRDefault="0086791A" w:rsidP="004F1C1F">
      <w:pPr>
        <w:tabs>
          <w:tab w:val="left" w:pos="1609"/>
        </w:tabs>
        <w:spacing w:before="9" w:line="276" w:lineRule="auto"/>
        <w:ind w:left="540"/>
        <w:rPr>
          <w:rFonts w:ascii="Arial" w:hAnsi="Arial" w:cs="Arial"/>
          <w:sz w:val="22"/>
          <w:szCs w:val="22"/>
        </w:rPr>
      </w:pPr>
    </w:p>
    <w:p w14:paraId="785BEC99" w14:textId="6B1BA526" w:rsidR="00630B2B" w:rsidRPr="00521D92" w:rsidRDefault="00630B2B" w:rsidP="004F1C1F">
      <w:pPr>
        <w:tabs>
          <w:tab w:val="left" w:pos="1609"/>
        </w:tabs>
        <w:spacing w:line="276" w:lineRule="auto"/>
        <w:ind w:left="540" w:right="10"/>
        <w:jc w:val="both"/>
        <w:rPr>
          <w:rFonts w:ascii="Arial" w:eastAsia="Cambria" w:hAnsi="Arial" w:cs="Arial"/>
          <w:sz w:val="22"/>
          <w:szCs w:val="22"/>
        </w:rPr>
      </w:pPr>
      <w:r w:rsidRPr="00521D92">
        <w:rPr>
          <w:rFonts w:ascii="Arial" w:eastAsia="Cambria" w:hAnsi="Arial" w:cs="Arial"/>
          <w:spacing w:val="6"/>
          <w:sz w:val="22"/>
          <w:szCs w:val="22"/>
          <w:lang w:val="mn-MN"/>
        </w:rPr>
        <w:t xml:space="preserve">Энэхүү баримт бичгийг </w:t>
      </w:r>
      <w:r w:rsidRPr="00521D92">
        <w:rPr>
          <w:rFonts w:ascii="Arial" w:eastAsia="Cambria" w:hAnsi="Arial" w:cs="Arial"/>
          <w:spacing w:val="1"/>
          <w:sz w:val="22"/>
          <w:szCs w:val="22"/>
        </w:rPr>
        <w:t>IS</w:t>
      </w:r>
      <w:r w:rsidRPr="00521D92">
        <w:rPr>
          <w:rFonts w:ascii="Arial" w:eastAsia="Cambria" w:hAnsi="Arial" w:cs="Arial"/>
          <w:spacing w:val="-14"/>
          <w:sz w:val="22"/>
          <w:szCs w:val="22"/>
        </w:rPr>
        <w:t>O</w:t>
      </w:r>
      <w:r w:rsidRPr="00521D92">
        <w:rPr>
          <w:rFonts w:ascii="Arial" w:eastAsia="Cambria" w:hAnsi="Arial" w:cs="Arial"/>
          <w:spacing w:val="6"/>
          <w:sz w:val="22"/>
          <w:szCs w:val="22"/>
        </w:rPr>
        <w:t>/</w:t>
      </w:r>
      <w:r w:rsidRPr="00521D92">
        <w:rPr>
          <w:rFonts w:ascii="Arial" w:eastAsia="Cambria" w:hAnsi="Arial" w:cs="Arial"/>
          <w:spacing w:val="1"/>
          <w:sz w:val="22"/>
          <w:szCs w:val="22"/>
        </w:rPr>
        <w:t>T</w:t>
      </w:r>
      <w:r w:rsidRPr="00521D92">
        <w:rPr>
          <w:rFonts w:ascii="Arial" w:eastAsia="Cambria" w:hAnsi="Arial" w:cs="Arial"/>
          <w:sz w:val="22"/>
          <w:szCs w:val="22"/>
        </w:rPr>
        <w:t xml:space="preserve">C </w:t>
      </w:r>
      <w:r w:rsidRPr="00521D92">
        <w:rPr>
          <w:rFonts w:ascii="Arial" w:eastAsia="Cambria" w:hAnsi="Arial" w:cs="Arial"/>
          <w:spacing w:val="-6"/>
          <w:sz w:val="22"/>
          <w:szCs w:val="22"/>
        </w:rPr>
        <w:t>1</w:t>
      </w:r>
      <w:r w:rsidRPr="00521D92">
        <w:rPr>
          <w:rFonts w:ascii="Arial" w:eastAsia="Cambria" w:hAnsi="Arial" w:cs="Arial"/>
          <w:spacing w:val="3"/>
          <w:sz w:val="22"/>
          <w:szCs w:val="22"/>
        </w:rPr>
        <w:t>8</w:t>
      </w:r>
      <w:r w:rsidRPr="00521D92">
        <w:rPr>
          <w:rFonts w:ascii="Arial" w:eastAsia="Cambria" w:hAnsi="Arial" w:cs="Arial"/>
          <w:spacing w:val="2"/>
          <w:sz w:val="22"/>
          <w:szCs w:val="22"/>
        </w:rPr>
        <w:t>8</w:t>
      </w:r>
      <w:r w:rsidRPr="00521D92">
        <w:rPr>
          <w:rFonts w:ascii="Arial" w:eastAsia="Cambria" w:hAnsi="Arial" w:cs="Arial"/>
          <w:spacing w:val="2"/>
          <w:sz w:val="22"/>
          <w:szCs w:val="22"/>
          <w:lang w:val="mn-MN"/>
        </w:rPr>
        <w:t xml:space="preserve"> </w:t>
      </w:r>
      <w:r w:rsidR="006173C7" w:rsidRPr="00521D92">
        <w:rPr>
          <w:rFonts w:ascii="Arial" w:eastAsia="Cambria" w:hAnsi="Arial" w:cs="Arial"/>
          <w:spacing w:val="6"/>
          <w:sz w:val="22"/>
          <w:szCs w:val="22"/>
          <w:lang w:val="mn-MN"/>
        </w:rPr>
        <w:t>Техникийн хороо</w:t>
      </w:r>
      <w:r w:rsidR="006173C7" w:rsidRPr="00521D92">
        <w:rPr>
          <w:rFonts w:ascii="Arial" w:eastAsia="Cambria" w:hAnsi="Arial" w:cs="Arial"/>
          <w:sz w:val="22"/>
          <w:szCs w:val="22"/>
        </w:rPr>
        <w:t xml:space="preserve"> </w:t>
      </w:r>
      <w:r w:rsidRPr="00521D92">
        <w:rPr>
          <w:rFonts w:ascii="Arial" w:eastAsia="Cambria" w:hAnsi="Arial" w:cs="Arial"/>
          <w:spacing w:val="2"/>
          <w:sz w:val="22"/>
          <w:szCs w:val="22"/>
          <w:lang w:val="mn-MN"/>
        </w:rPr>
        <w:t>бэлтгэсэн болно</w:t>
      </w:r>
      <w:r w:rsidRPr="00521D92">
        <w:rPr>
          <w:rFonts w:ascii="Arial" w:eastAsia="Cambria" w:hAnsi="Arial" w:cs="Arial"/>
          <w:sz w:val="22"/>
          <w:szCs w:val="22"/>
        </w:rPr>
        <w:t xml:space="preserve"> </w:t>
      </w:r>
    </w:p>
    <w:p w14:paraId="492CA1B6" w14:textId="0ABFC2B3" w:rsidR="0086791A" w:rsidRPr="00521D92" w:rsidRDefault="00963619" w:rsidP="004F1C1F">
      <w:pPr>
        <w:tabs>
          <w:tab w:val="left" w:pos="1609"/>
        </w:tabs>
        <w:spacing w:line="276" w:lineRule="auto"/>
        <w:ind w:left="540" w:right="10"/>
        <w:jc w:val="both"/>
        <w:rPr>
          <w:rFonts w:ascii="Arial" w:eastAsia="Cambria" w:hAnsi="Arial" w:cs="Arial"/>
          <w:sz w:val="22"/>
          <w:szCs w:val="22"/>
        </w:rPr>
      </w:pPr>
      <w:r w:rsidRPr="00521D92">
        <w:rPr>
          <w:rFonts w:ascii="Arial" w:eastAsia="Cambria" w:hAnsi="Arial" w:cs="Arial"/>
          <w:i/>
          <w:spacing w:val="-1"/>
          <w:sz w:val="22"/>
          <w:szCs w:val="22"/>
          <w:lang w:val="mn-MN"/>
        </w:rPr>
        <w:t>Усан замын бага оврын тээврийн хэрэгсэл</w:t>
      </w:r>
      <w:r w:rsidR="00630B2B" w:rsidRPr="00521D92">
        <w:rPr>
          <w:rFonts w:ascii="Arial" w:eastAsia="Cambria" w:hAnsi="Arial" w:cs="Arial"/>
          <w:sz w:val="22"/>
          <w:szCs w:val="22"/>
        </w:rPr>
        <w:t>.</w:t>
      </w:r>
    </w:p>
    <w:p w14:paraId="50448EDE" w14:textId="77777777" w:rsidR="0086791A" w:rsidRPr="00521D92" w:rsidRDefault="0086791A" w:rsidP="004F1C1F">
      <w:pPr>
        <w:tabs>
          <w:tab w:val="left" w:pos="1609"/>
        </w:tabs>
        <w:spacing w:before="4" w:line="276" w:lineRule="auto"/>
        <w:ind w:left="540"/>
        <w:rPr>
          <w:rFonts w:ascii="Arial" w:hAnsi="Arial" w:cs="Arial"/>
          <w:sz w:val="22"/>
          <w:szCs w:val="22"/>
        </w:rPr>
      </w:pPr>
    </w:p>
    <w:p w14:paraId="7129CCFD" w14:textId="6570DD03" w:rsidR="0086791A" w:rsidRPr="00521D92" w:rsidRDefault="008507A1" w:rsidP="00833885">
      <w:pPr>
        <w:tabs>
          <w:tab w:val="left" w:pos="1609"/>
        </w:tabs>
        <w:spacing w:line="276" w:lineRule="auto"/>
        <w:ind w:left="540" w:right="79"/>
        <w:jc w:val="both"/>
        <w:rPr>
          <w:rFonts w:ascii="Arial" w:eastAsia="Cambria" w:hAnsi="Arial" w:cs="Arial"/>
          <w:sz w:val="22"/>
          <w:szCs w:val="22"/>
        </w:rPr>
      </w:pP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19"/>
          <w:sz w:val="22"/>
          <w:szCs w:val="22"/>
        </w:rPr>
        <w:t xml:space="preserve">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3"/>
          <w:sz w:val="22"/>
          <w:szCs w:val="22"/>
        </w:rPr>
        <w:t>0</w:t>
      </w:r>
      <w:r w:rsidRPr="00521D92">
        <w:rPr>
          <w:rFonts w:ascii="Arial" w:eastAsia="Cambria" w:hAnsi="Arial" w:cs="Arial"/>
          <w:spacing w:val="-17"/>
          <w:sz w:val="22"/>
          <w:szCs w:val="22"/>
        </w:rPr>
        <w:t>-</w:t>
      </w:r>
      <w:r w:rsidRPr="00521D92">
        <w:rPr>
          <w:rFonts w:ascii="Arial" w:eastAsia="Cambria" w:hAnsi="Arial" w:cs="Arial"/>
          <w:sz w:val="22"/>
          <w:szCs w:val="22"/>
        </w:rPr>
        <w:t>1</w:t>
      </w:r>
      <w:r w:rsidRPr="00521D92">
        <w:rPr>
          <w:rFonts w:ascii="Arial" w:eastAsia="Cambria" w:hAnsi="Arial" w:cs="Arial"/>
          <w:spacing w:val="19"/>
          <w:sz w:val="22"/>
          <w:szCs w:val="22"/>
        </w:rPr>
        <w:t xml:space="preserve"> </w:t>
      </w:r>
      <w:r w:rsidR="00630B2B" w:rsidRPr="00521D92">
        <w:rPr>
          <w:rFonts w:ascii="Arial" w:eastAsia="Cambria" w:hAnsi="Arial" w:cs="Arial"/>
          <w:spacing w:val="19"/>
          <w:sz w:val="22"/>
          <w:szCs w:val="22"/>
          <w:lang w:val="mn-MN"/>
        </w:rPr>
        <w:t xml:space="preserve">стандартын 2 дахь хэвлэл нь техникийн хувьд шинэчлэгдэж,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19"/>
          <w:sz w:val="22"/>
          <w:szCs w:val="22"/>
        </w:rPr>
        <w:t xml:space="preserve">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3"/>
          <w:sz w:val="22"/>
          <w:szCs w:val="22"/>
        </w:rPr>
        <w:t>0</w:t>
      </w:r>
      <w:r w:rsidRPr="00521D92">
        <w:rPr>
          <w:rFonts w:ascii="Arial" w:eastAsia="Cambria" w:hAnsi="Arial" w:cs="Arial"/>
          <w:spacing w:val="-17"/>
          <w:sz w:val="22"/>
          <w:szCs w:val="22"/>
        </w:rPr>
        <w:t>-</w:t>
      </w:r>
      <w:r w:rsidRPr="00521D92">
        <w:rPr>
          <w:rFonts w:ascii="Arial" w:eastAsia="Cambria" w:hAnsi="Arial" w:cs="Arial"/>
          <w:spacing w:val="-4"/>
          <w:sz w:val="22"/>
          <w:szCs w:val="22"/>
        </w:rPr>
        <w:t>1</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1"/>
          <w:sz w:val="22"/>
          <w:szCs w:val="22"/>
        </w:rPr>
        <w:t>0</w:t>
      </w:r>
      <w:r w:rsidRPr="00521D92">
        <w:rPr>
          <w:rFonts w:ascii="Arial" w:eastAsia="Cambria" w:hAnsi="Arial" w:cs="Arial"/>
          <w:spacing w:val="-2"/>
          <w:sz w:val="22"/>
          <w:szCs w:val="22"/>
        </w:rPr>
        <w:t>0</w:t>
      </w:r>
      <w:r w:rsidRPr="00521D92">
        <w:rPr>
          <w:rFonts w:ascii="Arial" w:eastAsia="Cambria" w:hAnsi="Arial" w:cs="Arial"/>
          <w:sz w:val="22"/>
          <w:szCs w:val="22"/>
        </w:rPr>
        <w:t>5</w:t>
      </w:r>
      <w:r w:rsidRPr="00521D92">
        <w:rPr>
          <w:rFonts w:ascii="Arial" w:eastAsia="Cambria" w:hAnsi="Arial" w:cs="Arial"/>
          <w:spacing w:val="19"/>
          <w:sz w:val="22"/>
          <w:szCs w:val="22"/>
        </w:rPr>
        <w:t xml:space="preserve"> </w:t>
      </w:r>
      <w:r w:rsidR="00630B2B" w:rsidRPr="00521D92">
        <w:rPr>
          <w:rFonts w:ascii="Arial" w:eastAsia="Cambria" w:hAnsi="Arial" w:cs="Arial"/>
          <w:spacing w:val="4"/>
          <w:sz w:val="22"/>
          <w:szCs w:val="22"/>
          <w:lang w:val="mn-MN"/>
        </w:rPr>
        <w:t>болон</w:t>
      </w:r>
      <w:r w:rsidRPr="00521D92">
        <w:rPr>
          <w:rFonts w:ascii="Arial" w:eastAsia="Cambria" w:hAnsi="Arial" w:cs="Arial"/>
          <w:spacing w:val="19"/>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19"/>
          <w:sz w:val="22"/>
          <w:szCs w:val="22"/>
        </w:rPr>
        <w:t xml:space="preserve">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3"/>
          <w:sz w:val="22"/>
          <w:szCs w:val="22"/>
        </w:rPr>
        <w:t>0</w:t>
      </w:r>
      <w:r w:rsidRPr="00521D92">
        <w:rPr>
          <w:rFonts w:ascii="Arial" w:eastAsia="Cambria" w:hAnsi="Arial" w:cs="Arial"/>
          <w:spacing w:val="-9"/>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1"/>
          <w:sz w:val="22"/>
          <w:szCs w:val="22"/>
        </w:rPr>
        <w:t>0</w:t>
      </w:r>
      <w:r w:rsidRPr="00521D92">
        <w:rPr>
          <w:rFonts w:ascii="Arial" w:eastAsia="Cambria" w:hAnsi="Arial" w:cs="Arial"/>
          <w:spacing w:val="-2"/>
          <w:sz w:val="22"/>
          <w:szCs w:val="22"/>
        </w:rPr>
        <w:t>0</w:t>
      </w:r>
      <w:r w:rsidRPr="00521D92">
        <w:rPr>
          <w:rFonts w:ascii="Arial" w:eastAsia="Cambria" w:hAnsi="Arial" w:cs="Arial"/>
          <w:sz w:val="22"/>
          <w:szCs w:val="22"/>
        </w:rPr>
        <w:t>5</w:t>
      </w:r>
      <w:r w:rsidR="00630B2B" w:rsidRPr="00521D92">
        <w:rPr>
          <w:rFonts w:ascii="Arial" w:eastAsia="Cambria" w:hAnsi="Arial" w:cs="Arial"/>
          <w:sz w:val="22"/>
          <w:szCs w:val="22"/>
          <w:lang w:val="mn-MN"/>
        </w:rPr>
        <w:t xml:space="preserve"> стандартуудыг хүчингүй болгож, орлуулсан болно. </w:t>
      </w:r>
      <w:r w:rsidRPr="00521D92">
        <w:rPr>
          <w:rFonts w:ascii="Arial" w:eastAsia="Cambria" w:hAnsi="Arial" w:cs="Arial"/>
          <w:spacing w:val="19"/>
          <w:sz w:val="22"/>
          <w:szCs w:val="22"/>
        </w:rPr>
        <w:t xml:space="preserve"> </w:t>
      </w:r>
    </w:p>
    <w:p w14:paraId="6BA9E6CA" w14:textId="77777777" w:rsidR="0086791A" w:rsidRPr="00521D92" w:rsidRDefault="0086791A" w:rsidP="004F1C1F">
      <w:pPr>
        <w:tabs>
          <w:tab w:val="left" w:pos="1609"/>
        </w:tabs>
        <w:spacing w:before="9" w:line="276" w:lineRule="auto"/>
        <w:ind w:left="540"/>
        <w:rPr>
          <w:rFonts w:ascii="Arial" w:hAnsi="Arial" w:cs="Arial"/>
          <w:sz w:val="22"/>
          <w:szCs w:val="22"/>
        </w:rPr>
      </w:pPr>
    </w:p>
    <w:p w14:paraId="7007CE56" w14:textId="178E2C00" w:rsidR="0086791A" w:rsidRPr="00521D92" w:rsidRDefault="00630B2B" w:rsidP="00905F05">
      <w:pPr>
        <w:tabs>
          <w:tab w:val="left" w:pos="1609"/>
        </w:tabs>
        <w:ind w:left="540" w:right="100"/>
        <w:jc w:val="both"/>
        <w:rPr>
          <w:rFonts w:ascii="Arial" w:eastAsia="Cambria" w:hAnsi="Arial" w:cs="Arial"/>
          <w:sz w:val="22"/>
          <w:szCs w:val="22"/>
        </w:rPr>
      </w:pPr>
      <w:r w:rsidRPr="00521D92">
        <w:rPr>
          <w:rFonts w:ascii="Arial" w:eastAsia="Cambria" w:hAnsi="Arial" w:cs="Arial"/>
          <w:spacing w:val="6"/>
          <w:sz w:val="22"/>
          <w:szCs w:val="22"/>
          <w:lang w:val="mn-MN"/>
        </w:rPr>
        <w:t>Дараах томоохон өөрчлөлтүүдийг хийсэн</w:t>
      </w:r>
      <w:r w:rsidR="006173C7" w:rsidRPr="00521D92">
        <w:rPr>
          <w:rFonts w:ascii="Arial" w:eastAsia="Cambria" w:hAnsi="Arial" w:cs="Arial"/>
          <w:spacing w:val="6"/>
          <w:sz w:val="22"/>
          <w:szCs w:val="22"/>
          <w:lang w:val="mn-MN"/>
        </w:rPr>
        <w:t>. Үүнд</w:t>
      </w:r>
      <w:r w:rsidRPr="00521D92">
        <w:rPr>
          <w:rFonts w:ascii="Arial" w:eastAsia="Cambria" w:hAnsi="Arial" w:cs="Arial"/>
          <w:sz w:val="22"/>
          <w:szCs w:val="22"/>
        </w:rPr>
        <w:t>:</w:t>
      </w:r>
    </w:p>
    <w:p w14:paraId="7683BC4A" w14:textId="77777777" w:rsidR="0086791A" w:rsidRPr="00521D92" w:rsidRDefault="0086791A" w:rsidP="00905F05">
      <w:pPr>
        <w:tabs>
          <w:tab w:val="left" w:pos="1609"/>
        </w:tabs>
        <w:spacing w:before="8"/>
        <w:ind w:left="540"/>
        <w:rPr>
          <w:rFonts w:ascii="Arial" w:hAnsi="Arial" w:cs="Arial"/>
          <w:sz w:val="22"/>
          <w:szCs w:val="22"/>
        </w:rPr>
      </w:pPr>
    </w:p>
    <w:p w14:paraId="36DB573F" w14:textId="565D6DCB" w:rsidR="0086791A" w:rsidRPr="00521D92" w:rsidRDefault="008507A1" w:rsidP="00905F05">
      <w:pPr>
        <w:tabs>
          <w:tab w:val="left" w:pos="1609"/>
        </w:tabs>
        <w:ind w:left="540" w:right="10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4"/>
          <w:sz w:val="22"/>
          <w:szCs w:val="22"/>
        </w:rPr>
        <w:t>0</w:t>
      </w:r>
      <w:r w:rsidRPr="00521D92">
        <w:rPr>
          <w:rFonts w:ascii="Arial" w:eastAsia="Cambria" w:hAnsi="Arial" w:cs="Arial"/>
          <w:spacing w:val="-17"/>
          <w:sz w:val="22"/>
          <w:szCs w:val="22"/>
        </w:rPr>
        <w:t>-</w:t>
      </w:r>
      <w:r w:rsidRPr="00521D92">
        <w:rPr>
          <w:rFonts w:ascii="Arial" w:eastAsia="Cambria" w:hAnsi="Arial" w:cs="Arial"/>
          <w:sz w:val="22"/>
          <w:szCs w:val="22"/>
        </w:rPr>
        <w:t xml:space="preserve">1 </w:t>
      </w:r>
      <w:r w:rsidR="000A001D"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4"/>
          <w:sz w:val="22"/>
          <w:szCs w:val="22"/>
        </w:rPr>
        <w:t>0</w:t>
      </w:r>
      <w:r w:rsidRPr="00521D92">
        <w:rPr>
          <w:rFonts w:ascii="Arial" w:eastAsia="Cambria" w:hAnsi="Arial" w:cs="Arial"/>
          <w:spacing w:val="-9"/>
          <w:sz w:val="22"/>
          <w:szCs w:val="22"/>
        </w:rPr>
        <w:t>-</w:t>
      </w:r>
      <w:r w:rsidRPr="00521D92">
        <w:rPr>
          <w:rFonts w:ascii="Arial" w:eastAsia="Cambria" w:hAnsi="Arial" w:cs="Arial"/>
          <w:sz w:val="22"/>
          <w:szCs w:val="22"/>
        </w:rPr>
        <w:t xml:space="preserve">2 </w:t>
      </w:r>
      <w:r w:rsidR="000A001D" w:rsidRPr="00521D92">
        <w:rPr>
          <w:rFonts w:ascii="Arial" w:eastAsia="Cambria" w:hAnsi="Arial" w:cs="Arial"/>
          <w:spacing w:val="2"/>
          <w:sz w:val="22"/>
          <w:szCs w:val="22"/>
          <w:lang w:val="mn-MN"/>
        </w:rPr>
        <w:t>стандартуудыг нэгтгэсэн</w:t>
      </w:r>
      <w:r w:rsidRPr="00521D92">
        <w:rPr>
          <w:rFonts w:ascii="Arial" w:eastAsia="Cambria" w:hAnsi="Arial" w:cs="Arial"/>
          <w:sz w:val="22"/>
          <w:szCs w:val="22"/>
        </w:rPr>
        <w:t>;</w:t>
      </w:r>
    </w:p>
    <w:p w14:paraId="17AEE92D" w14:textId="77777777" w:rsidR="0086791A" w:rsidRPr="00521D92" w:rsidRDefault="0086791A" w:rsidP="00905F05">
      <w:pPr>
        <w:tabs>
          <w:tab w:val="left" w:pos="1609"/>
        </w:tabs>
        <w:spacing w:before="8"/>
        <w:ind w:left="540"/>
        <w:jc w:val="both"/>
        <w:rPr>
          <w:rFonts w:ascii="Arial" w:hAnsi="Arial" w:cs="Arial"/>
          <w:sz w:val="22"/>
          <w:szCs w:val="22"/>
        </w:rPr>
      </w:pPr>
    </w:p>
    <w:p w14:paraId="2C341C4B" w14:textId="74178C88" w:rsidR="0086791A" w:rsidRPr="00521D92" w:rsidRDefault="008507A1" w:rsidP="00905F05">
      <w:pPr>
        <w:tabs>
          <w:tab w:val="left" w:pos="1609"/>
        </w:tabs>
        <w:ind w:left="540" w:right="10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05F05">
        <w:rPr>
          <w:rFonts w:ascii="Arial" w:eastAsia="Cambria" w:hAnsi="Arial" w:cs="Arial"/>
          <w:spacing w:val="7"/>
          <w:sz w:val="22"/>
          <w:szCs w:val="22"/>
          <w:lang w:val="mn-MN"/>
        </w:rPr>
        <w:t>х</w:t>
      </w:r>
      <w:r w:rsidR="000A001D" w:rsidRPr="00521D92">
        <w:rPr>
          <w:rFonts w:ascii="Arial" w:eastAsia="Cambria" w:hAnsi="Arial" w:cs="Arial"/>
          <w:spacing w:val="7"/>
          <w:sz w:val="22"/>
          <w:szCs w:val="22"/>
          <w:lang w:val="mn-MN"/>
        </w:rPr>
        <w:t>амрах хүрээг цаг уурын нөхцөлд тохируулан өөрчилсөн</w:t>
      </w:r>
      <w:r w:rsidRPr="00521D92">
        <w:rPr>
          <w:rFonts w:ascii="Arial" w:eastAsia="Cambria" w:hAnsi="Arial" w:cs="Arial"/>
          <w:sz w:val="22"/>
          <w:szCs w:val="22"/>
        </w:rPr>
        <w:t>;</w:t>
      </w:r>
    </w:p>
    <w:p w14:paraId="662E44E2" w14:textId="77777777" w:rsidR="0086791A" w:rsidRPr="00521D92" w:rsidRDefault="0086791A" w:rsidP="00905F05">
      <w:pPr>
        <w:tabs>
          <w:tab w:val="left" w:pos="1609"/>
        </w:tabs>
        <w:spacing w:before="8"/>
        <w:ind w:left="540"/>
        <w:jc w:val="both"/>
        <w:rPr>
          <w:rFonts w:ascii="Arial" w:hAnsi="Arial" w:cs="Arial"/>
          <w:sz w:val="22"/>
          <w:szCs w:val="22"/>
        </w:rPr>
      </w:pPr>
    </w:p>
    <w:p w14:paraId="18157190" w14:textId="7C952D49" w:rsidR="0086791A" w:rsidRPr="00521D92" w:rsidRDefault="008507A1" w:rsidP="00905F05">
      <w:pPr>
        <w:tabs>
          <w:tab w:val="left" w:pos="1609"/>
        </w:tabs>
        <w:ind w:left="540" w:right="10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05F05">
        <w:rPr>
          <w:rFonts w:ascii="Arial" w:eastAsia="Cambria" w:hAnsi="Arial" w:cs="Arial"/>
          <w:spacing w:val="7"/>
          <w:sz w:val="22"/>
          <w:szCs w:val="22"/>
          <w:lang w:val="mn-MN"/>
        </w:rPr>
        <w:t>хийлдэг</w:t>
      </w:r>
      <w:r w:rsidR="00905F05" w:rsidRPr="00521D92">
        <w:rPr>
          <w:rFonts w:ascii="Arial" w:eastAsia="Cambria" w:hAnsi="Arial" w:cs="Arial"/>
          <w:spacing w:val="7"/>
          <w:sz w:val="22"/>
          <w:szCs w:val="22"/>
          <w:lang w:val="mn-MN"/>
        </w:rPr>
        <w:t xml:space="preserve"> </w:t>
      </w:r>
      <w:r w:rsidR="00905F05">
        <w:rPr>
          <w:rFonts w:ascii="Arial" w:eastAsia="Cambria" w:hAnsi="Arial" w:cs="Arial"/>
          <w:spacing w:val="7"/>
          <w:sz w:val="22"/>
          <w:szCs w:val="22"/>
          <w:lang w:val="mn-MN"/>
        </w:rPr>
        <w:t>а</w:t>
      </w:r>
      <w:r w:rsidR="000A001D" w:rsidRPr="00521D92">
        <w:rPr>
          <w:rFonts w:ascii="Arial" w:eastAsia="Cambria" w:hAnsi="Arial" w:cs="Arial"/>
          <w:spacing w:val="7"/>
          <w:sz w:val="22"/>
          <w:szCs w:val="22"/>
          <w:lang w:val="mn-MN"/>
        </w:rPr>
        <w:t>врах завины төрөл, бүлгүүдийг он</w:t>
      </w:r>
      <w:r w:rsidR="00A15461" w:rsidRPr="00521D92">
        <w:rPr>
          <w:rFonts w:ascii="Arial" w:eastAsia="Cambria" w:hAnsi="Arial" w:cs="Arial"/>
          <w:spacing w:val="7"/>
          <w:sz w:val="22"/>
          <w:szCs w:val="22"/>
          <w:lang w:val="mn-MN"/>
        </w:rPr>
        <w:t>о</w:t>
      </w:r>
      <w:r w:rsidR="000A001D" w:rsidRPr="00521D92">
        <w:rPr>
          <w:rFonts w:ascii="Arial" w:eastAsia="Cambria" w:hAnsi="Arial" w:cs="Arial"/>
          <w:spacing w:val="7"/>
          <w:sz w:val="22"/>
          <w:szCs w:val="22"/>
          <w:lang w:val="mn-MN"/>
        </w:rPr>
        <w:t>вчтой болгосон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Pr="00521D92">
        <w:rPr>
          <w:rFonts w:ascii="Arial" w:eastAsia="Cambria" w:hAnsi="Arial" w:cs="Arial"/>
          <w:sz w:val="22"/>
          <w:szCs w:val="22"/>
        </w:rPr>
        <w:t>4</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0A001D" w:rsidRPr="00521D92">
        <w:rPr>
          <w:rFonts w:ascii="Arial" w:eastAsia="Cambria" w:hAnsi="Arial" w:cs="Arial"/>
          <w:spacing w:val="-5"/>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09B26487" w14:textId="77777777" w:rsidR="0086791A" w:rsidRPr="00521D92" w:rsidRDefault="0086791A" w:rsidP="00905F05">
      <w:pPr>
        <w:tabs>
          <w:tab w:val="left" w:pos="1609"/>
        </w:tabs>
        <w:spacing w:before="4"/>
        <w:ind w:left="540"/>
        <w:jc w:val="both"/>
        <w:rPr>
          <w:rFonts w:ascii="Arial" w:hAnsi="Arial" w:cs="Arial"/>
          <w:sz w:val="22"/>
          <w:szCs w:val="22"/>
        </w:rPr>
      </w:pPr>
    </w:p>
    <w:p w14:paraId="1BC73FE6" w14:textId="6A7D0B6E" w:rsidR="0086791A" w:rsidRPr="00521D92" w:rsidRDefault="004F1C1F" w:rsidP="009C5EE0">
      <w:pPr>
        <w:tabs>
          <w:tab w:val="left" w:pos="1609"/>
        </w:tabs>
        <w:ind w:left="993" w:right="79" w:hanging="856"/>
        <w:jc w:val="both"/>
        <w:rPr>
          <w:rFonts w:ascii="Arial" w:eastAsia="Cambria" w:hAnsi="Arial" w:cs="Arial"/>
          <w:sz w:val="22"/>
          <w:szCs w:val="22"/>
        </w:rPr>
      </w:pPr>
      <w:r w:rsidRPr="00521D92">
        <w:rPr>
          <w:rFonts w:ascii="Arial" w:eastAsia="Cambria" w:hAnsi="Arial" w:cs="Arial"/>
          <w:sz w:val="22"/>
          <w:szCs w:val="22"/>
          <w:lang w:val="mn-MN"/>
        </w:rPr>
        <w:t xml:space="preserve">      </w:t>
      </w: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0A001D" w:rsidRPr="00521D92">
        <w:rPr>
          <w:rFonts w:ascii="Arial" w:eastAsia="Cambria" w:hAnsi="Arial" w:cs="Arial"/>
          <w:sz w:val="22"/>
          <w:szCs w:val="22"/>
          <w:lang w:val="mn-MN"/>
        </w:rPr>
        <w:t>хийлдэг аврах завийг усанд тавих</w:t>
      </w:r>
      <w:r w:rsidR="000A001D" w:rsidRPr="00521D92">
        <w:rPr>
          <w:rFonts w:ascii="Arial" w:eastAsia="Cambria" w:hAnsi="Arial" w:cs="Arial"/>
          <w:sz w:val="22"/>
          <w:szCs w:val="22"/>
        </w:rPr>
        <w:t xml:space="preserve"> </w:t>
      </w:r>
      <w:r w:rsidR="000A001D" w:rsidRPr="00521D92">
        <w:rPr>
          <w:rFonts w:ascii="Arial" w:eastAsia="Cambria" w:hAnsi="Arial" w:cs="Arial"/>
          <w:sz w:val="22"/>
          <w:szCs w:val="22"/>
          <w:lang w:val="mn-MN"/>
        </w:rPr>
        <w:t>байдалд</w:t>
      </w:r>
      <w:r w:rsidRPr="00521D92">
        <w:rPr>
          <w:rFonts w:ascii="Arial" w:eastAsia="Cambria" w:hAnsi="Arial" w:cs="Arial"/>
          <w:spacing w:val="7"/>
          <w:sz w:val="22"/>
          <w:szCs w:val="22"/>
        </w:rPr>
        <w:t xml:space="preserve"> </w:t>
      </w:r>
      <w:r w:rsidR="00A15461" w:rsidRPr="00521D92">
        <w:rPr>
          <w:rFonts w:ascii="Arial" w:eastAsia="Cambria" w:hAnsi="Arial" w:cs="Arial"/>
          <w:spacing w:val="7"/>
          <w:sz w:val="22"/>
          <w:szCs w:val="22"/>
          <w:lang w:val="mn-MN"/>
        </w:rPr>
        <w:t xml:space="preserve">тавигдах шаардлагуудыг </w:t>
      </w:r>
      <w:r w:rsidRPr="00521D92">
        <w:rPr>
          <w:rFonts w:ascii="Arial" w:eastAsia="Cambria" w:hAnsi="Arial" w:cs="Arial"/>
          <w:spacing w:val="-12"/>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1"/>
          <w:sz w:val="22"/>
          <w:szCs w:val="22"/>
        </w:rPr>
        <w:t>1</w:t>
      </w:r>
      <w:r w:rsidRPr="00521D92">
        <w:rPr>
          <w:rFonts w:ascii="Arial" w:eastAsia="Cambria" w:hAnsi="Arial" w:cs="Arial"/>
          <w:spacing w:val="-5"/>
          <w:sz w:val="22"/>
          <w:szCs w:val="22"/>
        </w:rPr>
        <w:t>.</w:t>
      </w:r>
      <w:r w:rsidRPr="00521D92">
        <w:rPr>
          <w:rFonts w:ascii="Arial" w:eastAsia="Cambria" w:hAnsi="Arial" w:cs="Arial"/>
          <w:spacing w:val="-1"/>
          <w:sz w:val="22"/>
          <w:szCs w:val="22"/>
        </w:rPr>
        <w:t>1</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0A001D" w:rsidRPr="00521D92">
        <w:rPr>
          <w:rFonts w:ascii="Arial" w:eastAsia="Cambria" w:hAnsi="Arial" w:cs="Arial"/>
          <w:spacing w:val="-5"/>
          <w:sz w:val="22"/>
          <w:szCs w:val="22"/>
        </w:rPr>
        <w:t>-</w:t>
      </w:r>
      <w:r w:rsidR="000A001D" w:rsidRPr="00521D92">
        <w:rPr>
          <w:rFonts w:ascii="Arial" w:eastAsia="Cambria" w:hAnsi="Arial" w:cs="Arial"/>
          <w:spacing w:val="-5"/>
          <w:sz w:val="22"/>
          <w:szCs w:val="22"/>
          <w:lang w:val="mn-MN"/>
        </w:rPr>
        <w:t>ыг</w:t>
      </w:r>
      <w:r w:rsidR="00905F05">
        <w:rPr>
          <w:rFonts w:ascii="Arial" w:eastAsia="Cambria" w:hAnsi="Arial" w:cs="Arial"/>
          <w:spacing w:val="-5"/>
          <w:sz w:val="22"/>
          <w:szCs w:val="22"/>
          <w:lang w:val="mn-MN"/>
        </w:rPr>
        <w:t xml:space="preserve"> </w:t>
      </w:r>
      <w:r w:rsidR="009C5EE0">
        <w:rPr>
          <w:rFonts w:ascii="Arial" w:eastAsia="Cambria" w:hAnsi="Arial" w:cs="Arial"/>
          <w:spacing w:val="-5"/>
          <w:sz w:val="22"/>
          <w:szCs w:val="22"/>
          <w:lang w:val="mn-MN"/>
        </w:rPr>
        <w:t xml:space="preserve"> харна </w:t>
      </w:r>
      <w:r w:rsidR="000A001D" w:rsidRPr="00521D92">
        <w:rPr>
          <w:rFonts w:ascii="Arial" w:eastAsia="Cambria" w:hAnsi="Arial" w:cs="Arial"/>
          <w:spacing w:val="-5"/>
          <w:sz w:val="22"/>
          <w:szCs w:val="22"/>
          <w:lang w:val="mn-MN"/>
        </w:rPr>
        <w:t>уу</w:t>
      </w:r>
      <w:r w:rsidRPr="00521D92">
        <w:rPr>
          <w:rFonts w:ascii="Arial" w:eastAsia="Cambria" w:hAnsi="Arial" w:cs="Arial"/>
          <w:sz w:val="22"/>
          <w:szCs w:val="22"/>
        </w:rPr>
        <w:t>)</w:t>
      </w:r>
      <w:r w:rsidR="00A15461" w:rsidRPr="00521D92">
        <w:rPr>
          <w:rFonts w:ascii="Arial" w:eastAsia="Cambria" w:hAnsi="Arial" w:cs="Arial"/>
          <w:sz w:val="22"/>
          <w:szCs w:val="22"/>
          <w:lang w:val="mn-MN"/>
        </w:rPr>
        <w:t xml:space="preserve"> </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9"/>
          <w:sz w:val="22"/>
          <w:szCs w:val="22"/>
        </w:rPr>
        <w:t>.</w:t>
      </w:r>
      <w:r w:rsidRPr="00521D92">
        <w:rPr>
          <w:rFonts w:ascii="Arial" w:eastAsia="Cambria" w:hAnsi="Arial" w:cs="Arial"/>
          <w:spacing w:val="-7"/>
          <w:sz w:val="22"/>
          <w:szCs w:val="22"/>
        </w:rPr>
        <w:t>9</w:t>
      </w:r>
      <w:r w:rsidR="000A001D" w:rsidRPr="00521D92">
        <w:rPr>
          <w:rFonts w:ascii="Arial" w:eastAsia="Cambria" w:hAnsi="Arial" w:cs="Arial"/>
          <w:spacing w:val="-7"/>
          <w:sz w:val="22"/>
          <w:szCs w:val="22"/>
          <w:lang w:val="mn-MN"/>
        </w:rPr>
        <w:t xml:space="preserve">-д, </w:t>
      </w:r>
      <w:r w:rsidR="00A15461" w:rsidRPr="00521D92">
        <w:rPr>
          <w:rFonts w:ascii="Arial" w:eastAsia="Cambria" w:hAnsi="Arial" w:cs="Arial"/>
          <w:spacing w:val="-7"/>
          <w:sz w:val="22"/>
          <w:szCs w:val="22"/>
          <w:lang w:val="mn-MN"/>
        </w:rPr>
        <w:t xml:space="preserve">мөн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z w:val="22"/>
          <w:szCs w:val="22"/>
        </w:rPr>
        <w:t>1</w:t>
      </w:r>
      <w:r w:rsidRPr="00521D92">
        <w:rPr>
          <w:rFonts w:ascii="Arial" w:eastAsia="Cambria" w:hAnsi="Arial" w:cs="Arial"/>
          <w:spacing w:val="5"/>
          <w:sz w:val="22"/>
          <w:szCs w:val="22"/>
        </w:rPr>
        <w:t xml:space="preserve"> </w:t>
      </w:r>
      <w:r w:rsidR="000A001D"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9"/>
          <w:sz w:val="22"/>
          <w:szCs w:val="22"/>
        </w:rPr>
        <w:t>1</w:t>
      </w:r>
      <w:r w:rsidRPr="00521D92">
        <w:rPr>
          <w:rFonts w:ascii="Arial" w:eastAsia="Cambria" w:hAnsi="Arial" w:cs="Arial"/>
          <w:spacing w:val="-1"/>
          <w:sz w:val="22"/>
          <w:szCs w:val="22"/>
        </w:rPr>
        <w:t>6</w:t>
      </w:r>
      <w:r w:rsidR="000A001D" w:rsidRPr="00521D92">
        <w:rPr>
          <w:rFonts w:ascii="Arial" w:eastAsia="Cambria" w:hAnsi="Arial" w:cs="Arial"/>
          <w:spacing w:val="-1"/>
          <w:sz w:val="22"/>
          <w:szCs w:val="22"/>
          <w:lang w:val="mn-MN"/>
        </w:rPr>
        <w:t>-д туршилтын шаардлагуудыг нэмж оруулсан</w:t>
      </w:r>
      <w:r w:rsidRPr="00521D92">
        <w:rPr>
          <w:rFonts w:ascii="Arial" w:eastAsia="Cambria" w:hAnsi="Arial" w:cs="Arial"/>
          <w:sz w:val="22"/>
          <w:szCs w:val="22"/>
        </w:rPr>
        <w:t>;</w:t>
      </w:r>
    </w:p>
    <w:p w14:paraId="45EB1E84" w14:textId="77777777" w:rsidR="0086791A" w:rsidRPr="00521D92" w:rsidRDefault="0086791A" w:rsidP="00905F05">
      <w:pPr>
        <w:tabs>
          <w:tab w:val="left" w:pos="1609"/>
        </w:tabs>
        <w:spacing w:before="9"/>
        <w:ind w:left="540"/>
        <w:jc w:val="both"/>
        <w:rPr>
          <w:rFonts w:ascii="Arial" w:hAnsi="Arial" w:cs="Arial"/>
          <w:sz w:val="22"/>
          <w:szCs w:val="22"/>
        </w:rPr>
      </w:pPr>
    </w:p>
    <w:p w14:paraId="67FE7E20" w14:textId="1BF6B7EC" w:rsidR="0086791A" w:rsidRPr="00521D92" w:rsidRDefault="008507A1" w:rsidP="00905F05">
      <w:pPr>
        <w:tabs>
          <w:tab w:val="left" w:pos="1609"/>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3A049C" w:rsidRPr="00521D92">
        <w:rPr>
          <w:rFonts w:ascii="Arial" w:eastAsia="Cambria" w:hAnsi="Arial" w:cs="Arial"/>
          <w:sz w:val="22"/>
          <w:szCs w:val="22"/>
          <w:lang w:val="mn-MN"/>
        </w:rPr>
        <w:t>хийгээр хийлэх системийн жишиг стандартыг нэмж оруулсан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3A049C" w:rsidRPr="00521D92">
        <w:rPr>
          <w:rFonts w:ascii="Arial" w:eastAsia="Cambria" w:hAnsi="Arial" w:cs="Arial"/>
          <w:spacing w:val="-5"/>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2939791A" w14:textId="77777777" w:rsidR="0086791A" w:rsidRPr="00521D92" w:rsidRDefault="0086791A" w:rsidP="00905F05">
      <w:pPr>
        <w:tabs>
          <w:tab w:val="left" w:pos="1609"/>
        </w:tabs>
        <w:spacing w:before="8"/>
        <w:ind w:left="540"/>
        <w:jc w:val="both"/>
        <w:rPr>
          <w:rFonts w:ascii="Arial" w:hAnsi="Arial" w:cs="Arial"/>
          <w:sz w:val="22"/>
          <w:szCs w:val="22"/>
        </w:rPr>
      </w:pPr>
    </w:p>
    <w:p w14:paraId="1CE7AE5E" w14:textId="4C5D9DF6" w:rsidR="0086791A" w:rsidRPr="00521D92" w:rsidRDefault="008507A1" w:rsidP="00905F05">
      <w:pPr>
        <w:tabs>
          <w:tab w:val="left" w:pos="1609"/>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C5EE0">
        <w:rPr>
          <w:rFonts w:ascii="Arial" w:eastAsia="Cambria" w:hAnsi="Arial" w:cs="Arial"/>
          <w:spacing w:val="3"/>
          <w:sz w:val="22"/>
          <w:szCs w:val="22"/>
          <w:lang w:val="mn-MN"/>
        </w:rPr>
        <w:t>э</w:t>
      </w:r>
      <w:r w:rsidR="003A049C" w:rsidRPr="00521D92">
        <w:rPr>
          <w:rFonts w:ascii="Arial" w:eastAsia="Cambria" w:hAnsi="Arial" w:cs="Arial"/>
          <w:spacing w:val="3"/>
          <w:sz w:val="22"/>
          <w:szCs w:val="22"/>
          <w:lang w:val="mn-MN"/>
        </w:rPr>
        <w:t>хний хийлэх системд тавигдах шаард</w:t>
      </w:r>
      <w:r w:rsidR="00A15461" w:rsidRPr="00521D92">
        <w:rPr>
          <w:rFonts w:ascii="Arial" w:eastAsia="Cambria" w:hAnsi="Arial" w:cs="Arial"/>
          <w:spacing w:val="3"/>
          <w:sz w:val="22"/>
          <w:szCs w:val="22"/>
          <w:lang w:val="mn-MN"/>
        </w:rPr>
        <w:t>л</w:t>
      </w:r>
      <w:r w:rsidR="003A049C" w:rsidRPr="00521D92">
        <w:rPr>
          <w:rFonts w:ascii="Arial" w:eastAsia="Cambria" w:hAnsi="Arial" w:cs="Arial"/>
          <w:spacing w:val="3"/>
          <w:sz w:val="22"/>
          <w:szCs w:val="22"/>
          <w:lang w:val="mn-MN"/>
        </w:rPr>
        <w:t>агуудыг нэмж оруулсан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3A049C" w:rsidRPr="00521D92">
        <w:rPr>
          <w:rFonts w:ascii="Arial" w:eastAsia="Cambria" w:hAnsi="Arial" w:cs="Arial"/>
          <w:spacing w:val="-5"/>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7F191068" w14:textId="77777777" w:rsidR="0086791A" w:rsidRPr="00521D92" w:rsidRDefault="0086791A" w:rsidP="00905F05">
      <w:pPr>
        <w:tabs>
          <w:tab w:val="left" w:pos="1609"/>
        </w:tabs>
        <w:spacing w:before="8"/>
        <w:ind w:left="540"/>
        <w:jc w:val="both"/>
        <w:rPr>
          <w:rFonts w:ascii="Arial" w:hAnsi="Arial" w:cs="Arial"/>
          <w:sz w:val="22"/>
          <w:szCs w:val="22"/>
        </w:rPr>
      </w:pPr>
    </w:p>
    <w:p w14:paraId="7F9751D3" w14:textId="30C920E9" w:rsidR="0086791A" w:rsidRPr="00521D92" w:rsidRDefault="008507A1" w:rsidP="00905F05">
      <w:pPr>
        <w:tabs>
          <w:tab w:val="left" w:pos="1609"/>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C5EE0">
        <w:rPr>
          <w:rFonts w:ascii="Arial" w:eastAsia="Cambria" w:hAnsi="Arial" w:cs="Arial"/>
          <w:spacing w:val="7"/>
          <w:sz w:val="22"/>
          <w:szCs w:val="22"/>
          <w:lang w:val="mn-MN"/>
        </w:rPr>
        <w:t>х</w:t>
      </w:r>
      <w:r w:rsidR="003A049C" w:rsidRPr="00521D92">
        <w:rPr>
          <w:rFonts w:ascii="Arial" w:eastAsia="Cambria" w:hAnsi="Arial" w:cs="Arial"/>
          <w:spacing w:val="7"/>
          <w:sz w:val="22"/>
          <w:szCs w:val="22"/>
          <w:lang w:val="mn-MN"/>
        </w:rPr>
        <w:t>алхавчинд тавигдах шаардлагад нэмэлт өөрчлөлт оруулсан</w:t>
      </w:r>
      <w:r w:rsidRPr="00521D92">
        <w:rPr>
          <w:rFonts w:ascii="Arial" w:eastAsia="Cambria" w:hAnsi="Arial" w:cs="Arial"/>
          <w:sz w:val="22"/>
          <w:szCs w:val="22"/>
        </w:rPr>
        <w:t xml:space="preserve"> </w:t>
      </w:r>
      <w:r w:rsidRPr="00521D92">
        <w:rPr>
          <w:rFonts w:ascii="Arial" w:eastAsia="Cambria" w:hAnsi="Arial" w:cs="Arial"/>
          <w:spacing w:val="-12"/>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3A049C" w:rsidRPr="00521D92">
        <w:rPr>
          <w:rFonts w:ascii="Arial" w:eastAsia="Cambria" w:hAnsi="Arial" w:cs="Arial"/>
          <w:spacing w:val="-5"/>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6B2B0928" w14:textId="77777777" w:rsidR="0086791A" w:rsidRPr="00521D92" w:rsidRDefault="0086791A" w:rsidP="00905F05">
      <w:pPr>
        <w:tabs>
          <w:tab w:val="left" w:pos="1609"/>
        </w:tabs>
        <w:spacing w:before="8"/>
        <w:ind w:left="540"/>
        <w:jc w:val="both"/>
        <w:rPr>
          <w:rFonts w:ascii="Arial" w:hAnsi="Arial" w:cs="Arial"/>
          <w:sz w:val="22"/>
          <w:szCs w:val="22"/>
        </w:rPr>
      </w:pPr>
    </w:p>
    <w:p w14:paraId="6D0B26F5" w14:textId="24217856" w:rsidR="0086791A" w:rsidRPr="00521D92" w:rsidRDefault="008507A1" w:rsidP="009C5EE0">
      <w:pPr>
        <w:tabs>
          <w:tab w:val="left" w:pos="1560"/>
        </w:tabs>
        <w:ind w:left="993" w:right="10" w:hanging="453"/>
        <w:jc w:val="both"/>
        <w:rPr>
          <w:rFonts w:ascii="Arial" w:eastAsia="Cambria" w:hAnsi="Arial" w:cs="Arial"/>
          <w:sz w:val="22"/>
          <w:szCs w:val="22"/>
        </w:rPr>
      </w:pPr>
      <w:r w:rsidRPr="00521D92">
        <w:rPr>
          <w:rFonts w:ascii="Arial" w:eastAsia="Cambria" w:hAnsi="Arial" w:cs="Arial"/>
          <w:sz w:val="22"/>
          <w:szCs w:val="22"/>
        </w:rPr>
        <w:t xml:space="preserve">—  </w:t>
      </w:r>
      <w:r w:rsidR="003A049C" w:rsidRPr="00521D92">
        <w:rPr>
          <w:rFonts w:ascii="Arial" w:eastAsia="Cambria" w:hAnsi="Arial" w:cs="Arial"/>
          <w:spacing w:val="7"/>
          <w:sz w:val="22"/>
          <w:szCs w:val="22"/>
          <w:lang w:val="mn-MN"/>
        </w:rPr>
        <w:t>завин дээр гарах</w:t>
      </w:r>
      <w:r w:rsidR="00A15461" w:rsidRPr="00521D92">
        <w:rPr>
          <w:rFonts w:ascii="Arial" w:eastAsia="Cambria" w:hAnsi="Arial" w:cs="Arial"/>
          <w:spacing w:val="7"/>
          <w:sz w:val="22"/>
          <w:szCs w:val="22"/>
          <w:lang w:val="mn-MN"/>
        </w:rPr>
        <w:t xml:space="preserve">ад аюулгүй байдалд </w:t>
      </w:r>
      <w:r w:rsidR="003A049C" w:rsidRPr="00521D92">
        <w:rPr>
          <w:rFonts w:ascii="Arial" w:eastAsia="Cambria" w:hAnsi="Arial" w:cs="Arial"/>
          <w:spacing w:val="7"/>
          <w:sz w:val="22"/>
          <w:szCs w:val="22"/>
          <w:lang w:val="mn-MN"/>
        </w:rPr>
        <w:t>тавигдах шаардлагад нэмэлт өөрчлөлт оруулсан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2.8</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12"/>
          <w:sz w:val="22"/>
          <w:szCs w:val="22"/>
        </w:rPr>
        <w:t>1</w:t>
      </w:r>
      <w:r w:rsidR="003A049C" w:rsidRPr="00521D92">
        <w:rPr>
          <w:rFonts w:ascii="Arial" w:eastAsia="Cambria" w:hAnsi="Arial" w:cs="Arial"/>
          <w:spacing w:val="-12"/>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5FE286B4" w14:textId="77777777" w:rsidR="0086791A" w:rsidRPr="00521D92" w:rsidRDefault="0086791A" w:rsidP="00905F05">
      <w:pPr>
        <w:tabs>
          <w:tab w:val="left" w:pos="1609"/>
        </w:tabs>
        <w:spacing w:before="8"/>
        <w:ind w:left="540"/>
        <w:jc w:val="both"/>
        <w:rPr>
          <w:rFonts w:ascii="Arial" w:hAnsi="Arial" w:cs="Arial"/>
          <w:sz w:val="22"/>
          <w:szCs w:val="22"/>
        </w:rPr>
      </w:pPr>
    </w:p>
    <w:p w14:paraId="1056916B" w14:textId="2617B842" w:rsidR="0086791A" w:rsidRPr="00521D92" w:rsidRDefault="008507A1" w:rsidP="00905F05">
      <w:pPr>
        <w:tabs>
          <w:tab w:val="left" w:pos="1609"/>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E65F34" w:rsidRPr="00521D92">
        <w:rPr>
          <w:rFonts w:ascii="Arial" w:eastAsia="Cambria" w:hAnsi="Arial" w:cs="Arial"/>
          <w:spacing w:val="7"/>
          <w:sz w:val="22"/>
          <w:szCs w:val="22"/>
          <w:lang w:val="mn-MN"/>
        </w:rPr>
        <w:t>зангууны жишиг стандартыг шинэчилсэн</w:t>
      </w:r>
      <w:r w:rsidRPr="00521D92">
        <w:rPr>
          <w:rFonts w:ascii="Arial" w:eastAsia="Cambria" w:hAnsi="Arial" w:cs="Arial"/>
          <w:sz w:val="22"/>
          <w:szCs w:val="22"/>
        </w:rPr>
        <w:t xml:space="preserve"> </w:t>
      </w:r>
      <w:r w:rsidRPr="00521D92">
        <w:rPr>
          <w:rFonts w:ascii="Arial" w:eastAsia="Cambria" w:hAnsi="Arial" w:cs="Arial"/>
          <w:spacing w:val="-12"/>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2.8</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5"/>
          <w:sz w:val="22"/>
          <w:szCs w:val="22"/>
        </w:rPr>
        <w:t>2</w:t>
      </w:r>
      <w:r w:rsidR="00E65F34" w:rsidRPr="00521D92">
        <w:rPr>
          <w:rFonts w:ascii="Arial" w:eastAsia="Cambria" w:hAnsi="Arial" w:cs="Arial"/>
          <w:spacing w:val="-5"/>
          <w:sz w:val="22"/>
          <w:szCs w:val="22"/>
          <w:lang w:val="mn-MN"/>
        </w:rPr>
        <w:t>-ыг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64156A2B" w14:textId="77777777" w:rsidR="0086791A" w:rsidRPr="00521D92" w:rsidRDefault="0086791A" w:rsidP="00905F05">
      <w:pPr>
        <w:tabs>
          <w:tab w:val="left" w:pos="1609"/>
        </w:tabs>
        <w:spacing w:before="8"/>
        <w:ind w:left="540"/>
        <w:jc w:val="both"/>
        <w:rPr>
          <w:rFonts w:ascii="Arial" w:hAnsi="Arial" w:cs="Arial"/>
          <w:sz w:val="22"/>
          <w:szCs w:val="22"/>
        </w:rPr>
      </w:pPr>
    </w:p>
    <w:p w14:paraId="2496EB95" w14:textId="37F6405E" w:rsidR="0086791A" w:rsidRPr="00521D92" w:rsidRDefault="008507A1" w:rsidP="00905F05">
      <w:pPr>
        <w:tabs>
          <w:tab w:val="left" w:pos="1609"/>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41B5B" w:rsidRPr="00521D92">
        <w:rPr>
          <w:rFonts w:ascii="Arial" w:eastAsia="Cambria" w:hAnsi="Arial" w:cs="Arial"/>
          <w:spacing w:val="3"/>
          <w:sz w:val="22"/>
          <w:szCs w:val="22"/>
          <w:lang w:val="mn-MN"/>
        </w:rPr>
        <w:t>бүтээгдэхүүний тэмдэглэгээнд тавигдах шаардлагыг нэмэгдүүлсэн</w:t>
      </w:r>
      <w:r w:rsidRPr="00521D92">
        <w:rPr>
          <w:rFonts w:ascii="Arial" w:eastAsia="Cambria" w:hAnsi="Arial" w:cs="Arial"/>
          <w:sz w:val="22"/>
          <w:szCs w:val="22"/>
        </w:rPr>
        <w:t xml:space="preserve"> </w:t>
      </w:r>
      <w:r w:rsidRPr="00521D92">
        <w:rPr>
          <w:rFonts w:ascii="Arial" w:eastAsia="Cambria" w:hAnsi="Arial" w:cs="Arial"/>
          <w:spacing w:val="-12"/>
          <w:sz w:val="22"/>
          <w:szCs w:val="22"/>
        </w:rPr>
        <w:t>(</w:t>
      </w:r>
      <w:r w:rsidRPr="00521D92">
        <w:rPr>
          <w:rFonts w:ascii="Arial" w:eastAsia="Cambria" w:hAnsi="Arial" w:cs="Arial"/>
          <w:spacing w:val="1"/>
          <w:sz w:val="22"/>
          <w:szCs w:val="22"/>
        </w:rPr>
        <w:t>5</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9"/>
          <w:sz w:val="22"/>
          <w:szCs w:val="22"/>
        </w:rPr>
        <w:t>.</w:t>
      </w:r>
      <w:r w:rsidRPr="00521D92">
        <w:rPr>
          <w:rFonts w:ascii="Arial" w:eastAsia="Cambria" w:hAnsi="Arial" w:cs="Arial"/>
          <w:spacing w:val="-6"/>
          <w:sz w:val="22"/>
          <w:szCs w:val="22"/>
        </w:rPr>
        <w:t>9</w:t>
      </w:r>
      <w:r w:rsidR="00441B5B" w:rsidRPr="00521D92">
        <w:rPr>
          <w:rFonts w:ascii="Arial" w:eastAsia="Cambria" w:hAnsi="Arial" w:cs="Arial"/>
          <w:spacing w:val="-6"/>
          <w:sz w:val="22"/>
          <w:szCs w:val="22"/>
          <w:lang w:val="mn-MN"/>
        </w:rPr>
        <w:t>-ийг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4CD8858D" w14:textId="77777777" w:rsidR="0086791A" w:rsidRPr="00521D92" w:rsidRDefault="0086791A" w:rsidP="00905F05">
      <w:pPr>
        <w:tabs>
          <w:tab w:val="left" w:pos="1609"/>
        </w:tabs>
        <w:spacing w:before="8"/>
        <w:ind w:left="540"/>
        <w:jc w:val="both"/>
        <w:rPr>
          <w:rFonts w:ascii="Arial" w:hAnsi="Arial" w:cs="Arial"/>
          <w:sz w:val="22"/>
          <w:szCs w:val="22"/>
        </w:rPr>
      </w:pPr>
    </w:p>
    <w:p w14:paraId="29884492" w14:textId="33AD6213" w:rsidR="0086791A" w:rsidRPr="00521D92" w:rsidRDefault="008507A1" w:rsidP="00905F05">
      <w:pPr>
        <w:tabs>
          <w:tab w:val="left" w:pos="1609"/>
        </w:tabs>
        <w:ind w:left="540" w:right="10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41B5B" w:rsidRPr="00521D92">
        <w:rPr>
          <w:rFonts w:ascii="Arial" w:eastAsia="Cambria" w:hAnsi="Arial" w:cs="Arial"/>
          <w:sz w:val="22"/>
          <w:szCs w:val="22"/>
          <w:lang w:val="mn-MN"/>
        </w:rPr>
        <w:t>загвар, үйлдвэрлэл, үйлчилгээний туршилтын хуваарь нэмэгдсэн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Pr="00521D92">
        <w:rPr>
          <w:rFonts w:ascii="Arial" w:eastAsia="Cambria" w:hAnsi="Arial" w:cs="Arial"/>
          <w:spacing w:val="-1"/>
          <w:sz w:val="22"/>
          <w:szCs w:val="22"/>
        </w:rPr>
        <w:t>6</w:t>
      </w:r>
      <w:r w:rsidR="00441B5B" w:rsidRPr="00521D92">
        <w:rPr>
          <w:rFonts w:ascii="Arial" w:eastAsia="Cambria" w:hAnsi="Arial" w:cs="Arial"/>
          <w:spacing w:val="-1"/>
          <w:sz w:val="22"/>
          <w:szCs w:val="22"/>
          <w:lang w:val="mn-MN"/>
        </w:rPr>
        <w:t>-р зүйлийг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6BBB606A" w14:textId="77777777" w:rsidR="0086791A" w:rsidRPr="00521D92" w:rsidRDefault="0086791A" w:rsidP="00905F05">
      <w:pPr>
        <w:tabs>
          <w:tab w:val="left" w:pos="1609"/>
        </w:tabs>
        <w:spacing w:before="8"/>
        <w:ind w:left="540"/>
        <w:jc w:val="both"/>
        <w:rPr>
          <w:rFonts w:ascii="Arial" w:hAnsi="Arial" w:cs="Arial"/>
          <w:sz w:val="22"/>
          <w:szCs w:val="22"/>
        </w:rPr>
      </w:pPr>
    </w:p>
    <w:p w14:paraId="0E6EB860" w14:textId="7780363C" w:rsidR="0086791A" w:rsidRPr="00521D92" w:rsidRDefault="008507A1" w:rsidP="00905F05">
      <w:pPr>
        <w:tabs>
          <w:tab w:val="left" w:pos="1609"/>
          <w:tab w:val="left" w:pos="6210"/>
        </w:tabs>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41B5B" w:rsidRPr="00521D92">
        <w:rPr>
          <w:rFonts w:ascii="Arial" w:eastAsia="Cambria" w:hAnsi="Arial" w:cs="Arial"/>
          <w:spacing w:val="7"/>
          <w:sz w:val="22"/>
          <w:szCs w:val="22"/>
          <w:lang w:val="mn-MN"/>
        </w:rPr>
        <w:t>туршилтын шаардлагыг өөрчилсөн</w:t>
      </w:r>
      <w:r w:rsidRPr="00521D92">
        <w:rPr>
          <w:rFonts w:ascii="Arial" w:eastAsia="Cambria" w:hAnsi="Arial" w:cs="Arial"/>
          <w:sz w:val="22"/>
          <w:szCs w:val="22"/>
        </w:rPr>
        <w:t xml:space="preserve"> </w:t>
      </w:r>
      <w:r w:rsidRPr="00521D92">
        <w:rPr>
          <w:rFonts w:ascii="Arial" w:eastAsia="Cambria" w:hAnsi="Arial" w:cs="Arial"/>
          <w:spacing w:val="-13"/>
          <w:sz w:val="22"/>
          <w:szCs w:val="22"/>
        </w:rPr>
        <w:t>(</w:t>
      </w:r>
      <w:r w:rsidR="00441B5B" w:rsidRPr="00521D92">
        <w:rPr>
          <w:rFonts w:ascii="Arial" w:eastAsia="Cambria" w:hAnsi="Arial" w:cs="Arial"/>
          <w:spacing w:val="-1"/>
          <w:sz w:val="22"/>
          <w:szCs w:val="22"/>
        </w:rPr>
        <w:t>6</w:t>
      </w:r>
      <w:r w:rsidR="00441B5B" w:rsidRPr="00521D92">
        <w:rPr>
          <w:rFonts w:ascii="Arial" w:eastAsia="Cambria" w:hAnsi="Arial" w:cs="Arial"/>
          <w:spacing w:val="-1"/>
          <w:sz w:val="22"/>
          <w:szCs w:val="22"/>
          <w:lang w:val="mn-MN"/>
        </w:rPr>
        <w:t>-р зүйлийг харна уу</w:t>
      </w:r>
      <w:r w:rsidRPr="00521D92">
        <w:rPr>
          <w:rFonts w:ascii="Arial" w:eastAsia="Cambria" w:hAnsi="Arial" w:cs="Arial"/>
          <w:spacing w:val="-4"/>
          <w:sz w:val="22"/>
          <w:szCs w:val="22"/>
        </w:rPr>
        <w:t>)</w:t>
      </w:r>
      <w:r w:rsidRPr="00521D92">
        <w:rPr>
          <w:rFonts w:ascii="Arial" w:eastAsia="Cambria" w:hAnsi="Arial" w:cs="Arial"/>
          <w:sz w:val="22"/>
          <w:szCs w:val="22"/>
        </w:rPr>
        <w:t>;</w:t>
      </w:r>
    </w:p>
    <w:p w14:paraId="48A3E3B6" w14:textId="77777777" w:rsidR="0086791A" w:rsidRPr="00521D92" w:rsidRDefault="0086791A" w:rsidP="00905F05">
      <w:pPr>
        <w:tabs>
          <w:tab w:val="left" w:pos="1609"/>
        </w:tabs>
        <w:spacing w:before="8"/>
        <w:ind w:left="540"/>
        <w:jc w:val="both"/>
        <w:rPr>
          <w:rFonts w:ascii="Arial" w:hAnsi="Arial" w:cs="Arial"/>
          <w:sz w:val="22"/>
          <w:szCs w:val="22"/>
        </w:rPr>
      </w:pPr>
    </w:p>
    <w:p w14:paraId="526396BB" w14:textId="112E9DB0" w:rsidR="0086791A" w:rsidRPr="00521D92" w:rsidRDefault="008507A1" w:rsidP="00905F05">
      <w:pPr>
        <w:tabs>
          <w:tab w:val="left" w:pos="1609"/>
        </w:tabs>
        <w:ind w:left="540" w:right="10"/>
        <w:jc w:val="both"/>
        <w:rPr>
          <w:rFonts w:ascii="Arial" w:eastAsia="Cambria" w:hAnsi="Arial" w:cs="Arial"/>
          <w:sz w:val="22"/>
          <w:szCs w:val="22"/>
        </w:rPr>
        <w:sectPr w:rsidR="0086791A" w:rsidRPr="00521D92">
          <w:footerReference w:type="default" r:id="rId16"/>
          <w:pgSz w:w="11920" w:h="16840"/>
          <w:pgMar w:top="940" w:right="1300" w:bottom="280" w:left="620" w:header="701" w:footer="1070" w:gutter="0"/>
          <w:pgNumType w:start="4"/>
          <w:cols w:space="720"/>
        </w:sect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41B5B" w:rsidRPr="00521D92">
        <w:rPr>
          <w:rFonts w:ascii="Arial" w:eastAsia="Cambria" w:hAnsi="Arial" w:cs="Arial"/>
          <w:spacing w:val="4"/>
          <w:sz w:val="22"/>
          <w:szCs w:val="22"/>
          <w:lang w:val="mn-MN"/>
        </w:rPr>
        <w:t>Татах</w:t>
      </w:r>
      <w:r w:rsidR="009C5EE0">
        <w:rPr>
          <w:rFonts w:ascii="Arial" w:eastAsia="Cambria" w:hAnsi="Arial" w:cs="Arial"/>
          <w:spacing w:val="4"/>
          <w:sz w:val="22"/>
          <w:szCs w:val="22"/>
          <w:lang w:val="mn-MN"/>
        </w:rPr>
        <w:t>/чирэх шугамын нэр томъёо,</w:t>
      </w:r>
      <w:r w:rsidR="00441B5B" w:rsidRPr="00521D92">
        <w:rPr>
          <w:rFonts w:ascii="Arial" w:eastAsia="Cambria" w:hAnsi="Arial" w:cs="Arial"/>
          <w:spacing w:val="4"/>
          <w:sz w:val="22"/>
          <w:szCs w:val="22"/>
          <w:lang w:val="mn-MN"/>
        </w:rPr>
        <w:t xml:space="preserve"> баримт бич</w:t>
      </w:r>
      <w:r w:rsidR="009C5EE0">
        <w:rPr>
          <w:rFonts w:ascii="Arial" w:eastAsia="Cambria" w:hAnsi="Arial" w:cs="Arial"/>
          <w:spacing w:val="4"/>
          <w:sz w:val="22"/>
          <w:szCs w:val="22"/>
          <w:lang w:val="mn-MN"/>
        </w:rPr>
        <w:t>гийг</w:t>
      </w:r>
      <w:r w:rsidR="00441B5B" w:rsidRPr="00521D92">
        <w:rPr>
          <w:rFonts w:ascii="Arial" w:eastAsia="Cambria" w:hAnsi="Arial" w:cs="Arial"/>
          <w:spacing w:val="4"/>
          <w:sz w:val="22"/>
          <w:szCs w:val="22"/>
          <w:lang w:val="mn-MN"/>
        </w:rPr>
        <w:t xml:space="preserve"> бүхэлд нь хянаж </w:t>
      </w:r>
      <w:r w:rsidR="009C5EE0">
        <w:rPr>
          <w:rFonts w:ascii="Arial" w:eastAsia="Cambria" w:hAnsi="Arial" w:cs="Arial"/>
          <w:spacing w:val="4"/>
          <w:sz w:val="22"/>
          <w:szCs w:val="22"/>
          <w:lang w:val="mn-MN"/>
        </w:rPr>
        <w:t>нэгтгэсэн</w:t>
      </w:r>
      <w:r w:rsidRPr="00521D92">
        <w:rPr>
          <w:rFonts w:ascii="Arial" w:eastAsia="Cambria" w:hAnsi="Arial" w:cs="Arial"/>
          <w:sz w:val="22"/>
          <w:szCs w:val="22"/>
        </w:rPr>
        <w:t>.</w:t>
      </w:r>
    </w:p>
    <w:p w14:paraId="519A6710" w14:textId="77777777" w:rsidR="0086791A" w:rsidRPr="00521D92" w:rsidRDefault="0086791A" w:rsidP="004F1C1F">
      <w:pPr>
        <w:tabs>
          <w:tab w:val="left" w:pos="1609"/>
        </w:tabs>
        <w:spacing w:line="276" w:lineRule="auto"/>
        <w:ind w:left="540"/>
        <w:rPr>
          <w:rFonts w:ascii="Arial" w:hAnsi="Arial" w:cs="Arial"/>
          <w:sz w:val="22"/>
          <w:szCs w:val="22"/>
        </w:rPr>
      </w:pPr>
    </w:p>
    <w:p w14:paraId="31789AAC" w14:textId="1CD2761E" w:rsidR="00346F15" w:rsidRPr="00521D92" w:rsidRDefault="00346F15" w:rsidP="004F1C1F">
      <w:pPr>
        <w:spacing w:before="29" w:line="276" w:lineRule="auto"/>
        <w:ind w:left="-90" w:right="550"/>
        <w:jc w:val="both"/>
        <w:rPr>
          <w:rFonts w:ascii="Arial" w:eastAsia="Cambria" w:hAnsi="Arial" w:cs="Arial"/>
          <w:sz w:val="22"/>
          <w:szCs w:val="22"/>
          <w:lang w:val="mn-MN"/>
        </w:rPr>
      </w:pPr>
      <w:r w:rsidRPr="00521D92">
        <w:rPr>
          <w:rFonts w:ascii="Arial" w:eastAsia="Cambria" w:hAnsi="Arial" w:cs="Arial"/>
          <w:spacing w:val="7"/>
          <w:sz w:val="22"/>
          <w:szCs w:val="22"/>
          <w:lang w:val="mn-MN"/>
        </w:rPr>
        <w:t>Энэхүү баримт бичигтэй холбоотой аливаа санал хүсэлт эсхүл асуулты</w:t>
      </w:r>
      <w:r w:rsidR="00A15461" w:rsidRPr="00521D92">
        <w:rPr>
          <w:rFonts w:ascii="Arial" w:eastAsia="Cambria" w:hAnsi="Arial" w:cs="Arial"/>
          <w:spacing w:val="7"/>
          <w:sz w:val="22"/>
          <w:szCs w:val="22"/>
          <w:lang w:val="mn-MN"/>
        </w:rPr>
        <w:t>н талаар</w:t>
      </w:r>
      <w:r w:rsidRPr="00521D92">
        <w:rPr>
          <w:rFonts w:ascii="Arial" w:eastAsia="Cambria" w:hAnsi="Arial" w:cs="Arial"/>
          <w:spacing w:val="7"/>
          <w:sz w:val="22"/>
          <w:szCs w:val="22"/>
          <w:lang w:val="mn-MN"/>
        </w:rPr>
        <w:t xml:space="preserve"> хэрэглэгчийн үндэсний стандартын байгууллагад хандана</w:t>
      </w:r>
      <w:r w:rsidR="00345163" w:rsidRPr="00521D92">
        <w:rPr>
          <w:rFonts w:ascii="Arial" w:eastAsia="Cambria" w:hAnsi="Arial" w:cs="Arial"/>
          <w:spacing w:val="7"/>
          <w:sz w:val="22"/>
          <w:szCs w:val="22"/>
          <w:lang w:val="mn-MN"/>
        </w:rPr>
        <w:t>. Байгууллагуудын жагсаалтыг дараах холбоо</w:t>
      </w:r>
      <w:r w:rsidR="004041A6" w:rsidRPr="00521D92">
        <w:rPr>
          <w:rFonts w:ascii="Arial" w:eastAsia="Cambria" w:hAnsi="Arial" w:cs="Arial"/>
          <w:spacing w:val="7"/>
          <w:sz w:val="22"/>
          <w:szCs w:val="22"/>
          <w:lang w:val="mn-MN"/>
        </w:rPr>
        <w:t xml:space="preserve">соор орж авна уу. </w:t>
      </w:r>
    </w:p>
    <w:p w14:paraId="20FD1E99" w14:textId="37AB62E0" w:rsidR="0086791A" w:rsidRPr="00521D92" w:rsidRDefault="00A36D90" w:rsidP="004F1C1F">
      <w:pPr>
        <w:tabs>
          <w:tab w:val="left" w:pos="1609"/>
        </w:tabs>
        <w:spacing w:before="29" w:line="276" w:lineRule="auto"/>
        <w:ind w:left="-90" w:right="550"/>
        <w:rPr>
          <w:rFonts w:ascii="Arial" w:eastAsia="Cambria" w:hAnsi="Arial" w:cs="Arial"/>
          <w:sz w:val="22"/>
          <w:szCs w:val="22"/>
        </w:rPr>
      </w:pPr>
      <w:hyperlink r:id="rId17" w:history="1">
        <w:r w:rsidR="000566EC" w:rsidRPr="00521D92">
          <w:rPr>
            <w:rStyle w:val="Hyperlink"/>
            <w:rFonts w:ascii="Arial" w:eastAsia="Cambria" w:hAnsi="Arial" w:cs="Arial"/>
            <w:sz w:val="22"/>
            <w:szCs w:val="22"/>
          </w:rPr>
          <w:t>ww</w:t>
        </w:r>
        <w:r w:rsidR="000566EC" w:rsidRPr="00521D92">
          <w:rPr>
            <w:rStyle w:val="Hyperlink"/>
            <w:rFonts w:ascii="Arial" w:eastAsia="Cambria" w:hAnsi="Arial" w:cs="Arial"/>
            <w:spacing w:val="-9"/>
            <w:sz w:val="22"/>
            <w:szCs w:val="22"/>
          </w:rPr>
          <w:t>w</w:t>
        </w:r>
        <w:r w:rsidR="000566EC" w:rsidRPr="00521D92">
          <w:rPr>
            <w:rStyle w:val="Hyperlink"/>
            <w:rFonts w:ascii="Arial" w:eastAsia="Cambria" w:hAnsi="Arial" w:cs="Arial"/>
            <w:spacing w:val="2"/>
            <w:sz w:val="22"/>
            <w:szCs w:val="22"/>
          </w:rPr>
          <w:t>.</w:t>
        </w:r>
        <w:r w:rsidR="000566EC" w:rsidRPr="00521D92">
          <w:rPr>
            <w:rStyle w:val="Hyperlink"/>
            <w:rFonts w:ascii="Arial" w:eastAsia="Cambria" w:hAnsi="Arial" w:cs="Arial"/>
            <w:spacing w:val="3"/>
            <w:sz w:val="22"/>
            <w:szCs w:val="22"/>
          </w:rPr>
          <w:t>i</w:t>
        </w:r>
        <w:r w:rsidR="000566EC" w:rsidRPr="00521D92">
          <w:rPr>
            <w:rStyle w:val="Hyperlink"/>
            <w:rFonts w:ascii="Arial" w:eastAsia="Cambria" w:hAnsi="Arial" w:cs="Arial"/>
            <w:spacing w:val="1"/>
            <w:sz w:val="22"/>
            <w:szCs w:val="22"/>
          </w:rPr>
          <w:t>so.</w:t>
        </w:r>
        <w:r w:rsidR="000566EC" w:rsidRPr="00521D92">
          <w:rPr>
            <w:rStyle w:val="Hyperlink"/>
            <w:rFonts w:ascii="Arial" w:eastAsia="Cambria" w:hAnsi="Arial" w:cs="Arial"/>
            <w:spacing w:val="-2"/>
            <w:sz w:val="22"/>
            <w:szCs w:val="22"/>
          </w:rPr>
          <w:t>o</w:t>
        </w:r>
        <w:r w:rsidR="000566EC" w:rsidRPr="00521D92">
          <w:rPr>
            <w:rStyle w:val="Hyperlink"/>
            <w:rFonts w:ascii="Arial" w:eastAsia="Cambria" w:hAnsi="Arial" w:cs="Arial"/>
            <w:spacing w:val="4"/>
            <w:sz w:val="22"/>
            <w:szCs w:val="22"/>
          </w:rPr>
          <w:t>r</w:t>
        </w:r>
        <w:r w:rsidR="000566EC" w:rsidRPr="00521D92">
          <w:rPr>
            <w:rStyle w:val="Hyperlink"/>
            <w:rFonts w:ascii="Arial" w:eastAsia="Cambria" w:hAnsi="Arial" w:cs="Arial"/>
            <w:spacing w:val="3"/>
            <w:sz w:val="22"/>
            <w:szCs w:val="22"/>
          </w:rPr>
          <w:t>g</w:t>
        </w:r>
        <w:r w:rsidR="000566EC" w:rsidRPr="00521D92">
          <w:rPr>
            <w:rStyle w:val="Hyperlink"/>
            <w:rFonts w:ascii="Arial" w:eastAsia="Cambria" w:hAnsi="Arial" w:cs="Arial"/>
            <w:spacing w:val="-4"/>
            <w:sz w:val="22"/>
            <w:szCs w:val="22"/>
          </w:rPr>
          <w:t>/</w:t>
        </w:r>
        <w:r w:rsidR="000566EC" w:rsidRPr="00521D92">
          <w:rPr>
            <w:rStyle w:val="Hyperlink"/>
            <w:rFonts w:ascii="Arial" w:eastAsia="Cambria" w:hAnsi="Arial" w:cs="Arial"/>
            <w:spacing w:val="-2"/>
            <w:sz w:val="22"/>
            <w:szCs w:val="22"/>
          </w:rPr>
          <w:t>m</w:t>
        </w:r>
        <w:r w:rsidR="000566EC" w:rsidRPr="00521D92">
          <w:rPr>
            <w:rStyle w:val="Hyperlink"/>
            <w:rFonts w:ascii="Arial" w:eastAsia="Cambria" w:hAnsi="Arial" w:cs="Arial"/>
            <w:spacing w:val="-1"/>
            <w:sz w:val="22"/>
            <w:szCs w:val="22"/>
          </w:rPr>
          <w:t>em</w:t>
        </w:r>
        <w:r w:rsidR="000566EC" w:rsidRPr="00521D92">
          <w:rPr>
            <w:rStyle w:val="Hyperlink"/>
            <w:rFonts w:ascii="Arial" w:eastAsia="Cambria" w:hAnsi="Arial" w:cs="Arial"/>
            <w:spacing w:val="1"/>
            <w:sz w:val="22"/>
            <w:szCs w:val="22"/>
          </w:rPr>
          <w:t>b</w:t>
        </w:r>
        <w:r w:rsidR="000566EC" w:rsidRPr="00521D92">
          <w:rPr>
            <w:rStyle w:val="Hyperlink"/>
            <w:rFonts w:ascii="Arial" w:eastAsia="Cambria" w:hAnsi="Arial" w:cs="Arial"/>
            <w:spacing w:val="-1"/>
            <w:sz w:val="22"/>
            <w:szCs w:val="22"/>
          </w:rPr>
          <w:t>e</w:t>
        </w:r>
        <w:r w:rsidR="000566EC" w:rsidRPr="00521D92">
          <w:rPr>
            <w:rStyle w:val="Hyperlink"/>
            <w:rFonts w:ascii="Arial" w:eastAsia="Cambria" w:hAnsi="Arial" w:cs="Arial"/>
            <w:spacing w:val="4"/>
            <w:sz w:val="22"/>
            <w:szCs w:val="22"/>
          </w:rPr>
          <w:t>rs</w:t>
        </w:r>
        <w:r w:rsidR="000566EC" w:rsidRPr="00521D92">
          <w:rPr>
            <w:rStyle w:val="Hyperlink"/>
            <w:rFonts w:ascii="Arial" w:eastAsia="Cambria" w:hAnsi="Arial" w:cs="Arial"/>
            <w:spacing w:val="3"/>
            <w:sz w:val="22"/>
            <w:szCs w:val="22"/>
          </w:rPr>
          <w:t>.</w:t>
        </w:r>
        <w:r w:rsidR="000566EC" w:rsidRPr="00521D92">
          <w:rPr>
            <w:rStyle w:val="Hyperlink"/>
            <w:rFonts w:ascii="Arial" w:eastAsia="Cambria" w:hAnsi="Arial" w:cs="Arial"/>
            <w:spacing w:val="-1"/>
            <w:sz w:val="22"/>
            <w:szCs w:val="22"/>
          </w:rPr>
          <w:t>h</w:t>
        </w:r>
        <w:r w:rsidR="000566EC" w:rsidRPr="00521D92">
          <w:rPr>
            <w:rStyle w:val="Hyperlink"/>
            <w:rFonts w:ascii="Arial" w:eastAsia="Cambria" w:hAnsi="Arial" w:cs="Arial"/>
            <w:spacing w:val="7"/>
            <w:sz w:val="22"/>
            <w:szCs w:val="22"/>
          </w:rPr>
          <w:t>t</w:t>
        </w:r>
        <w:r w:rsidR="000566EC" w:rsidRPr="00521D92">
          <w:rPr>
            <w:rStyle w:val="Hyperlink"/>
            <w:rFonts w:ascii="Arial" w:eastAsia="Cambria" w:hAnsi="Arial" w:cs="Arial"/>
            <w:spacing w:val="4"/>
            <w:sz w:val="22"/>
            <w:szCs w:val="22"/>
          </w:rPr>
          <w:t>m</w:t>
        </w:r>
        <w:r w:rsidR="000566EC" w:rsidRPr="00521D92">
          <w:rPr>
            <w:rStyle w:val="Hyperlink"/>
            <w:rFonts w:ascii="Arial" w:eastAsia="Cambria" w:hAnsi="Arial" w:cs="Arial"/>
            <w:spacing w:val="3"/>
            <w:sz w:val="22"/>
            <w:szCs w:val="22"/>
          </w:rPr>
          <w:t>l</w:t>
        </w:r>
        <w:r w:rsidR="000566EC" w:rsidRPr="00521D92">
          <w:rPr>
            <w:rStyle w:val="Hyperlink"/>
            <w:rFonts w:ascii="Arial" w:eastAsia="Cambria" w:hAnsi="Arial" w:cs="Arial"/>
            <w:sz w:val="22"/>
            <w:szCs w:val="22"/>
          </w:rPr>
          <w:t>.</w:t>
        </w:r>
      </w:hyperlink>
      <w:r w:rsidR="00D036A7" w:rsidRPr="00521D92">
        <w:rPr>
          <w:rFonts w:ascii="Arial" w:eastAsia="Cambria" w:hAnsi="Arial" w:cs="Arial"/>
          <w:sz w:val="22"/>
          <w:szCs w:val="22"/>
        </w:rPr>
        <w:t xml:space="preserve">    </w:t>
      </w:r>
    </w:p>
    <w:p w14:paraId="50BE9100" w14:textId="77777777" w:rsidR="00D036A7" w:rsidRPr="00521D92" w:rsidRDefault="00D036A7" w:rsidP="004F1C1F">
      <w:pPr>
        <w:tabs>
          <w:tab w:val="left" w:pos="1609"/>
        </w:tabs>
        <w:spacing w:before="29" w:line="276" w:lineRule="auto"/>
        <w:ind w:left="540"/>
        <w:rPr>
          <w:rFonts w:ascii="Arial" w:eastAsia="Cambria" w:hAnsi="Arial" w:cs="Arial"/>
          <w:sz w:val="22"/>
          <w:szCs w:val="22"/>
        </w:rPr>
      </w:pPr>
    </w:p>
    <w:p w14:paraId="3CBDD91A" w14:textId="62789001" w:rsidR="00D036A7" w:rsidRPr="00521D92" w:rsidRDefault="00D036A7" w:rsidP="00346F15">
      <w:pPr>
        <w:spacing w:before="29" w:line="276" w:lineRule="auto"/>
        <w:ind w:left="117"/>
        <w:rPr>
          <w:rFonts w:ascii="Arial" w:eastAsia="Cambria" w:hAnsi="Arial" w:cs="Arial"/>
          <w:sz w:val="22"/>
          <w:szCs w:val="22"/>
        </w:rPr>
        <w:sectPr w:rsidR="00D036A7" w:rsidRPr="00521D92">
          <w:pgSz w:w="11920" w:h="16840"/>
          <w:pgMar w:top="940" w:right="620" w:bottom="280" w:left="1300" w:header="701" w:footer="1070" w:gutter="0"/>
          <w:cols w:space="720"/>
        </w:sectPr>
      </w:pPr>
    </w:p>
    <w:p w14:paraId="60141CE0" w14:textId="545306A7" w:rsidR="0086791A" w:rsidRPr="00521D92" w:rsidRDefault="00135371" w:rsidP="004F1C1F">
      <w:pPr>
        <w:spacing w:before="15" w:line="276" w:lineRule="auto"/>
        <w:ind w:left="540" w:right="7949"/>
        <w:jc w:val="both"/>
        <w:rPr>
          <w:rFonts w:ascii="Arial" w:eastAsia="Cambria" w:hAnsi="Arial" w:cs="Arial"/>
          <w:sz w:val="22"/>
          <w:szCs w:val="22"/>
          <w:lang w:val="mn-MN"/>
        </w:rPr>
      </w:pPr>
      <w:r>
        <w:rPr>
          <w:rFonts w:ascii="Arial" w:eastAsia="Cambria" w:hAnsi="Arial" w:cs="Arial"/>
          <w:b/>
          <w:sz w:val="22"/>
          <w:szCs w:val="22"/>
          <w:lang w:val="mn-MN"/>
        </w:rPr>
        <w:lastRenderedPageBreak/>
        <w:t>Танилцуулга</w:t>
      </w:r>
    </w:p>
    <w:p w14:paraId="1065CFD0" w14:textId="77777777" w:rsidR="0086791A" w:rsidRPr="00521D92" w:rsidRDefault="0086791A" w:rsidP="004F1C1F">
      <w:pPr>
        <w:spacing w:line="276" w:lineRule="auto"/>
        <w:ind w:left="540"/>
        <w:rPr>
          <w:rFonts w:ascii="Arial" w:hAnsi="Arial" w:cs="Arial"/>
          <w:sz w:val="22"/>
          <w:szCs w:val="22"/>
        </w:rPr>
      </w:pPr>
    </w:p>
    <w:p w14:paraId="2CE21663" w14:textId="13D841C1" w:rsidR="0086791A" w:rsidRPr="00521D92" w:rsidRDefault="002F2D24" w:rsidP="004F1C1F">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Энэхүү баримт бич</w:t>
      </w:r>
      <w:r w:rsidR="003930DA" w:rsidRPr="00521D92">
        <w:rPr>
          <w:rFonts w:ascii="Arial" w:eastAsia="Cambria" w:hAnsi="Arial" w:cs="Arial"/>
          <w:spacing w:val="6"/>
          <w:sz w:val="22"/>
          <w:szCs w:val="22"/>
          <w:lang w:val="mn-MN"/>
        </w:rPr>
        <w:t>гийг</w:t>
      </w:r>
      <w:r w:rsidRPr="00521D92">
        <w:rPr>
          <w:rFonts w:ascii="Arial" w:eastAsia="Cambria" w:hAnsi="Arial" w:cs="Arial"/>
          <w:spacing w:val="6"/>
          <w:sz w:val="22"/>
          <w:szCs w:val="22"/>
          <w:lang w:val="mn-MN"/>
        </w:rPr>
        <w:t xml:space="preserve"> </w:t>
      </w:r>
      <w:r w:rsidR="00B5609F" w:rsidRPr="00521D92">
        <w:rPr>
          <w:rFonts w:ascii="Arial" w:eastAsia="Cambria" w:hAnsi="Arial" w:cs="Arial"/>
          <w:spacing w:val="6"/>
          <w:sz w:val="22"/>
          <w:szCs w:val="22"/>
          <w:lang w:val="mn-MN"/>
        </w:rPr>
        <w:t>аялал зугаалгын зорилгоор ашиглах бага оврын усан замын тээврийн хэрэгслийн хийлдэг аврах завин</w:t>
      </w:r>
      <w:r w:rsidR="003930DA" w:rsidRPr="00521D92">
        <w:rPr>
          <w:rFonts w:ascii="Arial" w:eastAsia="Cambria" w:hAnsi="Arial" w:cs="Arial"/>
          <w:spacing w:val="6"/>
          <w:sz w:val="22"/>
          <w:szCs w:val="22"/>
          <w:lang w:val="mn-MN"/>
        </w:rPr>
        <w:t>д</w:t>
      </w:r>
      <w:r w:rsidR="00B5609F" w:rsidRPr="00521D92">
        <w:rPr>
          <w:rFonts w:ascii="Arial" w:eastAsia="Cambria" w:hAnsi="Arial" w:cs="Arial"/>
          <w:spacing w:val="6"/>
          <w:sz w:val="22"/>
          <w:szCs w:val="22"/>
          <w:lang w:val="mn-MN"/>
        </w:rPr>
        <w:t xml:space="preserve"> зориула</w:t>
      </w:r>
      <w:r w:rsidR="003930DA" w:rsidRPr="00521D92">
        <w:rPr>
          <w:rFonts w:ascii="Arial" w:eastAsia="Cambria" w:hAnsi="Arial" w:cs="Arial"/>
          <w:spacing w:val="6"/>
          <w:sz w:val="22"/>
          <w:szCs w:val="22"/>
          <w:lang w:val="mn-MN"/>
        </w:rPr>
        <w:t>н бэлтгэсэн б</w:t>
      </w:r>
      <w:r w:rsidR="00F816AC">
        <w:rPr>
          <w:rFonts w:ascii="Arial" w:eastAsia="Cambria" w:hAnsi="Arial" w:cs="Arial"/>
          <w:spacing w:val="6"/>
          <w:sz w:val="22"/>
          <w:szCs w:val="22"/>
          <w:lang w:val="mn-MN"/>
        </w:rPr>
        <w:t>а Далайд</w:t>
      </w:r>
      <w:r w:rsidR="00DB6AE7" w:rsidRPr="00521D92">
        <w:rPr>
          <w:rFonts w:ascii="Arial" w:eastAsia="Cambria" w:hAnsi="Arial" w:cs="Arial"/>
          <w:spacing w:val="6"/>
          <w:sz w:val="22"/>
          <w:szCs w:val="22"/>
          <w:lang w:val="mn-MN"/>
        </w:rPr>
        <w:t xml:space="preserve"> хүний аюулгүй байдлыг хангах тухай 1974 оны олон улсын конвенцын дагуу үйл ажиллагаа явуулж буй хөлөг онгоцонд шаардлагатай хийлдэг аврах завинд хамаарахгүй болно. </w:t>
      </w:r>
      <w:r w:rsidR="00DB6AE7" w:rsidRPr="00521D92">
        <w:rPr>
          <w:rFonts w:ascii="Arial" w:eastAsia="Cambria" w:hAnsi="Arial" w:cs="Arial"/>
          <w:sz w:val="22"/>
          <w:szCs w:val="22"/>
          <w:lang w:val="mn-MN"/>
        </w:rPr>
        <w:t>Энэхүү баримт бичгийн дагуу үйлдвэрлэсэн, засвар үйлчилгээ хийсэн хийлдэг аврах завь нь дараах зүйлийг хангасан байна. Үүнд:</w:t>
      </w:r>
    </w:p>
    <w:p w14:paraId="788193CD" w14:textId="77777777" w:rsidR="0086791A" w:rsidRPr="00521D92" w:rsidRDefault="0086791A" w:rsidP="004F1C1F">
      <w:pPr>
        <w:spacing w:before="9" w:line="276" w:lineRule="auto"/>
        <w:ind w:left="540"/>
        <w:rPr>
          <w:rFonts w:ascii="Arial" w:hAnsi="Arial" w:cs="Arial"/>
          <w:sz w:val="22"/>
          <w:szCs w:val="22"/>
        </w:rPr>
      </w:pPr>
    </w:p>
    <w:p w14:paraId="1E101663" w14:textId="3CE76415" w:rsidR="0086791A" w:rsidRPr="00521D92" w:rsidRDefault="008507A1" w:rsidP="004F1C1F">
      <w:pPr>
        <w:spacing w:line="276" w:lineRule="auto"/>
        <w:ind w:left="540" w:right="100"/>
        <w:jc w:val="both"/>
        <w:rPr>
          <w:rFonts w:ascii="Arial" w:eastAsia="Cambria" w:hAnsi="Arial" w:cs="Arial"/>
          <w:sz w:val="22"/>
          <w:szCs w:val="22"/>
        </w:rPr>
      </w:pPr>
      <w:r w:rsidRPr="00521D92">
        <w:rPr>
          <w:rFonts w:ascii="Arial" w:eastAsia="Cambria" w:hAnsi="Arial" w:cs="Arial"/>
          <w:sz w:val="22"/>
          <w:szCs w:val="22"/>
        </w:rPr>
        <w:t xml:space="preserve">—  </w:t>
      </w:r>
      <w:r w:rsidR="00DB6AE7" w:rsidRPr="00521D92">
        <w:rPr>
          <w:rFonts w:ascii="Arial" w:eastAsia="Cambria" w:hAnsi="Arial" w:cs="Arial"/>
          <w:sz w:val="22"/>
          <w:szCs w:val="22"/>
          <w:lang w:val="mn-MN"/>
        </w:rPr>
        <w:t>усан замын тээврийн хэрэгсэл нь осолдож</w:t>
      </w:r>
      <w:r w:rsidR="000B1060" w:rsidRPr="00521D92">
        <w:rPr>
          <w:rFonts w:ascii="Arial" w:eastAsia="Cambria" w:hAnsi="Arial" w:cs="Arial"/>
          <w:sz w:val="22"/>
          <w:szCs w:val="22"/>
          <w:lang w:val="mn-MN"/>
        </w:rPr>
        <w:t>,</w:t>
      </w:r>
      <w:r w:rsidR="00DB6AE7" w:rsidRPr="00521D92">
        <w:rPr>
          <w:rFonts w:ascii="Arial" w:eastAsia="Cambria" w:hAnsi="Arial" w:cs="Arial"/>
          <w:sz w:val="22"/>
          <w:szCs w:val="22"/>
          <w:lang w:val="mn-MN"/>
        </w:rPr>
        <w:t xml:space="preserve"> авра</w:t>
      </w:r>
      <w:r w:rsidR="00F816AC">
        <w:rPr>
          <w:rFonts w:ascii="Arial" w:eastAsia="Cambria" w:hAnsi="Arial" w:cs="Arial"/>
          <w:sz w:val="22"/>
          <w:szCs w:val="22"/>
          <w:lang w:val="mn-MN"/>
        </w:rPr>
        <w:t xml:space="preserve">гчдыг </w:t>
      </w:r>
      <w:r w:rsidR="00DB6AE7" w:rsidRPr="00521D92">
        <w:rPr>
          <w:rFonts w:ascii="Arial" w:eastAsia="Cambria" w:hAnsi="Arial" w:cs="Arial"/>
          <w:sz w:val="22"/>
          <w:szCs w:val="22"/>
          <w:lang w:val="mn-MN"/>
        </w:rPr>
        <w:t>хүлээж буй иргэн нь аюулгүй хорогдох боломжтой байх</w:t>
      </w:r>
      <w:r w:rsidRPr="00521D92">
        <w:rPr>
          <w:rFonts w:ascii="Arial" w:eastAsia="Cambria" w:hAnsi="Arial" w:cs="Arial"/>
          <w:sz w:val="22"/>
          <w:szCs w:val="22"/>
        </w:rPr>
        <w:t>;</w:t>
      </w:r>
    </w:p>
    <w:p w14:paraId="6A3791A1" w14:textId="77777777" w:rsidR="0086791A" w:rsidRPr="00521D92" w:rsidRDefault="0086791A" w:rsidP="004F1C1F">
      <w:pPr>
        <w:spacing w:before="8" w:line="276" w:lineRule="auto"/>
        <w:ind w:left="540"/>
        <w:rPr>
          <w:rFonts w:ascii="Arial" w:hAnsi="Arial" w:cs="Arial"/>
          <w:sz w:val="22"/>
          <w:szCs w:val="22"/>
        </w:rPr>
      </w:pPr>
    </w:p>
    <w:p w14:paraId="122392BB" w14:textId="31A5D516" w:rsidR="0086791A" w:rsidRPr="00521D92" w:rsidRDefault="008507A1" w:rsidP="004F1C1F">
      <w:pPr>
        <w:spacing w:line="276" w:lineRule="auto"/>
        <w:ind w:left="540" w:right="78"/>
        <w:jc w:val="both"/>
        <w:rPr>
          <w:rFonts w:ascii="Arial" w:eastAsia="Cambria" w:hAnsi="Arial" w:cs="Arial"/>
          <w:sz w:val="22"/>
          <w:szCs w:val="22"/>
          <w:lang w:val="mn-MN"/>
        </w:rPr>
      </w:pPr>
      <w:r w:rsidRPr="00521D92">
        <w:rPr>
          <w:rFonts w:ascii="Arial" w:eastAsia="Cambria" w:hAnsi="Arial" w:cs="Arial"/>
          <w:sz w:val="22"/>
          <w:szCs w:val="22"/>
        </w:rPr>
        <w:t xml:space="preserve">— </w:t>
      </w:r>
      <w:r w:rsidR="003A17CF" w:rsidRPr="00521D92">
        <w:rPr>
          <w:rFonts w:ascii="Arial" w:eastAsia="Cambria" w:hAnsi="Arial" w:cs="Arial"/>
          <w:sz w:val="22"/>
          <w:szCs w:val="22"/>
          <w:lang w:val="mn-MN"/>
        </w:rPr>
        <w:t xml:space="preserve">хэрэглэгч </w:t>
      </w:r>
      <w:r w:rsidR="000B1060" w:rsidRPr="00521D92">
        <w:rPr>
          <w:rFonts w:ascii="Arial" w:eastAsia="Cambria" w:hAnsi="Arial" w:cs="Arial"/>
          <w:sz w:val="22"/>
          <w:szCs w:val="22"/>
          <w:lang w:val="mn-MN"/>
        </w:rPr>
        <w:t xml:space="preserve">завийг </w:t>
      </w:r>
      <w:r w:rsidR="003A17CF" w:rsidRPr="00521D92">
        <w:rPr>
          <w:rFonts w:ascii="Arial" w:eastAsia="Cambria" w:hAnsi="Arial" w:cs="Arial"/>
          <w:sz w:val="22"/>
          <w:szCs w:val="22"/>
          <w:lang w:val="mn-MN"/>
        </w:rPr>
        <w:t>хадгалах, засвар үйлчилгээ хийх талаар үйлдвэрлэгчийн тодорхой заасан зөвлөмжийг хангаж, үйлчилгээний хугацааг барих</w:t>
      </w:r>
      <w:r w:rsidR="003A17CF" w:rsidRPr="00521D92">
        <w:rPr>
          <w:rFonts w:ascii="Arial" w:eastAsia="Cambria" w:hAnsi="Arial" w:cs="Arial"/>
          <w:sz w:val="22"/>
          <w:szCs w:val="22"/>
        </w:rPr>
        <w:t>;</w:t>
      </w:r>
    </w:p>
    <w:p w14:paraId="79C0C475" w14:textId="77777777" w:rsidR="0086791A" w:rsidRPr="00521D92" w:rsidRDefault="0086791A" w:rsidP="004F1C1F">
      <w:pPr>
        <w:spacing w:before="8" w:line="276" w:lineRule="auto"/>
        <w:ind w:left="540"/>
        <w:rPr>
          <w:rFonts w:ascii="Arial" w:hAnsi="Arial" w:cs="Arial"/>
          <w:sz w:val="22"/>
          <w:szCs w:val="22"/>
        </w:rPr>
      </w:pPr>
    </w:p>
    <w:p w14:paraId="733DA301" w14:textId="1345FB2A" w:rsidR="0086791A" w:rsidRPr="00521D92" w:rsidRDefault="000B1060" w:rsidP="004F1C1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1"/>
          <w:sz w:val="22"/>
          <w:szCs w:val="22"/>
          <w:lang w:val="mn-MN"/>
        </w:rPr>
        <w:t>Тухайн аврах завь э</w:t>
      </w:r>
      <w:r w:rsidR="00D2405B" w:rsidRPr="00521D92">
        <w:rPr>
          <w:rFonts w:ascii="Arial" w:eastAsia="Cambria" w:hAnsi="Arial" w:cs="Arial"/>
          <w:spacing w:val="1"/>
          <w:sz w:val="22"/>
          <w:szCs w:val="22"/>
          <w:lang w:val="mn-MN"/>
        </w:rPr>
        <w:t>нэхүү баримт бичигт нийцэж байгаа</w:t>
      </w:r>
      <w:r w:rsidRPr="00521D92">
        <w:rPr>
          <w:rFonts w:ascii="Arial" w:eastAsia="Cambria" w:hAnsi="Arial" w:cs="Arial"/>
          <w:spacing w:val="1"/>
          <w:sz w:val="22"/>
          <w:szCs w:val="22"/>
          <w:lang w:val="mn-MN"/>
        </w:rPr>
        <w:t xml:space="preserve"> нь </w:t>
      </w:r>
      <w:r w:rsidR="00D2405B" w:rsidRPr="00521D92">
        <w:rPr>
          <w:rFonts w:ascii="Arial" w:eastAsia="Cambria" w:hAnsi="Arial" w:cs="Arial"/>
          <w:spacing w:val="1"/>
          <w:sz w:val="22"/>
          <w:szCs w:val="22"/>
          <w:lang w:val="mn-MN"/>
        </w:rPr>
        <w:t>ямар ч нөхцөлд тохирно гэж үзэ</w:t>
      </w:r>
      <w:r w:rsidRPr="00521D92">
        <w:rPr>
          <w:rFonts w:ascii="Arial" w:eastAsia="Cambria" w:hAnsi="Arial" w:cs="Arial"/>
          <w:spacing w:val="1"/>
          <w:sz w:val="22"/>
          <w:szCs w:val="22"/>
          <w:lang w:val="mn-MN"/>
        </w:rPr>
        <w:t>ж болохгүй</w:t>
      </w:r>
      <w:r w:rsidR="00D2405B" w:rsidRPr="00521D92">
        <w:rPr>
          <w:rFonts w:ascii="Arial" w:eastAsia="Cambria" w:hAnsi="Arial" w:cs="Arial"/>
          <w:spacing w:val="1"/>
          <w:sz w:val="22"/>
          <w:szCs w:val="22"/>
          <w:lang w:val="mn-MN"/>
        </w:rPr>
        <w:t xml:space="preserve">. </w:t>
      </w:r>
    </w:p>
    <w:p w14:paraId="1EA349C9" w14:textId="77777777" w:rsidR="0086791A" w:rsidRPr="00521D92" w:rsidRDefault="0086791A" w:rsidP="004F1C1F">
      <w:pPr>
        <w:spacing w:before="4" w:line="276" w:lineRule="auto"/>
        <w:ind w:left="540"/>
        <w:rPr>
          <w:rFonts w:ascii="Arial" w:hAnsi="Arial" w:cs="Arial"/>
          <w:sz w:val="22"/>
          <w:szCs w:val="22"/>
        </w:rPr>
      </w:pPr>
    </w:p>
    <w:p w14:paraId="79527790" w14:textId="7E2E680B" w:rsidR="0086791A" w:rsidRPr="00521D92" w:rsidRDefault="00D2405B" w:rsidP="004F1C1F">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Хэрэглэгчид нь ашиглалтын нөхцөл байдалд тохирсон аврах завийг сонгох үүрэгтэй. </w:t>
      </w:r>
      <w:r w:rsidR="004E7D1E" w:rsidRPr="00521D92">
        <w:rPr>
          <w:rFonts w:ascii="Arial" w:eastAsia="Cambria" w:hAnsi="Arial" w:cs="Arial"/>
          <w:spacing w:val="4"/>
          <w:sz w:val="22"/>
          <w:szCs w:val="22"/>
          <w:lang w:val="mn-MN"/>
        </w:rPr>
        <w:t xml:space="preserve">Аврах завь үйлдвэрлэгчид болон борлуулагчид нь боломжит худалдан авагчдад бүтээгдэхүүний шинж чанар, түүний дотор боломжит сонголтууд </w:t>
      </w:r>
      <w:r w:rsidR="004E7D1E" w:rsidRPr="00521D92">
        <w:rPr>
          <w:rFonts w:ascii="Arial" w:eastAsia="Cambria" w:hAnsi="Arial" w:cs="Arial"/>
          <w:spacing w:val="4"/>
          <w:sz w:val="22"/>
          <w:szCs w:val="22"/>
        </w:rPr>
        <w:t>(</w:t>
      </w:r>
      <w:r w:rsidR="004E7D1E" w:rsidRPr="00521D92">
        <w:rPr>
          <w:rFonts w:ascii="Arial" w:eastAsia="Cambria" w:hAnsi="Arial" w:cs="Arial"/>
          <w:spacing w:val="4"/>
          <w:sz w:val="22"/>
          <w:szCs w:val="22"/>
          <w:lang w:val="mn-MN"/>
        </w:rPr>
        <w:t>тухайлбал, өөр тоног</w:t>
      </w:r>
      <w:r w:rsidR="00F816AC">
        <w:rPr>
          <w:rFonts w:ascii="Arial" w:eastAsia="Cambria" w:hAnsi="Arial" w:cs="Arial"/>
          <w:spacing w:val="4"/>
          <w:sz w:val="22"/>
          <w:szCs w:val="22"/>
          <w:lang w:val="mn-MN"/>
        </w:rPr>
        <w:t>лолын</w:t>
      </w:r>
      <w:r w:rsidR="004E7D1E" w:rsidRPr="00521D92">
        <w:rPr>
          <w:rFonts w:ascii="Arial" w:eastAsia="Cambria" w:hAnsi="Arial" w:cs="Arial"/>
          <w:spacing w:val="4"/>
          <w:sz w:val="22"/>
          <w:szCs w:val="22"/>
          <w:lang w:val="mn-MN"/>
        </w:rPr>
        <w:t xml:space="preserve"> багцууд</w:t>
      </w:r>
      <w:r w:rsidR="004E7D1E" w:rsidRPr="00521D92">
        <w:rPr>
          <w:rFonts w:ascii="Arial" w:eastAsia="Cambria" w:hAnsi="Arial" w:cs="Arial"/>
          <w:spacing w:val="4"/>
          <w:sz w:val="22"/>
          <w:szCs w:val="22"/>
        </w:rPr>
        <w:t>)</w:t>
      </w:r>
      <w:r w:rsidR="004E7D1E" w:rsidRPr="00521D92">
        <w:rPr>
          <w:rFonts w:ascii="Arial" w:eastAsia="Cambria" w:hAnsi="Arial" w:cs="Arial"/>
          <w:spacing w:val="4"/>
          <w:sz w:val="22"/>
          <w:szCs w:val="22"/>
          <w:lang w:val="mn-MN"/>
        </w:rPr>
        <w:t xml:space="preserve">, </w:t>
      </w:r>
      <w:r w:rsidR="00F816AC">
        <w:rPr>
          <w:rFonts w:ascii="Arial" w:eastAsia="Cambria" w:hAnsi="Arial" w:cs="Arial"/>
          <w:spacing w:val="4"/>
          <w:sz w:val="22"/>
          <w:szCs w:val="22"/>
          <w:lang w:val="mn-MN"/>
        </w:rPr>
        <w:t>хэвийн ашиглал</w:t>
      </w:r>
      <w:r w:rsidR="008C2AF1">
        <w:rPr>
          <w:rFonts w:ascii="Arial" w:eastAsia="Cambria" w:hAnsi="Arial" w:cs="Arial"/>
          <w:spacing w:val="4"/>
          <w:sz w:val="22"/>
          <w:szCs w:val="22"/>
          <w:lang w:val="mn-MN"/>
        </w:rPr>
        <w:t>тын нөхцөлд зөвшөөрөгдөх хязгаар</w:t>
      </w:r>
      <w:r w:rsidR="004E7D1E" w:rsidRPr="00521D92">
        <w:rPr>
          <w:rFonts w:ascii="Arial" w:eastAsia="Cambria" w:hAnsi="Arial" w:cs="Arial"/>
          <w:spacing w:val="4"/>
          <w:sz w:val="22"/>
          <w:szCs w:val="22"/>
          <w:lang w:val="mn-MN"/>
        </w:rPr>
        <w:t xml:space="preserve">, хадгалах болон засвар үйлчилгээний талаарх зөвлөмжийг мэдээлэх </w:t>
      </w:r>
      <w:r w:rsidR="000B1060" w:rsidRPr="00521D92">
        <w:rPr>
          <w:rFonts w:ascii="Arial" w:eastAsia="Cambria" w:hAnsi="Arial" w:cs="Arial"/>
          <w:spacing w:val="4"/>
          <w:sz w:val="22"/>
          <w:szCs w:val="22"/>
          <w:lang w:val="mn-MN"/>
        </w:rPr>
        <w:t>үүрэгтэй</w:t>
      </w:r>
      <w:r w:rsidR="004E7D1E" w:rsidRPr="00521D92">
        <w:rPr>
          <w:rFonts w:ascii="Arial" w:eastAsia="Cambria" w:hAnsi="Arial" w:cs="Arial"/>
          <w:spacing w:val="4"/>
          <w:sz w:val="22"/>
          <w:szCs w:val="22"/>
          <w:lang w:val="mn-MN"/>
        </w:rPr>
        <w:t xml:space="preserve">. </w:t>
      </w:r>
    </w:p>
    <w:p w14:paraId="6BC1BD74" w14:textId="77777777" w:rsidR="0086791A" w:rsidRPr="00521D92" w:rsidRDefault="0086791A" w:rsidP="004F1C1F">
      <w:pPr>
        <w:spacing w:before="4" w:line="276" w:lineRule="auto"/>
        <w:ind w:left="540"/>
        <w:rPr>
          <w:rFonts w:ascii="Arial" w:hAnsi="Arial" w:cs="Arial"/>
          <w:sz w:val="22"/>
          <w:szCs w:val="22"/>
        </w:rPr>
      </w:pPr>
    </w:p>
    <w:p w14:paraId="028E0BF2" w14:textId="5F1B5683" w:rsidR="0086791A" w:rsidRPr="00521D92" w:rsidRDefault="000765B5" w:rsidP="004F1C1F">
      <w:pPr>
        <w:spacing w:line="276" w:lineRule="auto"/>
        <w:ind w:left="540" w:right="78"/>
        <w:jc w:val="both"/>
        <w:rPr>
          <w:rFonts w:ascii="Arial" w:eastAsia="Cambria" w:hAnsi="Arial" w:cs="Arial"/>
          <w:sz w:val="22"/>
          <w:szCs w:val="22"/>
        </w:rPr>
        <w:sectPr w:rsidR="0086791A" w:rsidRPr="00521D92">
          <w:pgSz w:w="11920" w:h="16840"/>
          <w:pgMar w:top="940" w:right="1300" w:bottom="280" w:left="620" w:header="701" w:footer="1070" w:gutter="0"/>
          <w:cols w:space="720"/>
        </w:sectPr>
      </w:pPr>
      <w:r w:rsidRPr="00521D92">
        <w:rPr>
          <w:rFonts w:ascii="Arial" w:eastAsia="Cambria" w:hAnsi="Arial" w:cs="Arial"/>
          <w:spacing w:val="6"/>
          <w:sz w:val="22"/>
          <w:szCs w:val="22"/>
          <w:lang w:val="mn-MN"/>
        </w:rPr>
        <w:t>Энэхүү баримт бичигт орсон туршилтууд нь бодит байдалтай аль болох ойр байх зорилгоор хийгдсэн. Туршилтаар нийцэж байгаа нь үйлчилгээний ижил төстэй гүйцэтгэлийг баталгаажуулахгүй болно.</w:t>
      </w:r>
      <w:r w:rsidR="00852393" w:rsidRPr="00521D92">
        <w:rPr>
          <w:rFonts w:ascii="Arial" w:eastAsia="Cambria" w:hAnsi="Arial" w:cs="Arial"/>
          <w:spacing w:val="6"/>
          <w:sz w:val="22"/>
          <w:szCs w:val="22"/>
        </w:rPr>
        <w:t xml:space="preserve"> </w:t>
      </w:r>
      <w:r w:rsidR="00852393" w:rsidRPr="00521D92">
        <w:rPr>
          <w:rFonts w:ascii="Arial" w:eastAsia="Cambria" w:hAnsi="Arial" w:cs="Arial"/>
          <w:spacing w:val="6"/>
          <w:sz w:val="22"/>
          <w:szCs w:val="22"/>
          <w:lang w:val="mn-MN"/>
        </w:rPr>
        <w:t>Тухайлбал</w:t>
      </w:r>
      <w:r w:rsidR="008C2AF1" w:rsidRPr="008C2AF1">
        <w:rPr>
          <w:rFonts w:ascii="Arial" w:eastAsia="Cambria" w:hAnsi="Arial" w:cs="Arial"/>
          <w:spacing w:val="8"/>
          <w:lang w:val="mn-MN"/>
        </w:rPr>
        <w:t xml:space="preserve"> </w:t>
      </w:r>
      <w:r w:rsidR="008C2AF1" w:rsidRPr="0051049A">
        <w:rPr>
          <w:rFonts w:ascii="Arial" w:eastAsia="Cambria" w:hAnsi="Arial" w:cs="Arial"/>
          <w:spacing w:val="8"/>
          <w:sz w:val="22"/>
          <w:szCs w:val="22"/>
          <w:lang w:val="mn-MN"/>
        </w:rPr>
        <w:t>Өөрийгөө тэгшлэх чадварын</w:t>
      </w:r>
      <w:r w:rsidR="008C2AF1" w:rsidRPr="00E8593A">
        <w:rPr>
          <w:rFonts w:ascii="Arial" w:eastAsia="Cambria" w:hAnsi="Arial" w:cs="Arial"/>
          <w:spacing w:val="8"/>
          <w:sz w:val="22"/>
          <w:szCs w:val="22"/>
          <w:lang w:val="mn-MN"/>
        </w:rPr>
        <w:t xml:space="preserve"> туршилт</w:t>
      </w:r>
      <w:r w:rsidR="008C2AF1">
        <w:rPr>
          <w:rFonts w:ascii="Arial" w:eastAsia="Cambria" w:hAnsi="Arial" w:cs="Arial"/>
          <w:spacing w:val="8"/>
          <w:sz w:val="22"/>
          <w:szCs w:val="22"/>
          <w:lang w:val="mn-MN"/>
        </w:rPr>
        <w:t>ад</w:t>
      </w:r>
      <w:r w:rsidR="00852393" w:rsidRPr="00521D92">
        <w:rPr>
          <w:rFonts w:ascii="Arial" w:eastAsia="Cambria" w:hAnsi="Arial" w:cs="Arial"/>
          <w:spacing w:val="6"/>
          <w:sz w:val="22"/>
          <w:szCs w:val="22"/>
          <w:lang w:val="mn-MN"/>
        </w:rPr>
        <w:t xml:space="preserve"> нийцсэн нь </w:t>
      </w:r>
      <w:r w:rsidR="0051049A">
        <w:rPr>
          <w:rFonts w:ascii="Arial" w:eastAsia="Cambria" w:hAnsi="Arial" w:cs="Arial"/>
          <w:spacing w:val="6"/>
          <w:sz w:val="22"/>
          <w:szCs w:val="22"/>
          <w:lang w:val="mn-MN"/>
        </w:rPr>
        <w:t>хийлдэг аврах завий</w:t>
      </w:r>
      <w:r w:rsidR="008C2AF1">
        <w:rPr>
          <w:rFonts w:ascii="Arial" w:eastAsia="Cambria" w:hAnsi="Arial" w:cs="Arial"/>
          <w:spacing w:val="6"/>
          <w:sz w:val="22"/>
          <w:szCs w:val="22"/>
          <w:lang w:val="mn-MN"/>
        </w:rPr>
        <w:t xml:space="preserve">г </w:t>
      </w:r>
      <w:r w:rsidR="00852393" w:rsidRPr="00521D92">
        <w:rPr>
          <w:rFonts w:ascii="Arial" w:eastAsia="Cambria" w:hAnsi="Arial" w:cs="Arial"/>
          <w:spacing w:val="6"/>
          <w:sz w:val="22"/>
          <w:szCs w:val="22"/>
          <w:lang w:val="mn-MN"/>
        </w:rPr>
        <w:t xml:space="preserve">усанд осолдсон иргэн </w:t>
      </w:r>
      <w:r w:rsidR="00D915C3">
        <w:rPr>
          <w:rFonts w:ascii="Arial" w:eastAsia="Cambria" w:hAnsi="Arial" w:cs="Arial"/>
          <w:spacing w:val="6"/>
          <w:sz w:val="22"/>
          <w:szCs w:val="22"/>
          <w:lang w:val="mn-MN"/>
        </w:rPr>
        <w:t xml:space="preserve">далайн бүх нөхцөлд </w:t>
      </w:r>
      <w:r w:rsidR="008C2AF1">
        <w:rPr>
          <w:rFonts w:ascii="Arial" w:eastAsia="Cambria" w:hAnsi="Arial" w:cs="Arial"/>
          <w:spacing w:val="6"/>
          <w:sz w:val="22"/>
          <w:szCs w:val="22"/>
          <w:lang w:val="mn-MN"/>
        </w:rPr>
        <w:t xml:space="preserve">өөрөө </w:t>
      </w:r>
      <w:r w:rsidR="00D915C3">
        <w:rPr>
          <w:rFonts w:ascii="Arial" w:eastAsia="Cambria" w:hAnsi="Arial" w:cs="Arial"/>
          <w:spacing w:val="6"/>
          <w:sz w:val="22"/>
          <w:szCs w:val="22"/>
          <w:lang w:val="mn-MN"/>
        </w:rPr>
        <w:t>буцаан босгож</w:t>
      </w:r>
      <w:r w:rsidR="008C2AF1">
        <w:rPr>
          <w:rFonts w:ascii="Arial" w:eastAsia="Cambria" w:hAnsi="Arial" w:cs="Arial"/>
          <w:spacing w:val="6"/>
          <w:sz w:val="22"/>
          <w:szCs w:val="22"/>
          <w:lang w:val="mn-MN"/>
        </w:rPr>
        <w:t xml:space="preserve"> чадахыг баталгаажуулдаггүй</w:t>
      </w:r>
      <w:r w:rsidR="00852393" w:rsidRPr="00521D92">
        <w:rPr>
          <w:rFonts w:ascii="Arial" w:eastAsia="Cambria" w:hAnsi="Arial" w:cs="Arial"/>
          <w:spacing w:val="6"/>
          <w:sz w:val="22"/>
          <w:szCs w:val="22"/>
          <w:lang w:val="mn-MN"/>
        </w:rPr>
        <w:t xml:space="preserve">. </w:t>
      </w:r>
      <w:r w:rsidRPr="00521D92">
        <w:rPr>
          <w:rFonts w:ascii="Arial" w:eastAsia="Cambria" w:hAnsi="Arial" w:cs="Arial"/>
          <w:spacing w:val="-5"/>
          <w:sz w:val="22"/>
          <w:szCs w:val="22"/>
        </w:rPr>
        <w:t xml:space="preserve"> </w:t>
      </w:r>
    </w:p>
    <w:p w14:paraId="6F321661" w14:textId="20880E45" w:rsidR="0086791A" w:rsidRPr="00521D92" w:rsidRDefault="00A36D90" w:rsidP="00132C4B">
      <w:pPr>
        <w:spacing w:before="9" w:line="276" w:lineRule="auto"/>
        <w:rPr>
          <w:rFonts w:ascii="Arial" w:hAnsi="Arial" w:cs="Arial"/>
          <w:sz w:val="22"/>
          <w:szCs w:val="22"/>
        </w:rPr>
      </w:pPr>
      <w:r>
        <w:rPr>
          <w:rFonts w:ascii="Arial" w:hAnsi="Arial" w:cs="Arial"/>
          <w:sz w:val="22"/>
          <w:szCs w:val="22"/>
        </w:rPr>
        <w:lastRenderedPageBreak/>
        <w:pict w14:anchorId="6CD597FC">
          <v:group id="_x0000_s1030" style="position:absolute;margin-left:39.15pt;margin-top:61.45pt;width:520.25pt;height:3.55pt;z-index:-2580;mso-position-horizontal-relative:page;mso-position-vertical-relative:page" coordorigin="1397,1229" coordsize="9791,40">
            <v:shape id="_x0000_s1032" style="position:absolute;left:1417;top:1249;width:5263;height:0" coordorigin="1417,1249" coordsize="5263,0" path="m1417,1249r5263,e" filled="f" strokecolor="#363435" strokeweight="2pt">
              <v:path arrowok="t"/>
            </v:shape>
            <v:shape id="_x0000_s1031" style="position:absolute;left:6680;top:1249;width:4488;height:0" coordorigin="6680,1249" coordsize="4488,0" path="m6680,1249r4489,e" filled="f" strokecolor="#363435" strokeweight="2pt">
              <v:path arrowok="t"/>
            </v:shape>
            <w10:wrap anchorx="page" anchory="page"/>
          </v:group>
        </w:pict>
      </w:r>
      <w:r>
        <w:rPr>
          <w:rFonts w:ascii="Arial" w:hAnsi="Arial" w:cs="Arial"/>
          <w:sz w:val="22"/>
          <w:szCs w:val="22"/>
        </w:rPr>
        <w:pict w14:anchorId="5E548DED">
          <v:group id="_x0000_s1033" style="position:absolute;margin-left:39.15pt;margin-top:35.45pt;width:520.25pt;height:3.55pt;z-index:-2581;mso-position-horizontal-relative:page;mso-position-vertical-relative:page" coordorigin="1397,709" coordsize="9791,40">
            <v:shape id="_x0000_s1035" style="position:absolute;left:1417;top:729;width:5263;height:0" coordorigin="1417,729" coordsize="5263,0" path="m1417,729r5263,e" filled="f" strokecolor="#363435" strokeweight="2pt">
              <v:path arrowok="t"/>
            </v:shape>
            <v:shape id="_x0000_s1034" style="position:absolute;left:6680;top:729;width:4488;height:0" coordorigin="6680,729" coordsize="4488,0" path="m6680,729r4489,e" filled="f" strokecolor="#363435" strokeweight="2pt">
              <v:path arrowok="t"/>
            </v:shape>
            <w10:wrap anchorx="page" anchory="page"/>
          </v:group>
        </w:pict>
      </w:r>
    </w:p>
    <w:p w14:paraId="6F91712F" w14:textId="734ACF97" w:rsidR="0086791A" w:rsidRPr="00521D92" w:rsidRDefault="00963619" w:rsidP="00833885">
      <w:pPr>
        <w:spacing w:before="9" w:line="276" w:lineRule="auto"/>
        <w:ind w:left="540" w:right="10"/>
        <w:jc w:val="both"/>
        <w:rPr>
          <w:rFonts w:ascii="Arial" w:eastAsia="Cambria" w:hAnsi="Arial" w:cs="Arial"/>
          <w:sz w:val="22"/>
          <w:szCs w:val="22"/>
        </w:rPr>
      </w:pPr>
      <w:r w:rsidRPr="00521D92">
        <w:rPr>
          <w:rFonts w:ascii="Arial" w:eastAsia="Cambria" w:hAnsi="Arial" w:cs="Arial"/>
          <w:b/>
          <w:sz w:val="22"/>
          <w:szCs w:val="22"/>
          <w:lang w:val="mn-MN"/>
        </w:rPr>
        <w:t>Усан замын бага оврын тээврийн хэрэгсэл</w:t>
      </w:r>
      <w:r w:rsidR="00871278" w:rsidRPr="00521D92">
        <w:rPr>
          <w:rFonts w:ascii="Arial" w:eastAsia="Cambria" w:hAnsi="Arial" w:cs="Arial"/>
          <w:b/>
          <w:sz w:val="22"/>
          <w:szCs w:val="22"/>
        </w:rPr>
        <w:t xml:space="preserve"> — </w:t>
      </w:r>
      <w:r w:rsidR="00871278" w:rsidRPr="00521D92">
        <w:rPr>
          <w:rFonts w:ascii="Arial" w:eastAsia="Cambria" w:hAnsi="Arial" w:cs="Arial"/>
          <w:b/>
          <w:sz w:val="22"/>
          <w:szCs w:val="22"/>
          <w:lang w:val="mn-MN"/>
        </w:rPr>
        <w:t>Хийлдэг аврах завь</w:t>
      </w:r>
      <w:r w:rsidR="00871278" w:rsidRPr="00521D92">
        <w:rPr>
          <w:rFonts w:ascii="Arial" w:eastAsia="Cambria" w:hAnsi="Arial" w:cs="Arial"/>
          <w:b/>
          <w:sz w:val="22"/>
          <w:szCs w:val="22"/>
        </w:rPr>
        <w:t xml:space="preserve"> —</w:t>
      </w:r>
    </w:p>
    <w:p w14:paraId="39B01248" w14:textId="77777777" w:rsidR="0086791A" w:rsidRPr="00521D92" w:rsidRDefault="0086791A" w:rsidP="00833885">
      <w:pPr>
        <w:spacing w:before="1" w:line="276" w:lineRule="auto"/>
        <w:ind w:left="540"/>
        <w:rPr>
          <w:rFonts w:ascii="Arial" w:hAnsi="Arial" w:cs="Arial"/>
          <w:sz w:val="22"/>
          <w:szCs w:val="22"/>
        </w:rPr>
      </w:pPr>
    </w:p>
    <w:p w14:paraId="32BA37E3" w14:textId="3A15BEB9" w:rsidR="0086791A" w:rsidRDefault="00871278"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lang w:val="mn-MN"/>
        </w:rPr>
        <w:t>1-р хэсэг</w:t>
      </w:r>
      <w:r w:rsidRPr="00521D92">
        <w:rPr>
          <w:rFonts w:ascii="Arial" w:eastAsia="Cambria" w:hAnsi="Arial" w:cs="Arial"/>
          <w:sz w:val="22"/>
          <w:szCs w:val="22"/>
        </w:rPr>
        <w:t>:</w:t>
      </w:r>
    </w:p>
    <w:p w14:paraId="6F42A51B" w14:textId="77777777" w:rsidR="00AE4BB3" w:rsidRPr="00521D92" w:rsidRDefault="00AE4BB3" w:rsidP="00996D30">
      <w:pPr>
        <w:spacing w:line="276" w:lineRule="auto"/>
        <w:ind w:left="540" w:right="10"/>
        <w:jc w:val="both"/>
        <w:rPr>
          <w:rFonts w:ascii="Arial" w:eastAsia="Cambria" w:hAnsi="Arial" w:cs="Arial"/>
          <w:sz w:val="22"/>
          <w:szCs w:val="22"/>
        </w:rPr>
      </w:pPr>
    </w:p>
    <w:p w14:paraId="2CFED03D" w14:textId="2129AEF2" w:rsidR="0086791A" w:rsidRPr="00521D92" w:rsidRDefault="00871278" w:rsidP="00996D30">
      <w:pPr>
        <w:spacing w:line="276" w:lineRule="auto"/>
        <w:ind w:left="540" w:right="10"/>
        <w:jc w:val="both"/>
        <w:rPr>
          <w:rFonts w:ascii="Arial" w:eastAsia="Cambria" w:hAnsi="Arial" w:cs="Arial"/>
          <w:sz w:val="22"/>
          <w:szCs w:val="22"/>
        </w:rPr>
      </w:pPr>
      <w:r w:rsidRPr="00521D92">
        <w:rPr>
          <w:rFonts w:ascii="Arial" w:eastAsia="Cambria" w:hAnsi="Arial" w:cs="Arial"/>
          <w:b/>
          <w:spacing w:val="-9"/>
          <w:sz w:val="22"/>
          <w:szCs w:val="22"/>
          <w:lang w:val="mn-MN"/>
        </w:rPr>
        <w:t xml:space="preserve">Төрөл </w:t>
      </w:r>
      <w:r w:rsidRPr="00521D92">
        <w:rPr>
          <w:rFonts w:ascii="Arial" w:eastAsia="Cambria" w:hAnsi="Arial" w:cs="Arial"/>
          <w:b/>
          <w:sz w:val="22"/>
          <w:szCs w:val="22"/>
        </w:rPr>
        <w:t xml:space="preserve">1 </w:t>
      </w:r>
      <w:r w:rsidRPr="00521D92">
        <w:rPr>
          <w:rFonts w:ascii="Arial" w:eastAsia="Cambria" w:hAnsi="Arial" w:cs="Arial"/>
          <w:b/>
          <w:sz w:val="22"/>
          <w:szCs w:val="22"/>
          <w:lang w:val="mn-MN"/>
        </w:rPr>
        <w:t>болон төрөл</w:t>
      </w:r>
      <w:r w:rsidRPr="00521D92">
        <w:rPr>
          <w:rFonts w:ascii="Arial" w:eastAsia="Cambria" w:hAnsi="Arial" w:cs="Arial"/>
          <w:b/>
          <w:sz w:val="22"/>
          <w:szCs w:val="22"/>
        </w:rPr>
        <w:t xml:space="preserve"> 2</w:t>
      </w:r>
    </w:p>
    <w:p w14:paraId="5845B458" w14:textId="652678C2" w:rsidR="0086791A" w:rsidRPr="00521D92" w:rsidRDefault="0086791A" w:rsidP="00833885">
      <w:pPr>
        <w:spacing w:before="1" w:line="276" w:lineRule="auto"/>
        <w:ind w:left="540"/>
        <w:rPr>
          <w:rFonts w:ascii="Arial" w:hAnsi="Arial" w:cs="Arial"/>
          <w:sz w:val="22"/>
          <w:szCs w:val="22"/>
        </w:rPr>
      </w:pPr>
    </w:p>
    <w:p w14:paraId="05248198" w14:textId="6442F998" w:rsidR="0086791A" w:rsidRPr="00521D92" w:rsidRDefault="008507A1" w:rsidP="00833885">
      <w:pPr>
        <w:spacing w:line="276" w:lineRule="auto"/>
        <w:ind w:left="540" w:right="190"/>
        <w:jc w:val="both"/>
        <w:rPr>
          <w:rFonts w:ascii="Arial" w:eastAsia="Cambria" w:hAnsi="Arial" w:cs="Arial"/>
          <w:sz w:val="22"/>
          <w:szCs w:val="22"/>
          <w:lang w:val="mn-MN"/>
        </w:rPr>
      </w:pPr>
      <w:r w:rsidRPr="00521D92">
        <w:rPr>
          <w:rFonts w:ascii="Arial" w:eastAsia="Cambria" w:hAnsi="Arial" w:cs="Arial"/>
          <w:b/>
          <w:sz w:val="22"/>
          <w:szCs w:val="22"/>
        </w:rPr>
        <w:t xml:space="preserve">1   </w:t>
      </w:r>
      <w:r w:rsidRPr="00521D92">
        <w:rPr>
          <w:rFonts w:ascii="Arial" w:eastAsia="Cambria" w:hAnsi="Arial" w:cs="Arial"/>
          <w:b/>
          <w:spacing w:val="14"/>
          <w:sz w:val="22"/>
          <w:szCs w:val="22"/>
        </w:rPr>
        <w:t xml:space="preserve"> </w:t>
      </w:r>
      <w:r w:rsidR="001C4FEB" w:rsidRPr="00521D92">
        <w:rPr>
          <w:rFonts w:ascii="Arial" w:eastAsia="Cambria" w:hAnsi="Arial" w:cs="Arial"/>
          <w:b/>
          <w:spacing w:val="2"/>
          <w:sz w:val="22"/>
          <w:szCs w:val="22"/>
          <w:lang w:val="mn-MN"/>
        </w:rPr>
        <w:t>Хамрах хүрээ</w:t>
      </w:r>
    </w:p>
    <w:p w14:paraId="648C4DBA" w14:textId="77777777" w:rsidR="0086791A" w:rsidRPr="00521D92" w:rsidRDefault="0086791A" w:rsidP="00833885">
      <w:pPr>
        <w:spacing w:before="9" w:line="276" w:lineRule="auto"/>
        <w:ind w:left="540"/>
        <w:rPr>
          <w:rFonts w:ascii="Arial" w:hAnsi="Arial" w:cs="Arial"/>
          <w:sz w:val="22"/>
          <w:szCs w:val="22"/>
        </w:rPr>
      </w:pPr>
    </w:p>
    <w:p w14:paraId="758ECA89" w14:textId="495E8F8F" w:rsidR="0086791A" w:rsidRPr="00521D92" w:rsidRDefault="009F5337"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Энэхүү баримт бичгээр төрөл 1 болон төрөл 2 хийлдэг аврах завины загвар, хийц, тэмдэглэгээнд тавигдах </w:t>
      </w:r>
      <w:r w:rsidR="00AE4BB3">
        <w:rPr>
          <w:rFonts w:ascii="Arial" w:eastAsia="Cambria" w:hAnsi="Arial" w:cs="Arial"/>
          <w:spacing w:val="6"/>
          <w:sz w:val="22"/>
          <w:szCs w:val="22"/>
          <w:lang w:val="mn-MN"/>
        </w:rPr>
        <w:t xml:space="preserve">минимум </w:t>
      </w:r>
      <w:r w:rsidRPr="00521D92">
        <w:rPr>
          <w:rFonts w:ascii="Arial" w:eastAsia="Cambria" w:hAnsi="Arial" w:cs="Arial"/>
          <w:spacing w:val="6"/>
          <w:sz w:val="22"/>
          <w:szCs w:val="22"/>
          <w:lang w:val="mn-MN"/>
        </w:rPr>
        <w:t xml:space="preserve">шаардлагыг тодорхойлж өгсөн ба туршилтын аргуудыг мөн оруулж өгсөн. </w:t>
      </w:r>
    </w:p>
    <w:p w14:paraId="01FCCE2D" w14:textId="77777777" w:rsidR="0086791A" w:rsidRPr="00521D92" w:rsidRDefault="0086791A" w:rsidP="00996D30">
      <w:pPr>
        <w:spacing w:before="9" w:line="276" w:lineRule="auto"/>
        <w:ind w:left="540"/>
        <w:jc w:val="both"/>
        <w:rPr>
          <w:rFonts w:ascii="Arial" w:hAnsi="Arial" w:cs="Arial"/>
          <w:sz w:val="22"/>
          <w:szCs w:val="22"/>
        </w:rPr>
      </w:pPr>
    </w:p>
    <w:p w14:paraId="5A7E571C" w14:textId="50627EDC" w:rsidR="0086791A" w:rsidRPr="00521D92" w:rsidRDefault="008507A1"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F5337" w:rsidRPr="00521D92">
        <w:rPr>
          <w:rFonts w:ascii="Arial" w:eastAsia="Cambria" w:hAnsi="Arial" w:cs="Arial"/>
          <w:spacing w:val="2"/>
          <w:sz w:val="22"/>
          <w:szCs w:val="22"/>
          <w:lang w:val="mn-MN"/>
        </w:rPr>
        <w:t>4-16 хүн тээвэрлэх хүчин чадалтай</w:t>
      </w:r>
      <w:r w:rsidRPr="00521D92">
        <w:rPr>
          <w:rFonts w:ascii="Arial" w:eastAsia="Cambria" w:hAnsi="Arial" w:cs="Arial"/>
          <w:sz w:val="22"/>
          <w:szCs w:val="22"/>
        </w:rPr>
        <w:t>;</w:t>
      </w:r>
    </w:p>
    <w:p w14:paraId="3BE0A0F2" w14:textId="77777777" w:rsidR="0086791A" w:rsidRPr="00521D92" w:rsidRDefault="0086791A" w:rsidP="00996D30">
      <w:pPr>
        <w:spacing w:before="8" w:line="276" w:lineRule="auto"/>
        <w:ind w:left="540"/>
        <w:jc w:val="both"/>
        <w:rPr>
          <w:rFonts w:ascii="Arial" w:hAnsi="Arial" w:cs="Arial"/>
          <w:sz w:val="22"/>
          <w:szCs w:val="22"/>
        </w:rPr>
      </w:pPr>
    </w:p>
    <w:p w14:paraId="338B313E" w14:textId="7196FBBA" w:rsidR="0086791A" w:rsidRPr="00521D92" w:rsidRDefault="008507A1"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F5337" w:rsidRPr="00521D92">
        <w:rPr>
          <w:rFonts w:ascii="Arial" w:eastAsia="Cambria" w:hAnsi="Arial" w:cs="Arial"/>
          <w:spacing w:val="3"/>
          <w:sz w:val="22"/>
          <w:szCs w:val="22"/>
          <w:lang w:val="mn-MN"/>
        </w:rPr>
        <w:t>их биеийн урт</w:t>
      </w:r>
      <w:r w:rsidR="00AE4BB3">
        <w:rPr>
          <w:rFonts w:ascii="Arial" w:eastAsia="Cambria" w:hAnsi="Arial" w:cs="Arial"/>
          <w:spacing w:val="3"/>
          <w:sz w:val="22"/>
          <w:szCs w:val="22"/>
          <w:lang w:val="mn-MN"/>
        </w:rPr>
        <w:t xml:space="preserve"> нь</w:t>
      </w:r>
      <w:r w:rsidR="009F5337" w:rsidRPr="00521D92">
        <w:rPr>
          <w:rFonts w:ascii="Arial" w:eastAsia="Cambria" w:hAnsi="Arial" w:cs="Arial"/>
          <w:spacing w:val="3"/>
          <w:sz w:val="22"/>
          <w:szCs w:val="22"/>
          <w:lang w:val="mn-MN"/>
        </w:rPr>
        <w:t xml:space="preserve"> 24 м хүртэлх бага оврын </w:t>
      </w:r>
      <w:r w:rsidR="00AE4BB3">
        <w:rPr>
          <w:rFonts w:ascii="Arial" w:eastAsia="Cambria" w:hAnsi="Arial" w:cs="Arial"/>
          <w:spacing w:val="3"/>
          <w:sz w:val="22"/>
          <w:szCs w:val="22"/>
          <w:lang w:val="mn-MN"/>
        </w:rPr>
        <w:t>усан онгоцонд</w:t>
      </w:r>
      <w:r w:rsidR="009F5337" w:rsidRPr="00521D92">
        <w:rPr>
          <w:rFonts w:ascii="Arial" w:eastAsia="Cambria" w:hAnsi="Arial" w:cs="Arial"/>
          <w:spacing w:val="3"/>
          <w:sz w:val="22"/>
          <w:szCs w:val="22"/>
          <w:lang w:val="mn-MN"/>
        </w:rPr>
        <w:t xml:space="preserve"> зориулсан</w:t>
      </w:r>
      <w:r w:rsidRPr="00521D92">
        <w:rPr>
          <w:rFonts w:ascii="Arial" w:eastAsia="Cambria" w:hAnsi="Arial" w:cs="Arial"/>
          <w:sz w:val="22"/>
          <w:szCs w:val="22"/>
        </w:rPr>
        <w:t>;</w:t>
      </w:r>
    </w:p>
    <w:p w14:paraId="7DECDC61" w14:textId="77777777" w:rsidR="0086791A" w:rsidRPr="00521D92" w:rsidRDefault="0086791A" w:rsidP="00996D30">
      <w:pPr>
        <w:spacing w:before="8" w:line="276" w:lineRule="auto"/>
        <w:ind w:left="540"/>
        <w:jc w:val="both"/>
        <w:rPr>
          <w:rFonts w:ascii="Arial" w:hAnsi="Arial" w:cs="Arial"/>
          <w:sz w:val="22"/>
          <w:szCs w:val="22"/>
        </w:rPr>
      </w:pPr>
    </w:p>
    <w:p w14:paraId="02CF72AC" w14:textId="6704D8F5"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9F5337" w:rsidRPr="00521D92">
        <w:rPr>
          <w:rFonts w:ascii="Arial" w:eastAsia="Cambria" w:hAnsi="Arial" w:cs="Arial"/>
          <w:spacing w:val="3"/>
          <w:sz w:val="22"/>
          <w:szCs w:val="22"/>
          <w:lang w:val="mn-MN"/>
        </w:rPr>
        <w:t>6 м-ээс ихгүй өндрөөс ус руу унагах зориулалттай</w:t>
      </w:r>
    </w:p>
    <w:p w14:paraId="6B6EE6A8" w14:textId="77777777" w:rsidR="0086791A" w:rsidRPr="00521D92" w:rsidRDefault="0086791A" w:rsidP="00996D30">
      <w:pPr>
        <w:spacing w:before="2" w:line="276" w:lineRule="auto"/>
        <w:ind w:left="540"/>
        <w:jc w:val="both"/>
        <w:rPr>
          <w:rFonts w:ascii="Arial" w:hAnsi="Arial" w:cs="Arial"/>
          <w:sz w:val="22"/>
          <w:szCs w:val="22"/>
        </w:rPr>
      </w:pPr>
    </w:p>
    <w:p w14:paraId="1893A163" w14:textId="29B96DE8" w:rsidR="0086791A" w:rsidRPr="00521D92" w:rsidRDefault="008078AA" w:rsidP="00996D30">
      <w:pPr>
        <w:spacing w:line="276" w:lineRule="auto"/>
        <w:ind w:left="540" w:right="100"/>
        <w:jc w:val="both"/>
        <w:rPr>
          <w:rFonts w:ascii="Arial" w:eastAsia="Cambria" w:hAnsi="Arial" w:cs="Arial"/>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Pr="00521D92">
        <w:rPr>
          <w:rFonts w:ascii="Arial" w:eastAsia="Cambria" w:hAnsi="Arial" w:cs="Arial"/>
          <w:spacing w:val="-13"/>
          <w:sz w:val="22"/>
          <w:szCs w:val="22"/>
          <w:lang w:val="mn-MN"/>
        </w:rPr>
        <w:t>Төрөл</w:t>
      </w:r>
      <w:r w:rsidRPr="00521D92">
        <w:rPr>
          <w:rFonts w:ascii="Arial" w:eastAsia="Cambria" w:hAnsi="Arial" w:cs="Arial"/>
          <w:sz w:val="22"/>
          <w:szCs w:val="22"/>
        </w:rPr>
        <w:t xml:space="preserve"> 1 </w:t>
      </w:r>
      <w:r w:rsidRPr="00521D92">
        <w:rPr>
          <w:rFonts w:ascii="Arial" w:eastAsia="Cambria" w:hAnsi="Arial" w:cs="Arial"/>
          <w:spacing w:val="4"/>
          <w:sz w:val="22"/>
          <w:szCs w:val="22"/>
          <w:lang w:val="mn-MN"/>
        </w:rPr>
        <w:t>болон төрөл</w:t>
      </w:r>
      <w:r w:rsidRPr="00521D92">
        <w:rPr>
          <w:rFonts w:ascii="Arial" w:eastAsia="Cambria" w:hAnsi="Arial" w:cs="Arial"/>
          <w:sz w:val="22"/>
          <w:szCs w:val="22"/>
        </w:rPr>
        <w:t xml:space="preserve"> 2 </w:t>
      </w:r>
      <w:r w:rsidRPr="00521D92">
        <w:rPr>
          <w:rFonts w:ascii="Arial" w:eastAsia="Cambria" w:hAnsi="Arial" w:cs="Arial"/>
          <w:spacing w:val="3"/>
          <w:sz w:val="22"/>
          <w:szCs w:val="22"/>
          <w:lang w:val="mn-MN"/>
        </w:rPr>
        <w:t>аврах завийг</w:t>
      </w:r>
      <w:r w:rsidRPr="00521D92">
        <w:rPr>
          <w:rFonts w:ascii="Arial" w:eastAsia="Cambria" w:hAnsi="Arial" w:cs="Arial"/>
          <w:sz w:val="22"/>
          <w:szCs w:val="22"/>
        </w:rPr>
        <w:t xml:space="preserve"> </w:t>
      </w:r>
      <w:r w:rsidRPr="00521D92">
        <w:rPr>
          <w:rFonts w:ascii="Arial" w:eastAsia="Cambria" w:hAnsi="Arial" w:cs="Arial"/>
          <w:spacing w:val="1"/>
          <w:sz w:val="22"/>
          <w:szCs w:val="22"/>
          <w:u w:color="053BF5"/>
        </w:rPr>
        <w:t>4</w:t>
      </w:r>
      <w:r w:rsidRPr="00521D92">
        <w:rPr>
          <w:rFonts w:ascii="Arial" w:eastAsia="Cambria" w:hAnsi="Arial" w:cs="Arial"/>
          <w:spacing w:val="5"/>
          <w:sz w:val="22"/>
          <w:szCs w:val="22"/>
          <w:u w:color="053BF5"/>
        </w:rPr>
        <w:t>.2</w:t>
      </w:r>
      <w:r w:rsidRPr="00521D92">
        <w:rPr>
          <w:rFonts w:ascii="Arial" w:eastAsia="Cambria" w:hAnsi="Arial" w:cs="Arial"/>
          <w:spacing w:val="5"/>
          <w:sz w:val="22"/>
          <w:szCs w:val="22"/>
          <w:u w:color="053BF5"/>
          <w:lang w:val="mn-MN"/>
        </w:rPr>
        <w:t>-т тодорхойлсон</w:t>
      </w:r>
      <w:r w:rsidRPr="00521D92">
        <w:rPr>
          <w:rFonts w:ascii="Arial" w:eastAsia="Cambria" w:hAnsi="Arial" w:cs="Arial"/>
          <w:sz w:val="22"/>
          <w:szCs w:val="22"/>
        </w:rPr>
        <w:t>.</w:t>
      </w:r>
    </w:p>
    <w:p w14:paraId="72A32229" w14:textId="77777777" w:rsidR="0086791A" w:rsidRPr="00521D92" w:rsidRDefault="0086791A" w:rsidP="00996D30">
      <w:pPr>
        <w:spacing w:before="7" w:line="276" w:lineRule="auto"/>
        <w:ind w:left="540"/>
        <w:jc w:val="both"/>
        <w:rPr>
          <w:rFonts w:ascii="Arial" w:hAnsi="Arial" w:cs="Arial"/>
          <w:sz w:val="22"/>
          <w:szCs w:val="22"/>
        </w:rPr>
      </w:pPr>
    </w:p>
    <w:p w14:paraId="77627EDE" w14:textId="77777777" w:rsidR="0086791A" w:rsidRPr="00521D92" w:rsidRDefault="0086791A" w:rsidP="00996D30">
      <w:pPr>
        <w:spacing w:line="276" w:lineRule="auto"/>
        <w:ind w:left="540"/>
        <w:jc w:val="both"/>
        <w:rPr>
          <w:rFonts w:ascii="Arial" w:hAnsi="Arial" w:cs="Arial"/>
          <w:sz w:val="22"/>
          <w:szCs w:val="22"/>
        </w:rPr>
      </w:pPr>
    </w:p>
    <w:p w14:paraId="18AA1425" w14:textId="377B188E" w:rsidR="0086791A" w:rsidRPr="00521D92" w:rsidRDefault="008507A1" w:rsidP="00996D30">
      <w:pPr>
        <w:spacing w:line="276" w:lineRule="auto"/>
        <w:ind w:left="540" w:right="6856"/>
        <w:jc w:val="both"/>
        <w:rPr>
          <w:rFonts w:ascii="Arial" w:eastAsia="Cambria" w:hAnsi="Arial" w:cs="Arial"/>
          <w:sz w:val="22"/>
          <w:szCs w:val="22"/>
          <w:lang w:val="mn-MN"/>
        </w:rPr>
      </w:pPr>
      <w:r w:rsidRPr="00521D92">
        <w:rPr>
          <w:rFonts w:ascii="Arial" w:eastAsia="Cambria" w:hAnsi="Arial" w:cs="Arial"/>
          <w:b/>
          <w:sz w:val="22"/>
          <w:szCs w:val="22"/>
        </w:rPr>
        <w:t xml:space="preserve">2   </w:t>
      </w:r>
      <w:r w:rsidRPr="00521D92">
        <w:rPr>
          <w:rFonts w:ascii="Arial" w:eastAsia="Cambria" w:hAnsi="Arial" w:cs="Arial"/>
          <w:b/>
          <w:spacing w:val="14"/>
          <w:sz w:val="22"/>
          <w:szCs w:val="22"/>
        </w:rPr>
        <w:t xml:space="preserve"> </w:t>
      </w:r>
      <w:r w:rsidR="00DE266D" w:rsidRPr="00521D92">
        <w:rPr>
          <w:rFonts w:ascii="Arial" w:eastAsia="Cambria" w:hAnsi="Arial" w:cs="Arial"/>
          <w:b/>
          <w:sz w:val="22"/>
          <w:szCs w:val="22"/>
          <w:lang w:val="mn-MN"/>
        </w:rPr>
        <w:t xml:space="preserve">Норматив </w:t>
      </w:r>
      <w:r w:rsidR="008A52AA" w:rsidRPr="00521D92">
        <w:rPr>
          <w:rFonts w:ascii="Arial" w:eastAsia="Cambria" w:hAnsi="Arial" w:cs="Arial"/>
          <w:b/>
          <w:sz w:val="22"/>
          <w:szCs w:val="22"/>
          <w:lang w:val="mn-MN"/>
        </w:rPr>
        <w:t>э</w:t>
      </w:r>
      <w:r w:rsidR="00DE266D" w:rsidRPr="00521D92">
        <w:rPr>
          <w:rFonts w:ascii="Arial" w:eastAsia="Cambria" w:hAnsi="Arial" w:cs="Arial"/>
          <w:b/>
          <w:sz w:val="22"/>
          <w:szCs w:val="22"/>
          <w:lang w:val="mn-MN"/>
        </w:rPr>
        <w:t>шлэл</w:t>
      </w:r>
    </w:p>
    <w:p w14:paraId="4FD38EE8" w14:textId="77777777" w:rsidR="0086791A" w:rsidRPr="00521D92" w:rsidRDefault="0086791A" w:rsidP="00996D30">
      <w:pPr>
        <w:spacing w:before="9" w:line="276" w:lineRule="auto"/>
        <w:ind w:left="540"/>
        <w:jc w:val="both"/>
        <w:rPr>
          <w:rFonts w:ascii="Arial" w:hAnsi="Arial" w:cs="Arial"/>
          <w:sz w:val="22"/>
          <w:szCs w:val="22"/>
        </w:rPr>
      </w:pPr>
    </w:p>
    <w:p w14:paraId="021E2E5B" w14:textId="3F86FDF8" w:rsidR="0086791A" w:rsidRPr="00521D92" w:rsidRDefault="008A52AA" w:rsidP="00996D30">
      <w:pPr>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Дараах баримт бичгүүдээс</w:t>
      </w:r>
      <w:r w:rsidR="000C4844" w:rsidRPr="00521D92">
        <w:rPr>
          <w:rFonts w:ascii="Arial" w:eastAsia="Cambria" w:hAnsi="Arial" w:cs="Arial"/>
          <w:spacing w:val="6"/>
          <w:sz w:val="22"/>
          <w:szCs w:val="22"/>
          <w:lang w:val="mn-MN"/>
        </w:rPr>
        <w:t xml:space="preserve"> эшлэл авсан бөгөөд тэдгээрийн зарим эс</w:t>
      </w:r>
      <w:r w:rsidR="00AE4BB3">
        <w:rPr>
          <w:rFonts w:ascii="Arial" w:eastAsia="Cambria" w:hAnsi="Arial" w:cs="Arial"/>
          <w:spacing w:val="6"/>
          <w:sz w:val="22"/>
          <w:szCs w:val="22"/>
          <w:lang w:val="mn-MN"/>
        </w:rPr>
        <w:t>вэл</w:t>
      </w:r>
      <w:r w:rsidR="000C4844" w:rsidRPr="00521D92">
        <w:rPr>
          <w:rFonts w:ascii="Arial" w:eastAsia="Cambria" w:hAnsi="Arial" w:cs="Arial"/>
          <w:spacing w:val="6"/>
          <w:sz w:val="22"/>
          <w:szCs w:val="22"/>
          <w:lang w:val="mn-MN"/>
        </w:rPr>
        <w:t xml:space="preserve"> бүх агуулга нь энэхүү баримт бичгийн шаардлагыг бүрдүүлсэн болно. </w:t>
      </w:r>
      <w:r w:rsidR="00C30939" w:rsidRPr="00521D92">
        <w:rPr>
          <w:rFonts w:ascii="Arial" w:eastAsia="Cambria" w:hAnsi="Arial" w:cs="Arial"/>
          <w:sz w:val="22"/>
          <w:szCs w:val="22"/>
          <w:lang w:val="mn-MN"/>
        </w:rPr>
        <w:t xml:space="preserve">Огноотой лавлагааны хувьд зөвхөн иш татсан хэвлэл хамаарна. Огноогүй лавлагааны хувьд иш татсан баримт бичгийн хамгийн сүүлийн хэвлэл /аливаа нэмэлт өөрчлөлт орно/ хамаарна. </w:t>
      </w:r>
    </w:p>
    <w:p w14:paraId="5AE504E4" w14:textId="77777777" w:rsidR="0086791A" w:rsidRPr="00521D92" w:rsidRDefault="0086791A" w:rsidP="00996D30">
      <w:pPr>
        <w:spacing w:before="9" w:line="276" w:lineRule="auto"/>
        <w:ind w:left="540"/>
        <w:jc w:val="both"/>
        <w:rPr>
          <w:rFonts w:ascii="Arial" w:hAnsi="Arial" w:cs="Arial"/>
          <w:sz w:val="22"/>
          <w:szCs w:val="22"/>
        </w:rPr>
      </w:pPr>
    </w:p>
    <w:p w14:paraId="1EF982A3" w14:textId="1433D270"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2"/>
          <w:sz w:val="22"/>
          <w:szCs w:val="22"/>
        </w:rPr>
        <w:t>1</w:t>
      </w:r>
      <w:r w:rsidRPr="00521D92">
        <w:rPr>
          <w:rFonts w:ascii="Arial" w:eastAsia="Cambria" w:hAnsi="Arial" w:cs="Arial"/>
          <w:spacing w:val="-4"/>
          <w:sz w:val="22"/>
          <w:szCs w:val="22"/>
        </w:rPr>
        <w:t>2</w:t>
      </w:r>
      <w:r w:rsidRPr="00521D92">
        <w:rPr>
          <w:rFonts w:ascii="Arial" w:eastAsia="Cambria" w:hAnsi="Arial" w:cs="Arial"/>
          <w:spacing w:val="3"/>
          <w:sz w:val="22"/>
          <w:szCs w:val="22"/>
        </w:rPr>
        <w:t>4</w:t>
      </w:r>
      <w:r w:rsidRPr="00521D92">
        <w:rPr>
          <w:rFonts w:ascii="Arial" w:eastAsia="Cambria" w:hAnsi="Arial" w:cs="Arial"/>
          <w:spacing w:val="-4"/>
          <w:sz w:val="22"/>
          <w:szCs w:val="22"/>
        </w:rPr>
        <w:t>0</w:t>
      </w:r>
      <w:r w:rsidRPr="00521D92">
        <w:rPr>
          <w:rFonts w:ascii="Arial" w:eastAsia="Cambria" w:hAnsi="Arial" w:cs="Arial"/>
          <w:sz w:val="22"/>
          <w:szCs w:val="22"/>
        </w:rPr>
        <w:t xml:space="preserve">2 </w:t>
      </w:r>
      <w:r w:rsidRPr="00521D92">
        <w:rPr>
          <w:rFonts w:ascii="Arial" w:eastAsia="Cambria" w:hAnsi="Arial" w:cs="Arial"/>
          <w:spacing w:val="-13"/>
          <w:sz w:val="22"/>
          <w:szCs w:val="22"/>
        </w:rPr>
        <w:t>(</w:t>
      </w:r>
      <w:r w:rsidR="00C30939" w:rsidRPr="00521D92">
        <w:rPr>
          <w:rFonts w:ascii="Arial" w:eastAsia="Cambria" w:hAnsi="Arial" w:cs="Arial"/>
          <w:spacing w:val="5"/>
          <w:sz w:val="22"/>
          <w:szCs w:val="22"/>
          <w:lang w:val="mn-MN"/>
        </w:rPr>
        <w:t>бүх хэсгүүд</w:t>
      </w:r>
      <w:r w:rsidRPr="00521D92">
        <w:rPr>
          <w:rFonts w:ascii="Arial" w:eastAsia="Cambria" w:hAnsi="Arial" w:cs="Arial"/>
          <w:sz w:val="22"/>
          <w:szCs w:val="22"/>
        </w:rPr>
        <w:t xml:space="preserve">), </w:t>
      </w:r>
      <w:r w:rsidR="00C30939" w:rsidRPr="00521D92">
        <w:rPr>
          <w:rFonts w:ascii="Arial" w:eastAsia="Cambria" w:hAnsi="Arial" w:cs="Arial"/>
          <w:sz w:val="22"/>
          <w:szCs w:val="22"/>
          <w:lang w:val="mn-MN"/>
        </w:rPr>
        <w:t>Х</w:t>
      </w:r>
      <w:r w:rsidR="00C30939" w:rsidRPr="00521D92">
        <w:rPr>
          <w:rFonts w:ascii="Arial" w:eastAsia="Cambria" w:hAnsi="Arial" w:cs="Arial"/>
          <w:i/>
          <w:spacing w:val="-4"/>
          <w:sz w:val="22"/>
          <w:szCs w:val="22"/>
          <w:lang w:val="mn-MN"/>
        </w:rPr>
        <w:t>увийн хөвөгч төхөөрөмж</w:t>
      </w:r>
    </w:p>
    <w:p w14:paraId="65156F98" w14:textId="77777777" w:rsidR="0086791A" w:rsidRPr="00521D92" w:rsidRDefault="0086791A" w:rsidP="00996D30">
      <w:pPr>
        <w:spacing w:before="4" w:line="276" w:lineRule="auto"/>
        <w:ind w:left="540"/>
        <w:jc w:val="both"/>
        <w:rPr>
          <w:rFonts w:ascii="Arial" w:hAnsi="Arial" w:cs="Arial"/>
          <w:sz w:val="22"/>
          <w:szCs w:val="22"/>
        </w:rPr>
      </w:pPr>
    </w:p>
    <w:p w14:paraId="026705E5" w14:textId="5350C382" w:rsidR="0086791A" w:rsidRPr="00521D92" w:rsidRDefault="008507A1"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20"/>
          <w:sz w:val="22"/>
          <w:szCs w:val="22"/>
        </w:rPr>
        <w:t xml:space="preserve">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Pr="00521D92">
        <w:rPr>
          <w:rFonts w:ascii="Arial" w:eastAsia="Cambria" w:hAnsi="Arial" w:cs="Arial"/>
          <w:sz w:val="22"/>
          <w:szCs w:val="22"/>
        </w:rPr>
        <w:t>,</w:t>
      </w:r>
      <w:r w:rsidRPr="00521D92">
        <w:rPr>
          <w:rFonts w:ascii="Arial" w:eastAsia="Cambria" w:hAnsi="Arial" w:cs="Arial"/>
          <w:spacing w:val="20"/>
          <w:sz w:val="22"/>
          <w:szCs w:val="22"/>
        </w:rPr>
        <w:t xml:space="preserve"> </w:t>
      </w:r>
      <w:r w:rsidR="00E24B5F" w:rsidRPr="00521D92">
        <w:rPr>
          <w:rFonts w:ascii="Arial" w:eastAsia="Cambria" w:hAnsi="Arial" w:cs="Arial"/>
          <w:i/>
          <w:spacing w:val="-1"/>
          <w:sz w:val="22"/>
          <w:szCs w:val="22"/>
          <w:lang w:val="mn-MN"/>
        </w:rPr>
        <w:t>Усан онгоц ба далайн технологи</w:t>
      </w:r>
      <w:r w:rsidRPr="00521D92">
        <w:rPr>
          <w:rFonts w:ascii="Arial" w:eastAsia="Cambria" w:hAnsi="Arial" w:cs="Arial"/>
          <w:i/>
          <w:spacing w:val="20"/>
          <w:sz w:val="22"/>
          <w:szCs w:val="22"/>
        </w:rPr>
        <w:t xml:space="preserve"> </w:t>
      </w:r>
      <w:r w:rsidRPr="00521D92">
        <w:rPr>
          <w:rFonts w:ascii="Arial" w:eastAsia="Cambria" w:hAnsi="Arial" w:cs="Arial"/>
          <w:i/>
          <w:sz w:val="22"/>
          <w:szCs w:val="22"/>
        </w:rPr>
        <w:t>—</w:t>
      </w:r>
      <w:r w:rsidRPr="00521D92">
        <w:rPr>
          <w:rFonts w:ascii="Arial" w:eastAsia="Cambria" w:hAnsi="Arial" w:cs="Arial"/>
          <w:i/>
          <w:spacing w:val="20"/>
          <w:sz w:val="22"/>
          <w:szCs w:val="22"/>
        </w:rPr>
        <w:t xml:space="preserve"> </w:t>
      </w:r>
      <w:r w:rsidR="00E24B5F" w:rsidRPr="00521D92">
        <w:rPr>
          <w:rFonts w:ascii="Arial" w:eastAsia="Cambria" w:hAnsi="Arial" w:cs="Arial"/>
          <w:i/>
          <w:spacing w:val="-2"/>
          <w:sz w:val="22"/>
          <w:szCs w:val="22"/>
          <w:lang w:val="mn-MN"/>
        </w:rPr>
        <w:t>Далайн аюулгүй байдал</w:t>
      </w:r>
      <w:r w:rsidRPr="00521D92">
        <w:rPr>
          <w:rFonts w:ascii="Arial" w:eastAsia="Cambria" w:hAnsi="Arial" w:cs="Arial"/>
          <w:i/>
          <w:spacing w:val="20"/>
          <w:sz w:val="22"/>
          <w:szCs w:val="22"/>
        </w:rPr>
        <w:t xml:space="preserve"> </w:t>
      </w:r>
      <w:r w:rsidRPr="00521D92">
        <w:rPr>
          <w:rFonts w:ascii="Arial" w:eastAsia="Cambria" w:hAnsi="Arial" w:cs="Arial"/>
          <w:i/>
          <w:sz w:val="22"/>
          <w:szCs w:val="22"/>
        </w:rPr>
        <w:t>—</w:t>
      </w:r>
      <w:r w:rsidRPr="00521D92">
        <w:rPr>
          <w:rFonts w:ascii="Arial" w:eastAsia="Cambria" w:hAnsi="Arial" w:cs="Arial"/>
          <w:i/>
          <w:spacing w:val="20"/>
          <w:sz w:val="22"/>
          <w:szCs w:val="22"/>
        </w:rPr>
        <w:t xml:space="preserve"> </w:t>
      </w:r>
      <w:r w:rsidR="005773B4" w:rsidRPr="00521D92">
        <w:rPr>
          <w:rFonts w:ascii="Arial" w:eastAsia="Cambria" w:hAnsi="Arial" w:cs="Arial"/>
          <w:i/>
          <w:spacing w:val="1"/>
          <w:sz w:val="22"/>
          <w:szCs w:val="22"/>
          <w:lang w:val="mn-MN"/>
        </w:rPr>
        <w:t>Хийлдэг аврах хэрэгслийн хийн систем</w:t>
      </w:r>
    </w:p>
    <w:p w14:paraId="4559D657" w14:textId="77777777" w:rsidR="0086791A" w:rsidRPr="00521D92" w:rsidRDefault="0086791A" w:rsidP="00833885">
      <w:pPr>
        <w:spacing w:before="4" w:line="276" w:lineRule="auto"/>
        <w:ind w:left="540"/>
        <w:rPr>
          <w:rFonts w:ascii="Arial" w:hAnsi="Arial" w:cs="Arial"/>
          <w:sz w:val="22"/>
          <w:szCs w:val="22"/>
        </w:rPr>
      </w:pPr>
    </w:p>
    <w:p w14:paraId="2280B1A2" w14:textId="25E87743" w:rsidR="0086791A" w:rsidRPr="00521D92" w:rsidRDefault="008507A1"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1"/>
          <w:sz w:val="22"/>
          <w:szCs w:val="22"/>
        </w:rPr>
        <w:t>1</w:t>
      </w:r>
      <w:r w:rsidRPr="00521D92">
        <w:rPr>
          <w:rFonts w:ascii="Arial" w:eastAsia="Cambria" w:hAnsi="Arial" w:cs="Arial"/>
          <w:spacing w:val="-1"/>
          <w:sz w:val="22"/>
          <w:szCs w:val="22"/>
        </w:rPr>
        <w:t>7</w:t>
      </w:r>
      <w:r w:rsidRPr="00521D92">
        <w:rPr>
          <w:rFonts w:ascii="Arial" w:eastAsia="Cambria" w:hAnsi="Arial" w:cs="Arial"/>
          <w:spacing w:val="-3"/>
          <w:sz w:val="22"/>
          <w:szCs w:val="22"/>
        </w:rPr>
        <w:t>3</w:t>
      </w:r>
      <w:r w:rsidRPr="00521D92">
        <w:rPr>
          <w:rFonts w:ascii="Arial" w:eastAsia="Cambria" w:hAnsi="Arial" w:cs="Arial"/>
          <w:spacing w:val="-2"/>
          <w:sz w:val="22"/>
          <w:szCs w:val="22"/>
        </w:rPr>
        <w:t>3</w:t>
      </w:r>
      <w:r w:rsidRPr="00521D92">
        <w:rPr>
          <w:rFonts w:ascii="Arial" w:eastAsia="Cambria" w:hAnsi="Arial" w:cs="Arial"/>
          <w:spacing w:val="-7"/>
          <w:sz w:val="22"/>
          <w:szCs w:val="22"/>
        </w:rPr>
        <w:t>9</w:t>
      </w:r>
      <w:r w:rsidRPr="00521D92">
        <w:rPr>
          <w:rFonts w:ascii="Arial" w:eastAsia="Cambria" w:hAnsi="Arial" w:cs="Arial"/>
          <w:sz w:val="22"/>
          <w:szCs w:val="22"/>
        </w:rPr>
        <w:t xml:space="preserve">, </w:t>
      </w:r>
      <w:r w:rsidR="005773B4" w:rsidRPr="00521D92">
        <w:rPr>
          <w:rFonts w:ascii="Arial" w:eastAsia="Cambria" w:hAnsi="Arial" w:cs="Arial"/>
          <w:i/>
          <w:spacing w:val="-1"/>
          <w:sz w:val="22"/>
          <w:szCs w:val="22"/>
          <w:lang w:val="mn-MN"/>
        </w:rPr>
        <w:t>Усан онгоц ба далайн технологи</w:t>
      </w:r>
      <w:r w:rsidR="005773B4" w:rsidRPr="00521D92">
        <w:rPr>
          <w:rFonts w:ascii="Arial" w:eastAsia="Cambria" w:hAnsi="Arial" w:cs="Arial"/>
          <w:i/>
          <w:spacing w:val="20"/>
          <w:sz w:val="22"/>
          <w:szCs w:val="22"/>
        </w:rPr>
        <w:t xml:space="preserve"> </w:t>
      </w:r>
      <w:r w:rsidRPr="00521D92">
        <w:rPr>
          <w:rFonts w:ascii="Arial" w:eastAsia="Cambria" w:hAnsi="Arial" w:cs="Arial"/>
          <w:i/>
          <w:sz w:val="22"/>
          <w:szCs w:val="22"/>
        </w:rPr>
        <w:t xml:space="preserve">— </w:t>
      </w:r>
      <w:r w:rsidR="005773B4" w:rsidRPr="00521D92">
        <w:rPr>
          <w:rFonts w:ascii="Arial" w:eastAsia="Cambria" w:hAnsi="Arial" w:cs="Arial"/>
          <w:i/>
          <w:spacing w:val="-4"/>
          <w:sz w:val="22"/>
          <w:szCs w:val="22"/>
          <w:lang w:val="mn-MN"/>
        </w:rPr>
        <w:t>Амь аврах ба галаас хамгаалах</w:t>
      </w:r>
      <w:r w:rsidRPr="00521D92">
        <w:rPr>
          <w:rFonts w:ascii="Arial" w:eastAsia="Cambria" w:hAnsi="Arial" w:cs="Arial"/>
          <w:i/>
          <w:sz w:val="22"/>
          <w:szCs w:val="22"/>
        </w:rPr>
        <w:t xml:space="preserve"> — </w:t>
      </w:r>
      <w:r w:rsidR="00CD56C8">
        <w:rPr>
          <w:rFonts w:ascii="Arial" w:eastAsia="Cambria" w:hAnsi="Arial" w:cs="Arial"/>
          <w:i/>
          <w:spacing w:val="1"/>
          <w:sz w:val="22"/>
          <w:szCs w:val="22"/>
          <w:lang w:val="mn-MN"/>
        </w:rPr>
        <w:t>Усанд</w:t>
      </w:r>
      <w:r w:rsidR="00CD56C8">
        <w:rPr>
          <w:rFonts w:ascii="Arial" w:eastAsia="Cambria" w:hAnsi="Arial" w:cs="Arial"/>
          <w:i/>
          <w:sz w:val="22"/>
          <w:szCs w:val="22"/>
          <w:lang w:val="mn-MN"/>
        </w:rPr>
        <w:t xml:space="preserve"> тогтвортой байлгах зангуу</w:t>
      </w:r>
      <w:r w:rsidR="005773B4" w:rsidRPr="00521D92">
        <w:rPr>
          <w:rFonts w:ascii="Arial" w:eastAsia="Cambria" w:hAnsi="Arial" w:cs="Arial"/>
          <w:i/>
          <w:sz w:val="22"/>
          <w:szCs w:val="22"/>
          <w:lang w:val="mn-MN"/>
        </w:rPr>
        <w:t xml:space="preserve"> </w:t>
      </w:r>
    </w:p>
    <w:p w14:paraId="3E2B5F28" w14:textId="77777777" w:rsidR="0086791A" w:rsidRPr="00521D92" w:rsidRDefault="0086791A" w:rsidP="00996D30">
      <w:pPr>
        <w:spacing w:before="9" w:line="276" w:lineRule="auto"/>
        <w:ind w:left="540"/>
        <w:jc w:val="both"/>
        <w:rPr>
          <w:rFonts w:ascii="Arial" w:hAnsi="Arial" w:cs="Arial"/>
          <w:sz w:val="22"/>
          <w:szCs w:val="22"/>
        </w:rPr>
      </w:pPr>
    </w:p>
    <w:p w14:paraId="20EE4A10" w14:textId="6DA1A465" w:rsidR="0086791A" w:rsidRPr="00521D92" w:rsidRDefault="005773B4" w:rsidP="00996D30">
      <w:pPr>
        <w:spacing w:line="276" w:lineRule="auto"/>
        <w:ind w:left="540" w:right="684"/>
        <w:jc w:val="both"/>
        <w:rPr>
          <w:rFonts w:ascii="Arial" w:eastAsia="Cambria" w:hAnsi="Arial" w:cs="Arial"/>
          <w:sz w:val="22"/>
          <w:szCs w:val="22"/>
        </w:rPr>
      </w:pPr>
      <w:r w:rsidRPr="00521D92">
        <w:rPr>
          <w:rFonts w:ascii="Arial" w:eastAsia="Cambria" w:hAnsi="Arial" w:cs="Arial"/>
          <w:spacing w:val="1"/>
          <w:sz w:val="22"/>
          <w:szCs w:val="22"/>
          <w:lang w:val="mn-MN"/>
        </w:rPr>
        <w:t>Олон улсын байгууллага</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1"/>
          <w:sz w:val="22"/>
          <w:szCs w:val="22"/>
          <w:lang w:val="mn-MN"/>
        </w:rPr>
        <w:t>ОУДБ</w:t>
      </w:r>
      <w:r w:rsidRPr="00521D92">
        <w:rPr>
          <w:rFonts w:ascii="Arial" w:eastAsia="Cambria" w:hAnsi="Arial" w:cs="Arial"/>
          <w:sz w:val="22"/>
          <w:szCs w:val="22"/>
        </w:rPr>
        <w:t xml:space="preserve">) </w:t>
      </w:r>
      <w:r w:rsidRPr="00521D92">
        <w:rPr>
          <w:rFonts w:ascii="Arial" w:eastAsia="Cambria" w:hAnsi="Arial" w:cs="Arial"/>
          <w:sz w:val="22"/>
          <w:szCs w:val="22"/>
          <w:lang w:val="mn-MN"/>
        </w:rPr>
        <w:t xml:space="preserve">Далайд хүний аюулгүй байдлыг хангах тухай конвенц </w:t>
      </w:r>
      <w:r w:rsidRPr="00521D92">
        <w:rPr>
          <w:rFonts w:ascii="Arial" w:eastAsia="Cambria" w:hAnsi="Arial" w:cs="Arial"/>
          <w:spacing w:val="1"/>
          <w:sz w:val="22"/>
          <w:szCs w:val="22"/>
        </w:rPr>
        <w:t>S</w:t>
      </w:r>
      <w:r w:rsidRPr="00521D92">
        <w:rPr>
          <w:rFonts w:ascii="Arial" w:eastAsia="Cambria" w:hAnsi="Arial" w:cs="Arial"/>
          <w:spacing w:val="-2"/>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83, </w:t>
      </w:r>
      <w:r w:rsidRPr="00521D92">
        <w:rPr>
          <w:rFonts w:ascii="Arial" w:eastAsia="Cambria" w:hAnsi="Arial" w:cs="Arial"/>
          <w:spacing w:val="3"/>
          <w:sz w:val="22"/>
          <w:szCs w:val="22"/>
          <w:lang w:val="mn-MN"/>
        </w:rPr>
        <w:t>Бүлэг</w:t>
      </w:r>
      <w:r w:rsidRPr="00521D92">
        <w:rPr>
          <w:rFonts w:ascii="Arial" w:eastAsia="Cambria" w:hAnsi="Arial" w:cs="Arial"/>
          <w:sz w:val="22"/>
          <w:szCs w:val="22"/>
        </w:rPr>
        <w:t xml:space="preserve"> </w:t>
      </w:r>
      <w:r w:rsidRPr="00521D92">
        <w:rPr>
          <w:rFonts w:ascii="Arial" w:eastAsia="Cambria" w:hAnsi="Arial" w:cs="Arial"/>
          <w:spacing w:val="1"/>
          <w:sz w:val="22"/>
          <w:szCs w:val="22"/>
        </w:rPr>
        <w:t>II</w:t>
      </w:r>
      <w:r w:rsidRPr="00521D92">
        <w:rPr>
          <w:rFonts w:ascii="Arial" w:eastAsia="Cambria" w:hAnsi="Arial" w:cs="Arial"/>
          <w:spacing w:val="2"/>
          <w:sz w:val="22"/>
          <w:szCs w:val="22"/>
        </w:rPr>
        <w:t>I</w:t>
      </w:r>
      <w:r w:rsidRPr="00521D92">
        <w:rPr>
          <w:rFonts w:ascii="Arial" w:eastAsia="Cambria" w:hAnsi="Arial" w:cs="Arial"/>
          <w:sz w:val="22"/>
          <w:szCs w:val="22"/>
        </w:rPr>
        <w:t xml:space="preserve">, </w:t>
      </w:r>
      <w:r w:rsidRPr="00521D92">
        <w:rPr>
          <w:rFonts w:ascii="Arial" w:eastAsia="Cambria" w:hAnsi="Arial" w:cs="Arial"/>
          <w:spacing w:val="1"/>
          <w:sz w:val="22"/>
          <w:szCs w:val="22"/>
          <w:lang w:val="mn-MN"/>
        </w:rPr>
        <w:t>Тогтоол</w:t>
      </w:r>
      <w:r w:rsidRPr="00521D92">
        <w:rPr>
          <w:rFonts w:ascii="Arial" w:eastAsia="Cambria" w:hAnsi="Arial" w:cs="Arial"/>
          <w:sz w:val="22"/>
          <w:szCs w:val="22"/>
        </w:rPr>
        <w:t xml:space="preserve"> </w:t>
      </w:r>
      <w:r w:rsidRPr="00521D92">
        <w:rPr>
          <w:rFonts w:ascii="Arial" w:eastAsia="Cambria" w:hAnsi="Arial" w:cs="Arial"/>
          <w:spacing w:val="9"/>
          <w:sz w:val="22"/>
          <w:szCs w:val="22"/>
        </w:rPr>
        <w:t>A</w:t>
      </w:r>
      <w:r w:rsidRPr="00521D92">
        <w:rPr>
          <w:rFonts w:ascii="Arial" w:eastAsia="Cambria" w:hAnsi="Arial" w:cs="Arial"/>
          <w:spacing w:val="2"/>
          <w:sz w:val="22"/>
          <w:szCs w:val="22"/>
        </w:rPr>
        <w:t>.</w:t>
      </w:r>
      <w:r w:rsidRPr="00521D92">
        <w:rPr>
          <w:rFonts w:ascii="Arial" w:eastAsia="Cambria" w:hAnsi="Arial" w:cs="Arial"/>
          <w:sz w:val="22"/>
          <w:szCs w:val="22"/>
        </w:rPr>
        <w:t>658</w:t>
      </w:r>
      <w:r w:rsidRPr="00521D92">
        <w:rPr>
          <w:rFonts w:ascii="Arial" w:eastAsia="Cambria" w:hAnsi="Arial" w:cs="Arial"/>
          <w:spacing w:val="-9"/>
          <w:sz w:val="22"/>
          <w:szCs w:val="22"/>
        </w:rPr>
        <w:t>(1</w:t>
      </w:r>
      <w:r w:rsidRPr="00521D92">
        <w:rPr>
          <w:rFonts w:ascii="Arial" w:eastAsia="Cambria" w:hAnsi="Arial" w:cs="Arial"/>
          <w:spacing w:val="-1"/>
          <w:sz w:val="22"/>
          <w:szCs w:val="22"/>
        </w:rPr>
        <w:t>6</w:t>
      </w:r>
      <w:r w:rsidRPr="00521D92">
        <w:rPr>
          <w:rFonts w:ascii="Arial" w:eastAsia="Cambria" w:hAnsi="Arial" w:cs="Arial"/>
          <w:sz w:val="22"/>
          <w:szCs w:val="22"/>
        </w:rPr>
        <w:t xml:space="preserve">), </w:t>
      </w:r>
      <w:r w:rsidRPr="00521D92">
        <w:rPr>
          <w:rFonts w:ascii="Arial" w:eastAsia="Cambria" w:hAnsi="Arial" w:cs="Arial"/>
          <w:spacing w:val="7"/>
          <w:sz w:val="22"/>
          <w:szCs w:val="22"/>
          <w:lang w:val="mn-MN"/>
        </w:rPr>
        <w:t>Хавсралт</w:t>
      </w:r>
      <w:r w:rsidRPr="00521D92">
        <w:rPr>
          <w:rFonts w:ascii="Arial" w:eastAsia="Cambria" w:hAnsi="Arial" w:cs="Arial"/>
          <w:sz w:val="22"/>
          <w:szCs w:val="22"/>
        </w:rPr>
        <w:t xml:space="preserve"> 2</w:t>
      </w:r>
    </w:p>
    <w:p w14:paraId="709C1B0E" w14:textId="77777777" w:rsidR="0086791A" w:rsidRPr="00521D92" w:rsidRDefault="0086791A" w:rsidP="00996D30">
      <w:pPr>
        <w:spacing w:before="8" w:line="276" w:lineRule="auto"/>
        <w:ind w:left="540"/>
        <w:jc w:val="both"/>
        <w:rPr>
          <w:rFonts w:ascii="Arial" w:hAnsi="Arial" w:cs="Arial"/>
          <w:sz w:val="22"/>
          <w:szCs w:val="22"/>
        </w:rPr>
      </w:pPr>
    </w:p>
    <w:p w14:paraId="2FC6E0B9" w14:textId="5E228726" w:rsidR="0086791A" w:rsidRPr="00521D92" w:rsidRDefault="005773B4" w:rsidP="00996D30">
      <w:pPr>
        <w:spacing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ОУДБ</w:t>
      </w:r>
      <w:r w:rsidRPr="00521D92">
        <w:rPr>
          <w:rFonts w:ascii="Arial" w:eastAsia="Cambria" w:hAnsi="Arial" w:cs="Arial"/>
          <w:sz w:val="22"/>
          <w:szCs w:val="22"/>
        </w:rPr>
        <w:t xml:space="preserve">. </w:t>
      </w: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дүрэм</w:t>
      </w:r>
    </w:p>
    <w:p w14:paraId="7BA7DDC3" w14:textId="77777777" w:rsidR="0086791A" w:rsidRPr="00521D92" w:rsidRDefault="0086791A" w:rsidP="00996D30">
      <w:pPr>
        <w:spacing w:before="3" w:line="276" w:lineRule="auto"/>
        <w:ind w:left="540"/>
        <w:jc w:val="both"/>
        <w:rPr>
          <w:rFonts w:ascii="Arial" w:hAnsi="Arial" w:cs="Arial"/>
          <w:sz w:val="22"/>
          <w:szCs w:val="22"/>
        </w:rPr>
      </w:pPr>
    </w:p>
    <w:p w14:paraId="71F389C2" w14:textId="52EAA9FF" w:rsidR="0086791A" w:rsidRDefault="0086791A" w:rsidP="00996D30">
      <w:pPr>
        <w:spacing w:line="276" w:lineRule="auto"/>
        <w:ind w:left="540"/>
        <w:jc w:val="both"/>
        <w:rPr>
          <w:rFonts w:ascii="Arial" w:hAnsi="Arial" w:cs="Arial"/>
          <w:sz w:val="22"/>
          <w:szCs w:val="22"/>
        </w:rPr>
      </w:pPr>
    </w:p>
    <w:p w14:paraId="0F88715C" w14:textId="4D2B7A16" w:rsidR="00CD56C8" w:rsidRDefault="00CD56C8" w:rsidP="00996D30">
      <w:pPr>
        <w:spacing w:line="276" w:lineRule="auto"/>
        <w:ind w:left="540"/>
        <w:jc w:val="both"/>
        <w:rPr>
          <w:rFonts w:ascii="Arial" w:hAnsi="Arial" w:cs="Arial"/>
          <w:sz w:val="22"/>
          <w:szCs w:val="22"/>
        </w:rPr>
      </w:pPr>
    </w:p>
    <w:p w14:paraId="17F772AA" w14:textId="42294DC2" w:rsidR="00CD56C8" w:rsidRDefault="00CD56C8" w:rsidP="00996D30">
      <w:pPr>
        <w:spacing w:line="276" w:lineRule="auto"/>
        <w:ind w:left="540"/>
        <w:jc w:val="both"/>
        <w:rPr>
          <w:rFonts w:ascii="Arial" w:hAnsi="Arial" w:cs="Arial"/>
          <w:sz w:val="22"/>
          <w:szCs w:val="22"/>
        </w:rPr>
      </w:pPr>
    </w:p>
    <w:p w14:paraId="4598EFBB" w14:textId="591DC0D3" w:rsidR="00CD56C8" w:rsidRDefault="00CD56C8" w:rsidP="00996D30">
      <w:pPr>
        <w:spacing w:line="276" w:lineRule="auto"/>
        <w:ind w:left="540"/>
        <w:jc w:val="both"/>
        <w:rPr>
          <w:rFonts w:ascii="Arial" w:hAnsi="Arial" w:cs="Arial"/>
          <w:sz w:val="22"/>
          <w:szCs w:val="22"/>
        </w:rPr>
      </w:pPr>
    </w:p>
    <w:p w14:paraId="657B5629" w14:textId="77777777" w:rsidR="00CD56C8" w:rsidRPr="00521D92" w:rsidRDefault="00CD56C8" w:rsidP="00996D30">
      <w:pPr>
        <w:spacing w:line="276" w:lineRule="auto"/>
        <w:ind w:left="540"/>
        <w:jc w:val="both"/>
        <w:rPr>
          <w:rFonts w:ascii="Arial" w:hAnsi="Arial" w:cs="Arial"/>
          <w:sz w:val="22"/>
          <w:szCs w:val="22"/>
        </w:rPr>
      </w:pPr>
    </w:p>
    <w:p w14:paraId="26F8C480" w14:textId="5CB769E1" w:rsidR="0086791A" w:rsidRPr="00CD56C8"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3   </w:t>
      </w:r>
      <w:r w:rsidRPr="00521D92">
        <w:rPr>
          <w:rFonts w:ascii="Arial" w:eastAsia="Cambria" w:hAnsi="Arial" w:cs="Arial"/>
          <w:b/>
          <w:spacing w:val="14"/>
          <w:sz w:val="22"/>
          <w:szCs w:val="22"/>
        </w:rPr>
        <w:t xml:space="preserve"> </w:t>
      </w:r>
      <w:r w:rsidR="00CD56C8">
        <w:rPr>
          <w:rFonts w:ascii="Arial" w:eastAsia="Cambria" w:hAnsi="Arial" w:cs="Arial"/>
          <w:b/>
          <w:spacing w:val="14"/>
          <w:sz w:val="22"/>
          <w:szCs w:val="22"/>
          <w:lang w:val="mn-MN"/>
        </w:rPr>
        <w:t>Нэр томъёо ба тодорхойлолт</w:t>
      </w:r>
    </w:p>
    <w:p w14:paraId="30972111" w14:textId="77777777" w:rsidR="0086791A" w:rsidRPr="00521D92" w:rsidRDefault="0086791A" w:rsidP="00996D30">
      <w:pPr>
        <w:spacing w:before="4" w:line="276" w:lineRule="auto"/>
        <w:ind w:left="540"/>
        <w:jc w:val="both"/>
        <w:rPr>
          <w:rFonts w:ascii="Arial" w:hAnsi="Arial" w:cs="Arial"/>
          <w:sz w:val="22"/>
          <w:szCs w:val="22"/>
        </w:rPr>
      </w:pPr>
    </w:p>
    <w:p w14:paraId="30DC565A" w14:textId="2093EFFC" w:rsidR="0086791A" w:rsidRPr="00521D92" w:rsidRDefault="0041354D"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5"/>
          <w:sz w:val="22"/>
          <w:szCs w:val="22"/>
          <w:lang w:val="mn-MN"/>
        </w:rPr>
        <w:t>Энэхүү баримт бич</w:t>
      </w:r>
      <w:r w:rsidR="00CD56C8">
        <w:rPr>
          <w:rFonts w:ascii="Arial" w:eastAsia="Cambria" w:hAnsi="Arial" w:cs="Arial"/>
          <w:spacing w:val="-5"/>
          <w:sz w:val="22"/>
          <w:szCs w:val="22"/>
          <w:lang w:val="mn-MN"/>
        </w:rPr>
        <w:t>игт</w:t>
      </w:r>
      <w:r w:rsidRPr="00521D92">
        <w:rPr>
          <w:rFonts w:ascii="Arial" w:eastAsia="Cambria" w:hAnsi="Arial" w:cs="Arial"/>
          <w:spacing w:val="-5"/>
          <w:sz w:val="22"/>
          <w:szCs w:val="22"/>
          <w:lang w:val="mn-MN"/>
        </w:rPr>
        <w:t xml:space="preserve"> дараах нэр томьёо, тодорхойлолтыг ашиглана. </w:t>
      </w:r>
    </w:p>
    <w:p w14:paraId="0FE997FC" w14:textId="77777777" w:rsidR="0086791A" w:rsidRPr="00521D92" w:rsidRDefault="0086791A" w:rsidP="00996D30">
      <w:pPr>
        <w:spacing w:before="8" w:line="276" w:lineRule="auto"/>
        <w:ind w:left="540"/>
        <w:jc w:val="both"/>
        <w:rPr>
          <w:rFonts w:ascii="Arial" w:hAnsi="Arial" w:cs="Arial"/>
          <w:sz w:val="22"/>
          <w:szCs w:val="22"/>
        </w:rPr>
      </w:pPr>
    </w:p>
    <w:p w14:paraId="0F78577F" w14:textId="6A0C63A9" w:rsidR="0086791A" w:rsidRPr="00521D92" w:rsidRDefault="008507A1" w:rsidP="00996D30">
      <w:pPr>
        <w:spacing w:line="276" w:lineRule="auto"/>
        <w:ind w:left="540" w:right="518"/>
        <w:jc w:val="both"/>
        <w:rPr>
          <w:rFonts w:ascii="Arial" w:eastAsia="Cambria" w:hAnsi="Arial" w:cs="Arial"/>
          <w:sz w:val="22"/>
          <w:szCs w:val="22"/>
        </w:rPr>
      </w:pP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0041354D"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Pr="00521D92">
        <w:rPr>
          <w:rFonts w:ascii="Arial" w:eastAsia="Cambria" w:hAnsi="Arial" w:cs="Arial"/>
          <w:spacing w:val="1"/>
          <w:sz w:val="22"/>
          <w:szCs w:val="22"/>
        </w:rPr>
        <w:t>I</w:t>
      </w:r>
      <w:r w:rsidRPr="00521D92">
        <w:rPr>
          <w:rFonts w:ascii="Arial" w:eastAsia="Cambria" w:hAnsi="Arial" w:cs="Arial"/>
          <w:sz w:val="22"/>
          <w:szCs w:val="22"/>
        </w:rPr>
        <w:t xml:space="preserve">EC </w:t>
      </w:r>
      <w:r w:rsidR="0041354D" w:rsidRPr="00521D92">
        <w:rPr>
          <w:rFonts w:ascii="Arial" w:eastAsia="Cambria" w:hAnsi="Arial" w:cs="Arial"/>
          <w:sz w:val="22"/>
          <w:szCs w:val="22"/>
          <w:lang w:val="mn-MN"/>
        </w:rPr>
        <w:t xml:space="preserve">нь стандартчилалд ашиглах нэр томъёоны мэдээллийн сан бөгөөд дараах хаягаар </w:t>
      </w:r>
      <w:r w:rsidR="001E2BD6" w:rsidRPr="00521D92">
        <w:rPr>
          <w:rFonts w:ascii="Arial" w:eastAsia="Cambria" w:hAnsi="Arial" w:cs="Arial"/>
          <w:sz w:val="22"/>
          <w:szCs w:val="22"/>
          <w:lang w:val="mn-MN"/>
        </w:rPr>
        <w:t>орж үзнэ үү</w:t>
      </w:r>
      <w:r w:rsidRPr="00521D92">
        <w:rPr>
          <w:rFonts w:ascii="Arial" w:eastAsia="Cambria" w:hAnsi="Arial" w:cs="Arial"/>
          <w:sz w:val="22"/>
          <w:szCs w:val="22"/>
        </w:rPr>
        <w:t>:</w:t>
      </w:r>
    </w:p>
    <w:p w14:paraId="16C1586A" w14:textId="77777777" w:rsidR="0086791A" w:rsidRPr="00521D92" w:rsidRDefault="0086791A" w:rsidP="00996D30">
      <w:pPr>
        <w:spacing w:before="8" w:line="276" w:lineRule="auto"/>
        <w:ind w:left="540"/>
        <w:jc w:val="both"/>
        <w:rPr>
          <w:rFonts w:ascii="Arial" w:hAnsi="Arial" w:cs="Arial"/>
          <w:sz w:val="22"/>
          <w:szCs w:val="22"/>
        </w:rPr>
      </w:pPr>
    </w:p>
    <w:p w14:paraId="1269939B" w14:textId="3068CDF3"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001E2BD6" w:rsidRPr="00521D92">
        <w:rPr>
          <w:rFonts w:ascii="Arial" w:eastAsia="Cambria" w:hAnsi="Arial" w:cs="Arial"/>
          <w:spacing w:val="2"/>
          <w:sz w:val="22"/>
          <w:szCs w:val="22"/>
          <w:lang w:val="mn-MN"/>
        </w:rPr>
        <w:t>цахим хайлтын платформ</w:t>
      </w:r>
      <w:r w:rsidRPr="00521D92">
        <w:rPr>
          <w:rFonts w:ascii="Arial" w:eastAsia="Cambria" w:hAnsi="Arial" w:cs="Arial"/>
          <w:sz w:val="22"/>
          <w:szCs w:val="22"/>
        </w:rPr>
        <w:t xml:space="preserve">: </w:t>
      </w:r>
      <w:hyperlink w:history="1">
        <w:r w:rsidR="00B80A63" w:rsidRPr="00521D92">
          <w:rPr>
            <w:rStyle w:val="Hyperlink"/>
            <w:rFonts w:ascii="Arial" w:eastAsia="Cambria" w:hAnsi="Arial" w:cs="Arial"/>
            <w:spacing w:val="-1"/>
            <w:sz w:val="22"/>
            <w:szCs w:val="22"/>
          </w:rPr>
          <w:t>h</w:t>
        </w:r>
        <w:r w:rsidR="00B80A63" w:rsidRPr="00521D92">
          <w:rPr>
            <w:rStyle w:val="Hyperlink"/>
            <w:rFonts w:ascii="Arial" w:eastAsia="Cambria" w:hAnsi="Arial" w:cs="Arial"/>
            <w:spacing w:val="9"/>
            <w:sz w:val="22"/>
            <w:szCs w:val="22"/>
          </w:rPr>
          <w:t>t</w:t>
        </w:r>
        <w:r w:rsidR="00B80A63" w:rsidRPr="00521D92">
          <w:rPr>
            <w:rStyle w:val="Hyperlink"/>
            <w:rFonts w:ascii="Arial" w:eastAsia="Cambria" w:hAnsi="Arial" w:cs="Arial"/>
            <w:spacing w:val="8"/>
            <w:sz w:val="22"/>
            <w:szCs w:val="22"/>
          </w:rPr>
          <w:t>t</w:t>
        </w:r>
        <w:r w:rsidR="00B80A63" w:rsidRPr="00521D92">
          <w:rPr>
            <w:rStyle w:val="Hyperlink"/>
            <w:rFonts w:ascii="Arial" w:eastAsia="Cambria" w:hAnsi="Arial" w:cs="Arial"/>
            <w:sz w:val="22"/>
            <w:szCs w:val="22"/>
          </w:rPr>
          <w:t>p</w:t>
        </w:r>
        <w:r w:rsidR="00B80A63" w:rsidRPr="00521D92">
          <w:rPr>
            <w:rStyle w:val="Hyperlink"/>
            <w:rFonts w:ascii="Arial" w:eastAsia="Cambria" w:hAnsi="Arial" w:cs="Arial"/>
            <w:spacing w:val="-2"/>
            <w:sz w:val="22"/>
            <w:szCs w:val="22"/>
          </w:rPr>
          <w:t>s</w:t>
        </w:r>
        <w:r w:rsidR="00B80A63" w:rsidRPr="00521D92">
          <w:rPr>
            <w:rStyle w:val="Hyperlink"/>
            <w:rFonts w:ascii="Arial" w:eastAsia="Cambria" w:hAnsi="Arial" w:cs="Arial"/>
            <w:spacing w:val="-7"/>
            <w:sz w:val="22"/>
            <w:szCs w:val="22"/>
          </w:rPr>
          <w:t>:</w:t>
        </w:r>
        <w:r w:rsidR="00B80A63" w:rsidRPr="00521D92">
          <w:rPr>
            <w:rStyle w:val="Hyperlink"/>
            <w:rFonts w:ascii="Arial" w:eastAsia="Cambria" w:hAnsi="Arial" w:cs="Arial"/>
            <w:spacing w:val="-27"/>
            <w:sz w:val="22"/>
            <w:szCs w:val="22"/>
          </w:rPr>
          <w:t>//</w:t>
        </w:r>
        <w:r w:rsidR="00B80A63" w:rsidRPr="00521D92">
          <w:rPr>
            <w:rStyle w:val="Hyperlink"/>
            <w:rFonts w:ascii="Arial" w:eastAsia="Cambria" w:hAnsi="Arial" w:cs="Arial"/>
            <w:spacing w:val="-23"/>
            <w:sz w:val="22"/>
            <w:szCs w:val="22"/>
          </w:rPr>
          <w:t xml:space="preserve"> </w:t>
        </w:r>
        <w:r w:rsidR="00B80A63" w:rsidRPr="00521D92">
          <w:rPr>
            <w:rStyle w:val="Hyperlink"/>
            <w:rFonts w:ascii="Arial" w:eastAsia="Cambria" w:hAnsi="Arial" w:cs="Arial"/>
            <w:sz w:val="22"/>
            <w:szCs w:val="22"/>
          </w:rPr>
          <w:t>ww</w:t>
        </w:r>
        <w:r w:rsidR="00B80A63" w:rsidRPr="00521D92">
          <w:rPr>
            <w:rStyle w:val="Hyperlink"/>
            <w:rFonts w:ascii="Arial" w:eastAsia="Cambria" w:hAnsi="Arial" w:cs="Arial"/>
            <w:spacing w:val="-9"/>
            <w:sz w:val="22"/>
            <w:szCs w:val="22"/>
          </w:rPr>
          <w:t>w</w:t>
        </w:r>
        <w:r w:rsidR="00B80A63" w:rsidRPr="00521D92">
          <w:rPr>
            <w:rStyle w:val="Hyperlink"/>
            <w:rFonts w:ascii="Arial" w:eastAsia="Cambria" w:hAnsi="Arial" w:cs="Arial"/>
            <w:spacing w:val="2"/>
            <w:sz w:val="22"/>
            <w:szCs w:val="22"/>
          </w:rPr>
          <w:t>.</w:t>
        </w:r>
        <w:r w:rsidR="00B80A63" w:rsidRPr="00521D92">
          <w:rPr>
            <w:rStyle w:val="Hyperlink"/>
            <w:rFonts w:ascii="Arial" w:eastAsia="Cambria" w:hAnsi="Arial" w:cs="Arial"/>
            <w:spacing w:val="3"/>
            <w:sz w:val="22"/>
            <w:szCs w:val="22"/>
          </w:rPr>
          <w:t>i</w:t>
        </w:r>
        <w:r w:rsidR="00B80A63" w:rsidRPr="00521D92">
          <w:rPr>
            <w:rStyle w:val="Hyperlink"/>
            <w:rFonts w:ascii="Arial" w:eastAsia="Cambria" w:hAnsi="Arial" w:cs="Arial"/>
            <w:sz w:val="22"/>
            <w:szCs w:val="22"/>
          </w:rPr>
          <w:t>s</w:t>
        </w:r>
        <w:r w:rsidR="00B80A63" w:rsidRPr="00521D92">
          <w:rPr>
            <w:rStyle w:val="Hyperlink"/>
            <w:rFonts w:ascii="Arial" w:eastAsia="Cambria" w:hAnsi="Arial" w:cs="Arial"/>
            <w:spacing w:val="1"/>
            <w:sz w:val="22"/>
            <w:szCs w:val="22"/>
          </w:rPr>
          <w:t>o.</w:t>
        </w:r>
        <w:r w:rsidR="00B80A63" w:rsidRPr="00521D92">
          <w:rPr>
            <w:rStyle w:val="Hyperlink"/>
            <w:rFonts w:ascii="Arial" w:eastAsia="Cambria" w:hAnsi="Arial" w:cs="Arial"/>
            <w:spacing w:val="-2"/>
            <w:sz w:val="22"/>
            <w:szCs w:val="22"/>
          </w:rPr>
          <w:t>o</w:t>
        </w:r>
        <w:r w:rsidR="00B80A63" w:rsidRPr="00521D92">
          <w:rPr>
            <w:rStyle w:val="Hyperlink"/>
            <w:rFonts w:ascii="Arial" w:eastAsia="Cambria" w:hAnsi="Arial" w:cs="Arial"/>
            <w:spacing w:val="4"/>
            <w:sz w:val="22"/>
            <w:szCs w:val="22"/>
          </w:rPr>
          <w:t>r</w:t>
        </w:r>
        <w:r w:rsidR="00B80A63" w:rsidRPr="00521D92">
          <w:rPr>
            <w:rStyle w:val="Hyperlink"/>
            <w:rFonts w:ascii="Arial" w:eastAsia="Cambria" w:hAnsi="Arial" w:cs="Arial"/>
            <w:spacing w:val="3"/>
            <w:sz w:val="22"/>
            <w:szCs w:val="22"/>
          </w:rPr>
          <w:t>g</w:t>
        </w:r>
        <w:r w:rsidR="00B80A63" w:rsidRPr="00521D92">
          <w:rPr>
            <w:rStyle w:val="Hyperlink"/>
            <w:rFonts w:ascii="Arial" w:eastAsia="Cambria" w:hAnsi="Arial" w:cs="Arial"/>
            <w:spacing w:val="-12"/>
            <w:sz w:val="22"/>
            <w:szCs w:val="22"/>
          </w:rPr>
          <w:t>/</w:t>
        </w:r>
        <w:r w:rsidR="00B80A63" w:rsidRPr="00521D92">
          <w:rPr>
            <w:rStyle w:val="Hyperlink"/>
            <w:rFonts w:ascii="Arial" w:eastAsia="Cambria" w:hAnsi="Arial" w:cs="Arial"/>
            <w:spacing w:val="-2"/>
            <w:sz w:val="22"/>
            <w:szCs w:val="22"/>
          </w:rPr>
          <w:t>obp</w:t>
        </w:r>
      </w:hyperlink>
      <w:r w:rsidR="00B84CCC" w:rsidRPr="00521D92">
        <w:rPr>
          <w:rFonts w:ascii="Arial" w:eastAsia="Cambria" w:hAnsi="Arial" w:cs="Arial"/>
          <w:spacing w:val="-2"/>
          <w:sz w:val="22"/>
          <w:szCs w:val="22"/>
          <w:u w:val="single" w:color="053BF5"/>
          <w:lang w:val="mn-MN"/>
        </w:rPr>
        <w:t xml:space="preserve"> </w:t>
      </w:r>
    </w:p>
    <w:p w14:paraId="77506484" w14:textId="77777777" w:rsidR="0086791A" w:rsidRPr="00521D92" w:rsidRDefault="0086791A" w:rsidP="00996D30">
      <w:pPr>
        <w:spacing w:before="8" w:line="276" w:lineRule="auto"/>
        <w:ind w:left="540"/>
        <w:jc w:val="both"/>
        <w:rPr>
          <w:rFonts w:ascii="Arial" w:hAnsi="Arial" w:cs="Arial"/>
          <w:sz w:val="22"/>
          <w:szCs w:val="22"/>
        </w:rPr>
      </w:pPr>
    </w:p>
    <w:p w14:paraId="622D1988" w14:textId="5351C996"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Pr="00521D92">
        <w:rPr>
          <w:rFonts w:ascii="Arial" w:eastAsia="Cambria" w:hAnsi="Arial" w:cs="Arial"/>
          <w:spacing w:val="1"/>
          <w:sz w:val="22"/>
          <w:szCs w:val="22"/>
        </w:rPr>
        <w:t>I</w:t>
      </w:r>
      <w:r w:rsidRPr="00521D92">
        <w:rPr>
          <w:rFonts w:ascii="Arial" w:eastAsia="Cambria" w:hAnsi="Arial" w:cs="Arial"/>
          <w:sz w:val="22"/>
          <w:szCs w:val="22"/>
        </w:rPr>
        <w:t xml:space="preserve">EC </w:t>
      </w:r>
      <w:r w:rsidR="001E2BD6" w:rsidRPr="00521D92">
        <w:rPr>
          <w:rFonts w:ascii="Arial" w:eastAsia="Cambria" w:hAnsi="Arial" w:cs="Arial"/>
          <w:spacing w:val="3"/>
          <w:sz w:val="22"/>
          <w:szCs w:val="22"/>
          <w:lang w:val="mn-MN"/>
        </w:rPr>
        <w:t>Электропедиа</w:t>
      </w:r>
      <w:r w:rsidRPr="00521D92">
        <w:rPr>
          <w:rFonts w:ascii="Arial" w:eastAsia="Cambria" w:hAnsi="Arial" w:cs="Arial"/>
          <w:sz w:val="22"/>
          <w:szCs w:val="22"/>
        </w:rPr>
        <w:t xml:space="preserve">: </w:t>
      </w:r>
      <w:hyperlink w:history="1">
        <w:r w:rsidR="00B80A63" w:rsidRPr="00521D92">
          <w:rPr>
            <w:rStyle w:val="Hyperlink"/>
            <w:rFonts w:ascii="Arial" w:eastAsia="Cambria" w:hAnsi="Arial" w:cs="Arial"/>
            <w:spacing w:val="-1"/>
            <w:sz w:val="22"/>
            <w:szCs w:val="22"/>
          </w:rPr>
          <w:t>h</w:t>
        </w:r>
        <w:r w:rsidR="00B80A63" w:rsidRPr="00521D92">
          <w:rPr>
            <w:rStyle w:val="Hyperlink"/>
            <w:rFonts w:ascii="Arial" w:eastAsia="Cambria" w:hAnsi="Arial" w:cs="Arial"/>
            <w:spacing w:val="9"/>
            <w:sz w:val="22"/>
            <w:szCs w:val="22"/>
          </w:rPr>
          <w:t>t</w:t>
        </w:r>
        <w:r w:rsidR="00B80A63" w:rsidRPr="00521D92">
          <w:rPr>
            <w:rStyle w:val="Hyperlink"/>
            <w:rFonts w:ascii="Arial" w:eastAsia="Cambria" w:hAnsi="Arial" w:cs="Arial"/>
            <w:spacing w:val="8"/>
            <w:sz w:val="22"/>
            <w:szCs w:val="22"/>
          </w:rPr>
          <w:t>t</w:t>
        </w:r>
        <w:r w:rsidR="00B80A63" w:rsidRPr="00521D92">
          <w:rPr>
            <w:rStyle w:val="Hyperlink"/>
            <w:rFonts w:ascii="Arial" w:eastAsia="Cambria" w:hAnsi="Arial" w:cs="Arial"/>
            <w:sz w:val="22"/>
            <w:szCs w:val="22"/>
          </w:rPr>
          <w:t>p</w:t>
        </w:r>
        <w:r w:rsidR="00B80A63" w:rsidRPr="00521D92">
          <w:rPr>
            <w:rStyle w:val="Hyperlink"/>
            <w:rFonts w:ascii="Arial" w:eastAsia="Cambria" w:hAnsi="Arial" w:cs="Arial"/>
            <w:spacing w:val="-2"/>
            <w:sz w:val="22"/>
            <w:szCs w:val="22"/>
          </w:rPr>
          <w:t>s</w:t>
        </w:r>
        <w:r w:rsidR="00B80A63" w:rsidRPr="00521D92">
          <w:rPr>
            <w:rStyle w:val="Hyperlink"/>
            <w:rFonts w:ascii="Arial" w:eastAsia="Cambria" w:hAnsi="Arial" w:cs="Arial"/>
            <w:spacing w:val="-7"/>
            <w:sz w:val="22"/>
            <w:szCs w:val="22"/>
          </w:rPr>
          <w:t>:</w:t>
        </w:r>
        <w:r w:rsidR="00B80A63" w:rsidRPr="00521D92">
          <w:rPr>
            <w:rStyle w:val="Hyperlink"/>
            <w:rFonts w:ascii="Arial" w:eastAsia="Cambria" w:hAnsi="Arial" w:cs="Arial"/>
            <w:spacing w:val="-27"/>
            <w:sz w:val="22"/>
            <w:szCs w:val="22"/>
          </w:rPr>
          <w:t>//</w:t>
        </w:r>
        <w:r w:rsidR="00B80A63" w:rsidRPr="00521D92">
          <w:rPr>
            <w:rStyle w:val="Hyperlink"/>
            <w:rFonts w:ascii="Arial" w:eastAsia="Cambria" w:hAnsi="Arial" w:cs="Arial"/>
            <w:spacing w:val="-23"/>
            <w:sz w:val="22"/>
            <w:szCs w:val="22"/>
          </w:rPr>
          <w:t xml:space="preserve"> </w:t>
        </w:r>
        <w:r w:rsidR="00B80A63" w:rsidRPr="00521D92">
          <w:rPr>
            <w:rStyle w:val="Hyperlink"/>
            <w:rFonts w:ascii="Arial" w:eastAsia="Cambria" w:hAnsi="Arial" w:cs="Arial"/>
            <w:sz w:val="22"/>
            <w:szCs w:val="22"/>
          </w:rPr>
          <w:t>ww</w:t>
        </w:r>
        <w:r w:rsidR="00B80A63" w:rsidRPr="00521D92">
          <w:rPr>
            <w:rStyle w:val="Hyperlink"/>
            <w:rFonts w:ascii="Arial" w:eastAsia="Cambria" w:hAnsi="Arial" w:cs="Arial"/>
            <w:spacing w:val="-9"/>
            <w:sz w:val="22"/>
            <w:szCs w:val="22"/>
          </w:rPr>
          <w:t>w</w:t>
        </w:r>
        <w:r w:rsidR="00B80A63" w:rsidRPr="00521D92">
          <w:rPr>
            <w:rStyle w:val="Hyperlink"/>
            <w:rFonts w:ascii="Arial" w:eastAsia="Cambria" w:hAnsi="Arial" w:cs="Arial"/>
            <w:spacing w:val="2"/>
            <w:sz w:val="22"/>
            <w:szCs w:val="22"/>
          </w:rPr>
          <w:t>.</w:t>
        </w:r>
        <w:r w:rsidR="00B80A63" w:rsidRPr="00521D92">
          <w:rPr>
            <w:rStyle w:val="Hyperlink"/>
            <w:rFonts w:ascii="Arial" w:eastAsia="Cambria" w:hAnsi="Arial" w:cs="Arial"/>
            <w:spacing w:val="-1"/>
            <w:sz w:val="22"/>
            <w:szCs w:val="22"/>
          </w:rPr>
          <w:t>e</w:t>
        </w:r>
        <w:r w:rsidR="00B80A63" w:rsidRPr="00521D92">
          <w:rPr>
            <w:rStyle w:val="Hyperlink"/>
            <w:rFonts w:ascii="Arial" w:eastAsia="Cambria" w:hAnsi="Arial" w:cs="Arial"/>
            <w:spacing w:val="-2"/>
            <w:sz w:val="22"/>
            <w:szCs w:val="22"/>
          </w:rPr>
          <w:t>l</w:t>
        </w:r>
        <w:r w:rsidR="00B80A63" w:rsidRPr="00521D92">
          <w:rPr>
            <w:rStyle w:val="Hyperlink"/>
            <w:rFonts w:ascii="Arial" w:eastAsia="Cambria" w:hAnsi="Arial" w:cs="Arial"/>
            <w:spacing w:val="2"/>
            <w:sz w:val="22"/>
            <w:szCs w:val="22"/>
          </w:rPr>
          <w:t>e</w:t>
        </w:r>
        <w:r w:rsidR="00B80A63" w:rsidRPr="00521D92">
          <w:rPr>
            <w:rStyle w:val="Hyperlink"/>
            <w:rFonts w:ascii="Arial" w:eastAsia="Cambria" w:hAnsi="Arial" w:cs="Arial"/>
            <w:spacing w:val="7"/>
            <w:sz w:val="22"/>
            <w:szCs w:val="22"/>
          </w:rPr>
          <w:t>ct</w:t>
        </w:r>
        <w:r w:rsidR="00B80A63" w:rsidRPr="00521D92">
          <w:rPr>
            <w:rStyle w:val="Hyperlink"/>
            <w:rFonts w:ascii="Arial" w:eastAsia="Cambria" w:hAnsi="Arial" w:cs="Arial"/>
            <w:spacing w:val="3"/>
            <w:sz w:val="22"/>
            <w:szCs w:val="22"/>
          </w:rPr>
          <w:t>r</w:t>
        </w:r>
        <w:r w:rsidR="00B80A63" w:rsidRPr="00521D92">
          <w:rPr>
            <w:rStyle w:val="Hyperlink"/>
            <w:rFonts w:ascii="Arial" w:eastAsia="Cambria" w:hAnsi="Arial" w:cs="Arial"/>
            <w:spacing w:val="-2"/>
            <w:sz w:val="22"/>
            <w:szCs w:val="22"/>
          </w:rPr>
          <w:t>o</w:t>
        </w:r>
        <w:r w:rsidR="00B80A63" w:rsidRPr="00521D92">
          <w:rPr>
            <w:rStyle w:val="Hyperlink"/>
            <w:rFonts w:ascii="Arial" w:eastAsia="Cambria" w:hAnsi="Arial" w:cs="Arial"/>
            <w:spacing w:val="1"/>
            <w:sz w:val="22"/>
            <w:szCs w:val="22"/>
          </w:rPr>
          <w:t>p</w:t>
        </w:r>
        <w:r w:rsidR="00B80A63" w:rsidRPr="00521D92">
          <w:rPr>
            <w:rStyle w:val="Hyperlink"/>
            <w:rFonts w:ascii="Arial" w:eastAsia="Cambria" w:hAnsi="Arial" w:cs="Arial"/>
            <w:spacing w:val="2"/>
            <w:sz w:val="22"/>
            <w:szCs w:val="22"/>
          </w:rPr>
          <w:t>e</w:t>
        </w:r>
        <w:r w:rsidR="00B80A63" w:rsidRPr="00521D92">
          <w:rPr>
            <w:rStyle w:val="Hyperlink"/>
            <w:rFonts w:ascii="Arial" w:eastAsia="Cambria" w:hAnsi="Arial" w:cs="Arial"/>
            <w:spacing w:val="3"/>
            <w:sz w:val="22"/>
            <w:szCs w:val="22"/>
          </w:rPr>
          <w:t>d</w:t>
        </w:r>
        <w:r w:rsidR="00B80A63" w:rsidRPr="00521D92">
          <w:rPr>
            <w:rStyle w:val="Hyperlink"/>
            <w:rFonts w:ascii="Arial" w:eastAsia="Cambria" w:hAnsi="Arial" w:cs="Arial"/>
            <w:spacing w:val="1"/>
            <w:sz w:val="22"/>
            <w:szCs w:val="22"/>
          </w:rPr>
          <w:t>i</w:t>
        </w:r>
        <w:r w:rsidR="00B80A63" w:rsidRPr="00521D92">
          <w:rPr>
            <w:rStyle w:val="Hyperlink"/>
            <w:rFonts w:ascii="Arial" w:eastAsia="Cambria" w:hAnsi="Arial" w:cs="Arial"/>
            <w:spacing w:val="5"/>
            <w:sz w:val="22"/>
            <w:szCs w:val="22"/>
          </w:rPr>
          <w:t>a</w:t>
        </w:r>
        <w:r w:rsidR="00B80A63" w:rsidRPr="00521D92">
          <w:rPr>
            <w:rStyle w:val="Hyperlink"/>
            <w:rFonts w:ascii="Arial" w:eastAsia="Cambria" w:hAnsi="Arial" w:cs="Arial"/>
            <w:spacing w:val="1"/>
            <w:sz w:val="22"/>
            <w:szCs w:val="22"/>
          </w:rPr>
          <w:t>.</w:t>
        </w:r>
        <w:r w:rsidR="00B80A63" w:rsidRPr="00521D92">
          <w:rPr>
            <w:rStyle w:val="Hyperlink"/>
            <w:rFonts w:ascii="Arial" w:eastAsia="Cambria" w:hAnsi="Arial" w:cs="Arial"/>
            <w:spacing w:val="-2"/>
            <w:sz w:val="22"/>
            <w:szCs w:val="22"/>
          </w:rPr>
          <w:t>o</w:t>
        </w:r>
        <w:r w:rsidR="00B80A63" w:rsidRPr="00521D92">
          <w:rPr>
            <w:rStyle w:val="Hyperlink"/>
            <w:rFonts w:ascii="Arial" w:eastAsia="Cambria" w:hAnsi="Arial" w:cs="Arial"/>
            <w:spacing w:val="4"/>
            <w:sz w:val="22"/>
            <w:szCs w:val="22"/>
          </w:rPr>
          <w:t>r</w:t>
        </w:r>
        <w:r w:rsidR="00B80A63" w:rsidRPr="00521D92">
          <w:rPr>
            <w:rStyle w:val="Hyperlink"/>
            <w:rFonts w:ascii="Arial" w:eastAsia="Cambria" w:hAnsi="Arial" w:cs="Arial"/>
            <w:spacing w:val="3"/>
            <w:sz w:val="22"/>
            <w:szCs w:val="22"/>
          </w:rPr>
          <w:t>g</w:t>
        </w:r>
        <w:r w:rsidR="00B80A63" w:rsidRPr="00521D92">
          <w:rPr>
            <w:rStyle w:val="Hyperlink"/>
            <w:rFonts w:ascii="Arial" w:eastAsia="Cambria" w:hAnsi="Arial" w:cs="Arial"/>
            <w:sz w:val="22"/>
            <w:szCs w:val="22"/>
          </w:rPr>
          <w:t>/</w:t>
        </w:r>
      </w:hyperlink>
      <w:r w:rsidR="00B84CCC" w:rsidRPr="00521D92">
        <w:rPr>
          <w:rFonts w:ascii="Arial" w:eastAsia="Cambria" w:hAnsi="Arial" w:cs="Arial"/>
          <w:sz w:val="22"/>
          <w:szCs w:val="22"/>
          <w:u w:color="053BF5"/>
          <w:lang w:val="mn-MN"/>
        </w:rPr>
        <w:t xml:space="preserve"> </w:t>
      </w:r>
    </w:p>
    <w:p w14:paraId="773960BA" w14:textId="77777777" w:rsidR="0086791A" w:rsidRPr="00521D92" w:rsidRDefault="0086791A" w:rsidP="00996D30">
      <w:pPr>
        <w:spacing w:before="8" w:line="276" w:lineRule="auto"/>
        <w:ind w:left="540"/>
        <w:jc w:val="both"/>
        <w:rPr>
          <w:rFonts w:ascii="Arial" w:hAnsi="Arial" w:cs="Arial"/>
          <w:sz w:val="22"/>
          <w:szCs w:val="22"/>
        </w:rPr>
      </w:pPr>
    </w:p>
    <w:p w14:paraId="1EA9E080" w14:textId="77777777" w:rsidR="00061C90" w:rsidRPr="00521D92" w:rsidRDefault="008507A1" w:rsidP="00996D30">
      <w:pPr>
        <w:spacing w:line="276" w:lineRule="auto"/>
        <w:ind w:left="540" w:right="190"/>
        <w:jc w:val="both"/>
        <w:rPr>
          <w:rFonts w:ascii="Arial" w:eastAsia="Cambria" w:hAnsi="Arial" w:cs="Arial"/>
          <w:b/>
          <w:spacing w:val="-5"/>
          <w:sz w:val="22"/>
          <w:szCs w:val="22"/>
          <w:lang w:val="mn-MN"/>
        </w:rPr>
      </w:pPr>
      <w:r w:rsidRPr="00521D92">
        <w:rPr>
          <w:rFonts w:ascii="Arial" w:eastAsia="Cambria" w:hAnsi="Arial" w:cs="Arial"/>
          <w:b/>
          <w:sz w:val="22"/>
          <w:szCs w:val="22"/>
        </w:rPr>
        <w:t>3</w:t>
      </w:r>
      <w:r w:rsidRPr="00521D92">
        <w:rPr>
          <w:rFonts w:ascii="Arial" w:eastAsia="Cambria" w:hAnsi="Arial" w:cs="Arial"/>
          <w:b/>
          <w:spacing w:val="-5"/>
          <w:sz w:val="22"/>
          <w:szCs w:val="22"/>
        </w:rPr>
        <w:t>.1</w:t>
      </w:r>
      <w:r w:rsidR="009C6169" w:rsidRPr="00521D92">
        <w:rPr>
          <w:rFonts w:ascii="Arial" w:eastAsia="Cambria" w:hAnsi="Arial" w:cs="Arial"/>
          <w:b/>
          <w:spacing w:val="-5"/>
          <w:sz w:val="22"/>
          <w:szCs w:val="22"/>
          <w:lang w:val="mn-MN"/>
        </w:rPr>
        <w:t xml:space="preserve"> </w:t>
      </w:r>
    </w:p>
    <w:p w14:paraId="20971170" w14:textId="40DFB30A" w:rsidR="0086791A" w:rsidRPr="00521D92" w:rsidRDefault="00CD56C8" w:rsidP="00996D30">
      <w:pPr>
        <w:spacing w:line="276" w:lineRule="auto"/>
        <w:ind w:left="540" w:right="190"/>
        <w:jc w:val="both"/>
        <w:rPr>
          <w:rFonts w:ascii="Arial" w:eastAsia="Cambria" w:hAnsi="Arial" w:cs="Arial"/>
          <w:sz w:val="22"/>
          <w:szCs w:val="22"/>
          <w:lang w:val="mn-MN"/>
        </w:rPr>
      </w:pPr>
      <w:r>
        <w:rPr>
          <w:rFonts w:ascii="Arial" w:eastAsia="Cambria" w:hAnsi="Arial" w:cs="Arial"/>
          <w:b/>
          <w:spacing w:val="-2"/>
          <w:sz w:val="22"/>
          <w:szCs w:val="22"/>
          <w:lang w:val="mn-MN"/>
        </w:rPr>
        <w:t>Ашиглалтын үеийн</w:t>
      </w:r>
      <w:r w:rsidR="008B1B16" w:rsidRPr="00521D92">
        <w:rPr>
          <w:rFonts w:ascii="Arial" w:eastAsia="Cambria" w:hAnsi="Arial" w:cs="Arial"/>
          <w:b/>
          <w:spacing w:val="-2"/>
          <w:sz w:val="22"/>
          <w:szCs w:val="22"/>
          <w:lang w:val="mn-MN"/>
        </w:rPr>
        <w:t xml:space="preserve"> даралт</w:t>
      </w:r>
    </w:p>
    <w:p w14:paraId="6C3694D7" w14:textId="77777777" w:rsidR="009C6169" w:rsidRPr="00521D92" w:rsidRDefault="009C6169" w:rsidP="00996D30">
      <w:pPr>
        <w:spacing w:line="276" w:lineRule="auto"/>
        <w:ind w:left="540" w:right="84"/>
        <w:jc w:val="both"/>
        <w:rPr>
          <w:rFonts w:ascii="Arial" w:eastAsia="Cambria" w:hAnsi="Arial" w:cs="Arial"/>
          <w:spacing w:val="-2"/>
          <w:sz w:val="22"/>
          <w:szCs w:val="22"/>
        </w:rPr>
      </w:pPr>
    </w:p>
    <w:p w14:paraId="351F1B0F" w14:textId="33D16B26" w:rsidR="008B1B16" w:rsidRDefault="00CD56C8" w:rsidP="00996D30">
      <w:pPr>
        <w:spacing w:before="29" w:line="276" w:lineRule="auto"/>
        <w:ind w:left="540"/>
        <w:jc w:val="both"/>
      </w:pPr>
      <w:r w:rsidRPr="00CD56C8">
        <w:rPr>
          <w:rFonts w:ascii="Arial" w:hAnsi="Arial" w:cs="Arial"/>
          <w:sz w:val="22"/>
          <w:szCs w:val="22"/>
        </w:rPr>
        <w:t xml:space="preserve">Ашиглалтын даралт нь хэт даралтын </w:t>
      </w:r>
      <w:r>
        <w:rPr>
          <w:rFonts w:ascii="Arial" w:hAnsi="Arial" w:cs="Arial"/>
          <w:sz w:val="22"/>
          <w:szCs w:val="22"/>
          <w:lang w:val="mn-MN"/>
        </w:rPr>
        <w:t xml:space="preserve">хавхлага </w:t>
      </w:r>
      <w:r w:rsidR="0004261B">
        <w:rPr>
          <w:rFonts w:ascii="Arial" w:hAnsi="Arial" w:cs="Arial"/>
          <w:sz w:val="22"/>
          <w:szCs w:val="22"/>
          <w:lang w:val="mn-MN"/>
        </w:rPr>
        <w:t>нээгдсэний дараа даралт буурч, хавхлага буцаж</w:t>
      </w:r>
      <w:r w:rsidRPr="00CD56C8">
        <w:rPr>
          <w:rFonts w:ascii="Arial" w:hAnsi="Arial" w:cs="Arial"/>
          <w:sz w:val="22"/>
          <w:szCs w:val="22"/>
        </w:rPr>
        <w:t xml:space="preserve"> хаагдах </w:t>
      </w:r>
      <w:r w:rsidR="0004261B">
        <w:rPr>
          <w:rFonts w:ascii="Arial" w:hAnsi="Arial" w:cs="Arial"/>
          <w:sz w:val="22"/>
          <w:szCs w:val="22"/>
          <w:lang w:val="mn-MN"/>
        </w:rPr>
        <w:t xml:space="preserve">үеийн </w:t>
      </w:r>
      <w:r w:rsidR="0004261B" w:rsidRPr="00CD56C8">
        <w:rPr>
          <w:rFonts w:ascii="Arial" w:hAnsi="Arial" w:cs="Arial"/>
          <w:sz w:val="22"/>
          <w:szCs w:val="22"/>
        </w:rPr>
        <w:t xml:space="preserve">тооцоолсон (зураг төслийн) </w:t>
      </w:r>
      <w:r w:rsidRPr="00CD56C8">
        <w:rPr>
          <w:rFonts w:ascii="Arial" w:hAnsi="Arial" w:cs="Arial"/>
          <w:sz w:val="22"/>
          <w:szCs w:val="22"/>
        </w:rPr>
        <w:t xml:space="preserve">даралтаар тодорхойлогдоно. Харин дахин хаагдах </w:t>
      </w:r>
      <w:r w:rsidR="0004261B" w:rsidRPr="00CD56C8">
        <w:rPr>
          <w:rFonts w:ascii="Arial" w:hAnsi="Arial" w:cs="Arial"/>
          <w:sz w:val="22"/>
          <w:szCs w:val="22"/>
        </w:rPr>
        <w:t xml:space="preserve">туршилтаар тогтоогдсон </w:t>
      </w:r>
      <w:r w:rsidRPr="00CD56C8">
        <w:rPr>
          <w:rFonts w:ascii="Arial" w:hAnsi="Arial" w:cs="Arial"/>
          <w:sz w:val="22"/>
          <w:szCs w:val="22"/>
        </w:rPr>
        <w:t>бодит даралт нь тооцоолсон утгаас 15 %-иас их</w:t>
      </w:r>
      <w:r w:rsidR="0004261B">
        <w:rPr>
          <w:rFonts w:ascii="Arial" w:hAnsi="Arial" w:cs="Arial"/>
          <w:sz w:val="22"/>
          <w:szCs w:val="22"/>
          <w:lang w:val="mn-MN"/>
        </w:rPr>
        <w:t xml:space="preserve"> </w:t>
      </w:r>
      <w:r w:rsidRPr="00CD56C8">
        <w:rPr>
          <w:rFonts w:ascii="Arial" w:hAnsi="Arial" w:cs="Arial"/>
          <w:sz w:val="22"/>
          <w:szCs w:val="22"/>
        </w:rPr>
        <w:t xml:space="preserve"> тохиолдолд тухайн илүү өндөр утгыг ашиглалтын даралтад тооцно</w:t>
      </w:r>
      <w:r>
        <w:t>.</w:t>
      </w:r>
    </w:p>
    <w:p w14:paraId="7694DAA1" w14:textId="77777777" w:rsidR="00CD56C8" w:rsidRPr="00521D92" w:rsidRDefault="00CD56C8" w:rsidP="00996D30">
      <w:pPr>
        <w:spacing w:before="29" w:line="276" w:lineRule="auto"/>
        <w:ind w:left="540"/>
        <w:jc w:val="both"/>
        <w:rPr>
          <w:rFonts w:ascii="Arial" w:eastAsia="Cambria" w:hAnsi="Arial" w:cs="Arial"/>
          <w:b/>
          <w:sz w:val="22"/>
          <w:szCs w:val="22"/>
        </w:rPr>
      </w:pPr>
    </w:p>
    <w:p w14:paraId="77CCBE07" w14:textId="2766FDB0" w:rsidR="0086791A" w:rsidRPr="00521D92" w:rsidRDefault="008507A1" w:rsidP="00996D30">
      <w:pPr>
        <w:spacing w:before="29" w:line="276" w:lineRule="auto"/>
        <w:ind w:left="540"/>
        <w:jc w:val="both"/>
        <w:rPr>
          <w:rFonts w:ascii="Arial" w:eastAsia="Cambria" w:hAnsi="Arial" w:cs="Arial"/>
          <w:sz w:val="22"/>
          <w:szCs w:val="22"/>
        </w:rPr>
      </w:pPr>
      <w:r w:rsidRPr="00521D92">
        <w:rPr>
          <w:rFonts w:ascii="Arial" w:eastAsia="Cambria" w:hAnsi="Arial" w:cs="Arial"/>
          <w:b/>
          <w:sz w:val="22"/>
          <w:szCs w:val="22"/>
        </w:rPr>
        <w:t>3</w:t>
      </w:r>
      <w:r w:rsidRPr="00521D92">
        <w:rPr>
          <w:rFonts w:ascii="Arial" w:eastAsia="Cambria" w:hAnsi="Arial" w:cs="Arial"/>
          <w:b/>
          <w:spacing w:val="5"/>
          <w:sz w:val="22"/>
          <w:szCs w:val="22"/>
        </w:rPr>
        <w:t>.</w:t>
      </w:r>
      <w:r w:rsidRPr="00521D92">
        <w:rPr>
          <w:rFonts w:ascii="Arial" w:eastAsia="Cambria" w:hAnsi="Arial" w:cs="Arial"/>
          <w:b/>
          <w:sz w:val="22"/>
          <w:szCs w:val="22"/>
        </w:rPr>
        <w:t>2</w:t>
      </w:r>
    </w:p>
    <w:p w14:paraId="04A2F7A0" w14:textId="128BBB48" w:rsidR="0086791A" w:rsidRDefault="008B1B16" w:rsidP="00996D30">
      <w:pPr>
        <w:spacing w:line="276" w:lineRule="auto"/>
        <w:ind w:left="540"/>
        <w:jc w:val="both"/>
        <w:rPr>
          <w:rFonts w:ascii="Arial" w:eastAsia="Cambria" w:hAnsi="Arial" w:cs="Arial"/>
          <w:b/>
          <w:spacing w:val="7"/>
          <w:sz w:val="22"/>
          <w:szCs w:val="22"/>
          <w:lang w:val="mn-MN"/>
        </w:rPr>
      </w:pPr>
      <w:r w:rsidRPr="00521D92">
        <w:rPr>
          <w:rFonts w:ascii="Arial" w:eastAsia="Cambria" w:hAnsi="Arial" w:cs="Arial"/>
          <w:b/>
          <w:spacing w:val="7"/>
          <w:sz w:val="22"/>
          <w:szCs w:val="22"/>
          <w:lang w:val="mn-MN"/>
        </w:rPr>
        <w:t>Бүрэн даац</w:t>
      </w:r>
    </w:p>
    <w:p w14:paraId="159C7B05" w14:textId="77777777" w:rsidR="0004261B" w:rsidRPr="00521D92" w:rsidRDefault="0004261B" w:rsidP="00996D30">
      <w:pPr>
        <w:spacing w:line="276" w:lineRule="auto"/>
        <w:ind w:left="540"/>
        <w:jc w:val="both"/>
        <w:rPr>
          <w:rFonts w:ascii="Arial" w:eastAsia="Cambria" w:hAnsi="Arial" w:cs="Arial"/>
          <w:sz w:val="22"/>
          <w:szCs w:val="22"/>
        </w:rPr>
      </w:pPr>
    </w:p>
    <w:p w14:paraId="7FCBD1D1" w14:textId="1E607D7C" w:rsidR="0086791A" w:rsidRPr="00521D92" w:rsidRDefault="00E0225C" w:rsidP="00996D30">
      <w:pPr>
        <w:spacing w:line="276" w:lineRule="auto"/>
        <w:ind w:left="540"/>
        <w:jc w:val="both"/>
        <w:rPr>
          <w:rFonts w:ascii="Arial" w:eastAsia="Cambria" w:hAnsi="Arial" w:cs="Arial"/>
          <w:sz w:val="22"/>
          <w:szCs w:val="22"/>
          <w:lang w:val="mn-MN"/>
        </w:rPr>
      </w:pPr>
      <w:r w:rsidRPr="00521D92">
        <w:rPr>
          <w:rFonts w:ascii="Arial" w:eastAsia="Cambria" w:hAnsi="Arial" w:cs="Arial"/>
          <w:spacing w:val="-2"/>
          <w:sz w:val="22"/>
          <w:szCs w:val="22"/>
          <w:lang w:val="mn-MN"/>
        </w:rPr>
        <w:t>Тус бүр нь 82.5 кг жинтэй, зохих байранд суусан аврах завины даац</w:t>
      </w:r>
      <w:r w:rsidRPr="00521D92">
        <w:rPr>
          <w:rFonts w:ascii="Arial" w:eastAsia="Cambria" w:hAnsi="Arial" w:cs="Arial"/>
          <w:i/>
          <w:spacing w:val="-2"/>
          <w:sz w:val="22"/>
          <w:szCs w:val="22"/>
        </w:rPr>
        <w:t xml:space="preserve"> </w:t>
      </w:r>
      <w:r w:rsidRPr="00521D92">
        <w:rPr>
          <w:rFonts w:ascii="Arial" w:eastAsia="Cambria" w:hAnsi="Arial" w:cs="Arial"/>
          <w:sz w:val="22"/>
          <w:szCs w:val="22"/>
        </w:rPr>
        <w:t>(</w:t>
      </w:r>
      <w:r w:rsidRPr="00521D92">
        <w:rPr>
          <w:rFonts w:ascii="Arial" w:eastAsia="Cambria" w:hAnsi="Arial" w:cs="Arial"/>
          <w:spacing w:val="1"/>
          <w:sz w:val="22"/>
          <w:szCs w:val="22"/>
          <w:u w:color="053BF5"/>
        </w:rPr>
        <w:t>3</w:t>
      </w:r>
      <w:r w:rsidRPr="00521D92">
        <w:rPr>
          <w:rFonts w:ascii="Arial" w:eastAsia="Cambria" w:hAnsi="Arial" w:cs="Arial"/>
          <w:spacing w:val="-5"/>
          <w:sz w:val="22"/>
          <w:szCs w:val="22"/>
          <w:u w:color="053BF5"/>
        </w:rPr>
        <w:t>.</w:t>
      </w:r>
      <w:r w:rsidRPr="00521D92">
        <w:rPr>
          <w:rFonts w:ascii="Arial" w:eastAsia="Cambria" w:hAnsi="Arial" w:cs="Arial"/>
          <w:spacing w:val="6"/>
          <w:sz w:val="22"/>
          <w:szCs w:val="22"/>
          <w:u w:color="053BF5"/>
        </w:rPr>
        <w:t>7</w:t>
      </w:r>
      <w:r w:rsidRPr="00521D92">
        <w:rPr>
          <w:rFonts w:ascii="Arial" w:eastAsia="Cambria" w:hAnsi="Arial" w:cs="Arial"/>
          <w:sz w:val="22"/>
          <w:szCs w:val="22"/>
        </w:rPr>
        <w:t>)</w:t>
      </w:r>
      <w:r w:rsidRPr="00521D92">
        <w:rPr>
          <w:rFonts w:ascii="Arial" w:eastAsia="Cambria" w:hAnsi="Arial" w:cs="Arial"/>
          <w:sz w:val="22"/>
          <w:szCs w:val="22"/>
          <w:lang w:val="mn-MN"/>
        </w:rPr>
        <w:t xml:space="preserve">-д тохирсон хүний тооны ачаалал, эсхүл өөрөөр заагаагүй бол 82.5 кг жинтэй жигд тархсан </w:t>
      </w:r>
      <w:r w:rsidR="0004261B">
        <w:rPr>
          <w:rFonts w:ascii="Arial" w:eastAsia="Cambria" w:hAnsi="Arial" w:cs="Arial"/>
          <w:sz w:val="22"/>
          <w:szCs w:val="22"/>
          <w:lang w:val="mn-MN"/>
        </w:rPr>
        <w:t xml:space="preserve"> </w:t>
      </w:r>
      <w:r w:rsidRPr="00521D92">
        <w:rPr>
          <w:rFonts w:ascii="Arial" w:eastAsia="Cambria" w:hAnsi="Arial" w:cs="Arial"/>
          <w:sz w:val="22"/>
          <w:szCs w:val="22"/>
          <w:lang w:val="mn-MN"/>
        </w:rPr>
        <w:t>эквивалент ма</w:t>
      </w:r>
      <w:r w:rsidR="00B84CCC" w:rsidRPr="00521D92">
        <w:rPr>
          <w:rFonts w:ascii="Arial" w:eastAsia="Cambria" w:hAnsi="Arial" w:cs="Arial"/>
          <w:sz w:val="22"/>
          <w:szCs w:val="22"/>
          <w:lang w:val="mn-MN"/>
        </w:rPr>
        <w:t>с</w:t>
      </w:r>
      <w:r w:rsidRPr="00521D92">
        <w:rPr>
          <w:rFonts w:ascii="Arial" w:eastAsia="Cambria" w:hAnsi="Arial" w:cs="Arial"/>
          <w:sz w:val="22"/>
          <w:szCs w:val="22"/>
          <w:lang w:val="mn-MN"/>
        </w:rPr>
        <w:t>сын тооны ачаалал</w:t>
      </w:r>
      <w:r w:rsidRPr="00521D92">
        <w:rPr>
          <w:rFonts w:ascii="Arial" w:eastAsia="Cambria" w:hAnsi="Arial" w:cs="Arial"/>
          <w:spacing w:val="-2"/>
          <w:sz w:val="22"/>
          <w:szCs w:val="22"/>
        </w:rPr>
        <w:t xml:space="preserve"> </w:t>
      </w:r>
      <w:r w:rsidRPr="00521D92">
        <w:rPr>
          <w:rFonts w:ascii="Arial" w:eastAsia="Cambria" w:hAnsi="Arial" w:cs="Arial"/>
          <w:spacing w:val="-13"/>
          <w:sz w:val="22"/>
          <w:szCs w:val="22"/>
        </w:rPr>
        <w:t>(</w:t>
      </w:r>
      <w:r w:rsidRPr="00521D92">
        <w:rPr>
          <w:rFonts w:ascii="Arial" w:eastAsia="Cambria" w:hAnsi="Arial" w:cs="Arial"/>
          <w:spacing w:val="2"/>
          <w:sz w:val="22"/>
          <w:szCs w:val="22"/>
          <w:lang w:val="mn-MN"/>
        </w:rPr>
        <w:t>жишээ нь ууттай элс</w:t>
      </w:r>
      <w:r w:rsidRPr="00521D92">
        <w:rPr>
          <w:rFonts w:ascii="Arial" w:eastAsia="Cambria" w:hAnsi="Arial" w:cs="Arial"/>
          <w:sz w:val="22"/>
          <w:szCs w:val="22"/>
        </w:rPr>
        <w:t xml:space="preserve">) </w:t>
      </w:r>
      <w:r w:rsidRPr="00521D92">
        <w:rPr>
          <w:rFonts w:ascii="Arial" w:eastAsia="Cambria" w:hAnsi="Arial" w:cs="Arial"/>
          <w:spacing w:val="4"/>
          <w:sz w:val="22"/>
          <w:szCs w:val="22"/>
          <w:lang w:val="mn-MN"/>
        </w:rPr>
        <w:t>болон шаардлагатай бүх тоног төхөөрөмж</w:t>
      </w:r>
    </w:p>
    <w:p w14:paraId="493D3A42" w14:textId="77777777" w:rsidR="0086791A" w:rsidRPr="00521D92" w:rsidRDefault="0086791A" w:rsidP="00996D30">
      <w:pPr>
        <w:spacing w:before="2" w:line="276" w:lineRule="auto"/>
        <w:ind w:left="540"/>
        <w:jc w:val="both"/>
        <w:rPr>
          <w:rFonts w:ascii="Arial" w:hAnsi="Arial" w:cs="Arial"/>
          <w:sz w:val="22"/>
          <w:szCs w:val="22"/>
        </w:rPr>
      </w:pPr>
    </w:p>
    <w:p w14:paraId="4CF0CF37" w14:textId="788D2652" w:rsidR="0086791A" w:rsidRPr="00521D92" w:rsidRDefault="009E6ED1" w:rsidP="00996D30">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2"/>
          <w:sz w:val="22"/>
          <w:szCs w:val="22"/>
          <w:u w:color="053BF5"/>
        </w:rPr>
        <w:t>5</w:t>
      </w:r>
      <w:r w:rsidRPr="00521D92">
        <w:rPr>
          <w:rFonts w:ascii="Arial" w:eastAsia="Cambria" w:hAnsi="Arial" w:cs="Arial"/>
          <w:spacing w:val="5"/>
          <w:sz w:val="22"/>
          <w:szCs w:val="22"/>
          <w:u w:color="053BF5"/>
        </w:rPr>
        <w:t>.2</w:t>
      </w:r>
      <w:r w:rsidRPr="00521D92">
        <w:rPr>
          <w:rFonts w:ascii="Arial" w:eastAsia="Cambria" w:hAnsi="Arial" w:cs="Arial"/>
          <w:spacing w:val="6"/>
          <w:sz w:val="22"/>
          <w:szCs w:val="22"/>
          <w:u w:color="053BF5"/>
        </w:rPr>
        <w:t>.</w:t>
      </w:r>
      <w:r w:rsidRPr="00521D92">
        <w:rPr>
          <w:rFonts w:ascii="Arial" w:eastAsia="Cambria" w:hAnsi="Arial" w:cs="Arial"/>
          <w:spacing w:val="2"/>
          <w:sz w:val="22"/>
          <w:szCs w:val="22"/>
          <w:u w:color="053BF5"/>
        </w:rPr>
        <w:t>3</w:t>
      </w:r>
      <w:r w:rsidRPr="00521D92">
        <w:rPr>
          <w:rFonts w:ascii="Arial" w:eastAsia="Cambria" w:hAnsi="Arial" w:cs="Arial"/>
          <w:spacing w:val="5"/>
          <w:sz w:val="22"/>
          <w:szCs w:val="22"/>
          <w:u w:color="053BF5"/>
        </w:rPr>
        <w:t>.</w:t>
      </w:r>
      <w:r w:rsidRPr="00521D92">
        <w:rPr>
          <w:rFonts w:ascii="Arial" w:eastAsia="Cambria" w:hAnsi="Arial" w:cs="Arial"/>
          <w:sz w:val="22"/>
          <w:szCs w:val="22"/>
          <w:u w:color="053BF5"/>
        </w:rPr>
        <w:t>2</w:t>
      </w:r>
      <w:r w:rsidRPr="00521D92">
        <w:rPr>
          <w:rFonts w:ascii="Arial" w:eastAsia="Cambria" w:hAnsi="Arial" w:cs="Arial"/>
          <w:spacing w:val="-5"/>
          <w:sz w:val="22"/>
          <w:szCs w:val="22"/>
        </w:rPr>
        <w:t xml:space="preserve"> </w:t>
      </w:r>
      <w:r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Pr="00521D92">
        <w:rPr>
          <w:rFonts w:ascii="Arial" w:eastAsia="Cambria" w:hAnsi="Arial" w:cs="Arial"/>
          <w:spacing w:val="2"/>
          <w:sz w:val="22"/>
          <w:szCs w:val="22"/>
          <w:u w:color="053BF5"/>
        </w:rPr>
        <w:t>5</w:t>
      </w:r>
      <w:r w:rsidRPr="00521D92">
        <w:rPr>
          <w:rFonts w:ascii="Arial" w:eastAsia="Cambria" w:hAnsi="Arial" w:cs="Arial"/>
          <w:spacing w:val="5"/>
          <w:sz w:val="22"/>
          <w:szCs w:val="22"/>
          <w:u w:color="053BF5"/>
        </w:rPr>
        <w:t>.2</w:t>
      </w:r>
      <w:r w:rsidRPr="00521D92">
        <w:rPr>
          <w:rFonts w:ascii="Arial" w:eastAsia="Cambria" w:hAnsi="Arial" w:cs="Arial"/>
          <w:spacing w:val="6"/>
          <w:sz w:val="22"/>
          <w:szCs w:val="22"/>
          <w:u w:color="053BF5"/>
        </w:rPr>
        <w:t>.</w:t>
      </w:r>
      <w:r w:rsidRPr="00521D92">
        <w:rPr>
          <w:rFonts w:ascii="Arial" w:eastAsia="Cambria" w:hAnsi="Arial" w:cs="Arial"/>
          <w:spacing w:val="2"/>
          <w:sz w:val="22"/>
          <w:szCs w:val="22"/>
          <w:u w:color="053BF5"/>
        </w:rPr>
        <w:t>3</w:t>
      </w:r>
      <w:r w:rsidRPr="00521D92">
        <w:rPr>
          <w:rFonts w:ascii="Arial" w:eastAsia="Cambria" w:hAnsi="Arial" w:cs="Arial"/>
          <w:spacing w:val="6"/>
          <w:sz w:val="22"/>
          <w:szCs w:val="22"/>
          <w:u w:color="053BF5"/>
        </w:rPr>
        <w:t>.</w:t>
      </w:r>
      <w:r w:rsidRPr="00521D92">
        <w:rPr>
          <w:rFonts w:ascii="Arial" w:eastAsia="Cambria" w:hAnsi="Arial" w:cs="Arial"/>
          <w:sz w:val="22"/>
          <w:szCs w:val="22"/>
          <w:u w:color="053BF5"/>
        </w:rPr>
        <w:t>3</w:t>
      </w:r>
      <w:r w:rsidRPr="00521D92">
        <w:rPr>
          <w:rFonts w:ascii="Arial" w:eastAsia="Cambria" w:hAnsi="Arial" w:cs="Arial"/>
          <w:spacing w:val="-6"/>
          <w:sz w:val="22"/>
          <w:szCs w:val="22"/>
        </w:rPr>
        <w:t xml:space="preserve"> </w:t>
      </w:r>
      <w:r w:rsidRPr="00521D92">
        <w:rPr>
          <w:rFonts w:ascii="Arial" w:eastAsia="Cambria" w:hAnsi="Arial" w:cs="Arial"/>
          <w:spacing w:val="2"/>
          <w:sz w:val="22"/>
          <w:szCs w:val="22"/>
          <w:lang w:val="mn-MN"/>
        </w:rPr>
        <w:t>дахь хэсгээ</w:t>
      </w:r>
      <w:r w:rsidR="00B84CCC" w:rsidRPr="00521D92">
        <w:rPr>
          <w:rFonts w:ascii="Arial" w:eastAsia="Cambria" w:hAnsi="Arial" w:cs="Arial"/>
          <w:spacing w:val="2"/>
          <w:sz w:val="22"/>
          <w:szCs w:val="22"/>
          <w:lang w:val="mn-MN"/>
        </w:rPr>
        <w:t>с</w:t>
      </w:r>
      <w:r w:rsidRPr="00521D92">
        <w:rPr>
          <w:rFonts w:ascii="Arial" w:eastAsia="Cambria" w:hAnsi="Arial" w:cs="Arial"/>
          <w:spacing w:val="2"/>
          <w:sz w:val="22"/>
          <w:szCs w:val="22"/>
          <w:lang w:val="mn-MN"/>
        </w:rPr>
        <w:t xml:space="preserve"> даацын талаар харна уу</w:t>
      </w:r>
      <w:r w:rsidRPr="00521D92">
        <w:rPr>
          <w:rFonts w:ascii="Arial" w:eastAsia="Cambria" w:hAnsi="Arial" w:cs="Arial"/>
          <w:sz w:val="22"/>
          <w:szCs w:val="22"/>
        </w:rPr>
        <w:t>.</w:t>
      </w:r>
    </w:p>
    <w:p w14:paraId="4D4A57A2" w14:textId="77777777" w:rsidR="0086791A" w:rsidRPr="00521D92" w:rsidRDefault="0086791A" w:rsidP="00996D30">
      <w:pPr>
        <w:spacing w:before="3" w:line="276" w:lineRule="auto"/>
        <w:ind w:left="540"/>
        <w:jc w:val="both"/>
        <w:rPr>
          <w:rFonts w:ascii="Arial" w:hAnsi="Arial" w:cs="Arial"/>
          <w:sz w:val="22"/>
          <w:szCs w:val="22"/>
        </w:rPr>
      </w:pPr>
    </w:p>
    <w:p w14:paraId="3810B5D9" w14:textId="77777777"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z w:val="22"/>
          <w:szCs w:val="22"/>
        </w:rPr>
        <w:t>3</w:t>
      </w:r>
      <w:r w:rsidRPr="00521D92">
        <w:rPr>
          <w:rFonts w:ascii="Arial" w:eastAsia="Cambria" w:hAnsi="Arial" w:cs="Arial"/>
          <w:b/>
          <w:spacing w:val="5"/>
          <w:sz w:val="22"/>
          <w:szCs w:val="22"/>
        </w:rPr>
        <w:t>.</w:t>
      </w:r>
      <w:r w:rsidRPr="00521D92">
        <w:rPr>
          <w:rFonts w:ascii="Arial" w:eastAsia="Cambria" w:hAnsi="Arial" w:cs="Arial"/>
          <w:b/>
          <w:sz w:val="22"/>
          <w:szCs w:val="22"/>
        </w:rPr>
        <w:t>3</w:t>
      </w:r>
    </w:p>
    <w:p w14:paraId="741D110F" w14:textId="2771D0A2" w:rsidR="0086791A" w:rsidRPr="00521D92" w:rsidRDefault="00924167" w:rsidP="00996D30">
      <w:pPr>
        <w:spacing w:line="276" w:lineRule="auto"/>
        <w:ind w:left="540"/>
        <w:jc w:val="both"/>
        <w:rPr>
          <w:rFonts w:ascii="Arial" w:eastAsia="Cambria" w:hAnsi="Arial" w:cs="Arial"/>
          <w:sz w:val="22"/>
          <w:szCs w:val="22"/>
          <w:lang w:val="mn-MN"/>
        </w:rPr>
      </w:pPr>
      <w:r>
        <w:rPr>
          <w:rFonts w:ascii="Arial" w:eastAsia="Cambria" w:hAnsi="Arial" w:cs="Arial"/>
          <w:b/>
          <w:spacing w:val="-1"/>
          <w:sz w:val="22"/>
          <w:szCs w:val="22"/>
          <w:lang w:val="mn-MN"/>
        </w:rPr>
        <w:t>Хөвөгч</w:t>
      </w:r>
      <w:r w:rsidR="006A11DD" w:rsidRPr="00521D92">
        <w:rPr>
          <w:rFonts w:ascii="Arial" w:eastAsia="Cambria" w:hAnsi="Arial" w:cs="Arial"/>
          <w:b/>
          <w:spacing w:val="-1"/>
          <w:sz w:val="22"/>
          <w:szCs w:val="22"/>
          <w:lang w:val="mn-MN"/>
        </w:rPr>
        <w:t xml:space="preserve"> тасалгаа</w:t>
      </w:r>
    </w:p>
    <w:p w14:paraId="3DF6D5A7" w14:textId="267348F4" w:rsidR="006A11DD" w:rsidRPr="00521D92" w:rsidRDefault="00924167" w:rsidP="00996D30">
      <w:pPr>
        <w:spacing w:line="276" w:lineRule="auto"/>
        <w:ind w:left="540"/>
        <w:jc w:val="both"/>
        <w:rPr>
          <w:rFonts w:ascii="Arial" w:eastAsia="Cambria" w:hAnsi="Arial" w:cs="Arial"/>
          <w:spacing w:val="-2"/>
          <w:sz w:val="22"/>
          <w:szCs w:val="22"/>
          <w:lang w:val="mn-MN"/>
        </w:rPr>
      </w:pPr>
      <w:r>
        <w:rPr>
          <w:rFonts w:ascii="Arial" w:eastAsia="Cambria" w:hAnsi="Arial" w:cs="Arial"/>
          <w:spacing w:val="-2"/>
          <w:sz w:val="22"/>
          <w:szCs w:val="22"/>
          <w:lang w:val="mn-MN"/>
        </w:rPr>
        <w:t>Хөвөгч</w:t>
      </w:r>
      <w:r w:rsidR="006A11DD" w:rsidRPr="00521D92">
        <w:rPr>
          <w:rFonts w:ascii="Arial" w:eastAsia="Cambria" w:hAnsi="Arial" w:cs="Arial"/>
          <w:spacing w:val="-2"/>
          <w:sz w:val="22"/>
          <w:szCs w:val="22"/>
          <w:lang w:val="mn-MN"/>
        </w:rPr>
        <w:t xml:space="preserve"> тасалгаа</w:t>
      </w:r>
    </w:p>
    <w:p w14:paraId="7EC5BE50" w14:textId="7751AF96" w:rsidR="0086791A" w:rsidRPr="00521D92" w:rsidRDefault="006A11DD" w:rsidP="00996D30">
      <w:pPr>
        <w:spacing w:line="276" w:lineRule="auto"/>
        <w:ind w:left="540"/>
        <w:jc w:val="both"/>
        <w:rPr>
          <w:rFonts w:ascii="Arial" w:eastAsia="Cambria" w:hAnsi="Arial" w:cs="Arial"/>
          <w:sz w:val="22"/>
          <w:szCs w:val="22"/>
        </w:rPr>
      </w:pPr>
      <w:r w:rsidRPr="00521D92">
        <w:rPr>
          <w:rFonts w:ascii="Arial" w:eastAsia="Cambria" w:hAnsi="Arial" w:cs="Arial"/>
          <w:iCs/>
          <w:spacing w:val="-2"/>
          <w:sz w:val="22"/>
          <w:szCs w:val="22"/>
          <w:lang w:val="mn-MN"/>
        </w:rPr>
        <w:t>Аврах завины хөвөх чадварыг нэмэгдүүлдэг</w:t>
      </w:r>
      <w:r w:rsidRPr="00521D92">
        <w:rPr>
          <w:rFonts w:ascii="Arial" w:eastAsia="Cambria" w:hAnsi="Arial" w:cs="Arial"/>
          <w:i/>
          <w:spacing w:val="-2"/>
          <w:sz w:val="22"/>
          <w:szCs w:val="22"/>
          <w:lang w:val="mn-MN"/>
        </w:rPr>
        <w:t xml:space="preserve"> хийлдэг хэсэг </w:t>
      </w:r>
      <w:r w:rsidRPr="00521D92">
        <w:rPr>
          <w:rFonts w:ascii="Arial" w:eastAsia="Cambria" w:hAnsi="Arial" w:cs="Arial"/>
          <w:sz w:val="22"/>
          <w:szCs w:val="22"/>
        </w:rPr>
        <w:t>(</w:t>
      </w:r>
      <w:r w:rsidRPr="00521D92">
        <w:rPr>
          <w:rFonts w:ascii="Arial" w:eastAsia="Cambria" w:hAnsi="Arial" w:cs="Arial"/>
          <w:spacing w:val="1"/>
          <w:sz w:val="22"/>
          <w:szCs w:val="22"/>
          <w:u w:color="053BF5"/>
        </w:rPr>
        <w:t>3</w:t>
      </w:r>
      <w:r w:rsidRPr="00521D92">
        <w:rPr>
          <w:rFonts w:ascii="Arial" w:eastAsia="Cambria" w:hAnsi="Arial" w:cs="Arial"/>
          <w:spacing w:val="5"/>
          <w:sz w:val="22"/>
          <w:szCs w:val="22"/>
          <w:u w:color="053BF5"/>
        </w:rPr>
        <w:t>.</w:t>
      </w:r>
      <w:r w:rsidRPr="00521D92">
        <w:rPr>
          <w:rFonts w:ascii="Arial" w:eastAsia="Cambria" w:hAnsi="Arial" w:cs="Arial"/>
          <w:spacing w:val="1"/>
          <w:sz w:val="22"/>
          <w:szCs w:val="22"/>
          <w:u w:color="053BF5"/>
        </w:rPr>
        <w:t>5</w:t>
      </w:r>
      <w:r w:rsidRPr="00521D92">
        <w:rPr>
          <w:rFonts w:ascii="Arial" w:eastAsia="Cambria" w:hAnsi="Arial" w:cs="Arial"/>
          <w:sz w:val="22"/>
          <w:szCs w:val="22"/>
        </w:rPr>
        <w:t xml:space="preserve">) </w:t>
      </w:r>
    </w:p>
    <w:p w14:paraId="0323024B" w14:textId="77777777" w:rsidR="0086791A" w:rsidRPr="00521D92" w:rsidRDefault="0086791A" w:rsidP="00996D30">
      <w:pPr>
        <w:spacing w:before="8" w:line="276" w:lineRule="auto"/>
        <w:ind w:left="540"/>
        <w:jc w:val="both"/>
        <w:rPr>
          <w:rFonts w:ascii="Arial" w:hAnsi="Arial" w:cs="Arial"/>
          <w:sz w:val="22"/>
          <w:szCs w:val="22"/>
        </w:rPr>
      </w:pPr>
    </w:p>
    <w:p w14:paraId="711BBB34" w14:textId="77777777"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z w:val="22"/>
          <w:szCs w:val="22"/>
        </w:rPr>
        <w:t>3.4</w:t>
      </w:r>
    </w:p>
    <w:p w14:paraId="4FE9B06E" w14:textId="2E7E3342" w:rsidR="0086791A" w:rsidRPr="00521D92" w:rsidRDefault="006A11DD"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pacing w:val="2"/>
          <w:sz w:val="22"/>
          <w:szCs w:val="22"/>
          <w:lang w:val="mn-MN"/>
        </w:rPr>
        <w:t xml:space="preserve">Бага оврын </w:t>
      </w:r>
      <w:r w:rsidR="0004261B">
        <w:rPr>
          <w:rFonts w:ascii="Arial" w:eastAsia="Cambria" w:hAnsi="Arial" w:cs="Arial"/>
          <w:b/>
          <w:spacing w:val="2"/>
          <w:sz w:val="22"/>
          <w:szCs w:val="22"/>
          <w:lang w:val="mn-MN"/>
        </w:rPr>
        <w:t>усан онгоц</w:t>
      </w:r>
    </w:p>
    <w:p w14:paraId="649D5DFD" w14:textId="007F4A22" w:rsidR="0086791A" w:rsidRDefault="0004261B" w:rsidP="00996D30">
      <w:pPr>
        <w:spacing w:before="2" w:line="276" w:lineRule="auto"/>
        <w:ind w:left="540"/>
        <w:jc w:val="both"/>
        <w:rPr>
          <w:rFonts w:ascii="Arial" w:hAnsi="Arial" w:cs="Arial"/>
          <w:sz w:val="22"/>
          <w:szCs w:val="22"/>
          <w:lang w:val="mn-MN"/>
        </w:rPr>
      </w:pPr>
      <w:r w:rsidRPr="00642953">
        <w:rPr>
          <w:rFonts w:ascii="Arial" w:hAnsi="Arial" w:cs="Arial"/>
          <w:sz w:val="22"/>
          <w:szCs w:val="22"/>
          <w:lang w:val="mn-MN"/>
        </w:rPr>
        <w:t>амралт, зугаалгын зориулалттай завь болон үүнтэй төстэй тоног төхөөрөмж бүхий усан тээврийн хэрэгсэл, их биеийн урт (L</w:t>
      </w:r>
      <w:r w:rsidRPr="00642953">
        <w:rPr>
          <w:rFonts w:ascii="Cambria Math" w:hAnsi="Cambria Math" w:cs="Cambria Math"/>
          <w:sz w:val="22"/>
          <w:szCs w:val="22"/>
          <w:lang w:val="mn-MN"/>
        </w:rPr>
        <w:t>ₕ</w:t>
      </w:r>
      <w:r w:rsidRPr="00642953">
        <w:rPr>
          <w:rFonts w:ascii="Arial" w:hAnsi="Arial" w:cs="Arial"/>
          <w:sz w:val="22"/>
          <w:szCs w:val="22"/>
          <w:lang w:val="mn-MN"/>
        </w:rPr>
        <w:t>) нь 24 м хүртэл.</w:t>
      </w:r>
    </w:p>
    <w:p w14:paraId="2E4BA549" w14:textId="77777777" w:rsidR="0004261B" w:rsidRPr="00521D92" w:rsidRDefault="0004261B" w:rsidP="00996D30">
      <w:pPr>
        <w:spacing w:before="2" w:line="276" w:lineRule="auto"/>
        <w:ind w:left="540"/>
        <w:jc w:val="both"/>
        <w:rPr>
          <w:rFonts w:ascii="Arial" w:hAnsi="Arial" w:cs="Arial"/>
          <w:sz w:val="22"/>
          <w:szCs w:val="22"/>
        </w:rPr>
      </w:pPr>
    </w:p>
    <w:p w14:paraId="042B9A3E" w14:textId="1F821EC8"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spacing w:val="-3"/>
          <w:sz w:val="22"/>
          <w:szCs w:val="22"/>
        </w:rPr>
        <w:t>[</w:t>
      </w:r>
      <w:r w:rsidR="00804262" w:rsidRPr="00521D92">
        <w:rPr>
          <w:rFonts w:ascii="Arial" w:eastAsia="Cambria" w:hAnsi="Arial" w:cs="Arial"/>
          <w:spacing w:val="1"/>
          <w:sz w:val="22"/>
          <w:szCs w:val="22"/>
          <w:lang w:val="mn-MN"/>
        </w:rPr>
        <w:t>ЭХ СУРВАЛЖ</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
          <w:sz w:val="22"/>
          <w:szCs w:val="22"/>
        </w:rPr>
        <w:t>866</w:t>
      </w:r>
      <w:r w:rsidRPr="00521D92">
        <w:rPr>
          <w:rFonts w:ascii="Arial" w:eastAsia="Cambria" w:hAnsi="Arial" w:cs="Arial"/>
          <w:spacing w:val="-1"/>
          <w:sz w:val="22"/>
          <w:szCs w:val="22"/>
        </w:rPr>
        <w:t>6</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4"/>
          <w:sz w:val="22"/>
          <w:szCs w:val="22"/>
        </w:rPr>
        <w:t>0</w:t>
      </w:r>
      <w:r w:rsidRPr="00521D92">
        <w:rPr>
          <w:rFonts w:ascii="Arial" w:eastAsia="Cambria" w:hAnsi="Arial" w:cs="Arial"/>
          <w:spacing w:val="-3"/>
          <w:sz w:val="22"/>
          <w:szCs w:val="22"/>
        </w:rPr>
        <w:t>2</w:t>
      </w:r>
      <w:r w:rsidRPr="00521D92">
        <w:rPr>
          <w:rFonts w:ascii="Arial" w:eastAsia="Cambria" w:hAnsi="Arial" w:cs="Arial"/>
          <w:spacing w:val="-1"/>
          <w:sz w:val="22"/>
          <w:szCs w:val="22"/>
        </w:rPr>
        <w:t>0</w:t>
      </w:r>
      <w:r w:rsidRPr="00521D92">
        <w:rPr>
          <w:rFonts w:ascii="Arial" w:eastAsia="Cambria" w:hAnsi="Arial" w:cs="Arial"/>
          <w:sz w:val="22"/>
          <w:szCs w:val="22"/>
        </w:rPr>
        <w:t xml:space="preserve">, </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3"/>
          <w:sz w:val="22"/>
          <w:szCs w:val="22"/>
        </w:rPr>
        <w:t>1</w:t>
      </w:r>
      <w:r w:rsidRPr="00521D92">
        <w:rPr>
          <w:rFonts w:ascii="Arial" w:eastAsia="Cambria" w:hAnsi="Arial" w:cs="Arial"/>
          <w:sz w:val="22"/>
          <w:szCs w:val="22"/>
        </w:rPr>
        <w:t xml:space="preserve">5, </w:t>
      </w:r>
      <w:r w:rsidR="008030E6" w:rsidRPr="00521D92">
        <w:rPr>
          <w:rFonts w:ascii="Arial" w:eastAsia="Cambria" w:hAnsi="Arial" w:cs="Arial"/>
          <w:spacing w:val="-2"/>
          <w:sz w:val="22"/>
          <w:szCs w:val="22"/>
          <w:lang w:val="mn-MN"/>
        </w:rPr>
        <w:t>өөрчилсөн</w:t>
      </w:r>
      <w:r w:rsidRPr="00521D92">
        <w:rPr>
          <w:rFonts w:ascii="Arial" w:eastAsia="Cambria" w:hAnsi="Arial" w:cs="Arial"/>
          <w:sz w:val="22"/>
          <w:szCs w:val="22"/>
        </w:rPr>
        <w:t xml:space="preserve"> — </w:t>
      </w:r>
      <w:r w:rsidRPr="00521D92">
        <w:rPr>
          <w:rFonts w:ascii="Arial" w:eastAsia="Cambria" w:hAnsi="Arial" w:cs="Arial"/>
          <w:spacing w:val="-3"/>
          <w:sz w:val="22"/>
          <w:szCs w:val="22"/>
        </w:rPr>
        <w:t>“</w:t>
      </w:r>
      <w:r w:rsidR="008030E6" w:rsidRPr="00521D92">
        <w:rPr>
          <w:rFonts w:ascii="Arial" w:eastAsia="Cambria" w:hAnsi="Arial" w:cs="Arial"/>
          <w:spacing w:val="2"/>
          <w:sz w:val="22"/>
          <w:szCs w:val="22"/>
          <w:lang w:val="mn-MN"/>
        </w:rPr>
        <w:t xml:space="preserve">бага оврын </w:t>
      </w:r>
      <w:r w:rsidR="0004261B">
        <w:rPr>
          <w:rFonts w:ascii="Arial" w:eastAsia="Cambria" w:hAnsi="Arial" w:cs="Arial"/>
          <w:spacing w:val="2"/>
          <w:sz w:val="22"/>
          <w:szCs w:val="22"/>
          <w:lang w:val="mn-MN"/>
        </w:rPr>
        <w:t>усан онгоц</w:t>
      </w:r>
      <w:r w:rsidRPr="00521D92">
        <w:rPr>
          <w:rFonts w:ascii="Arial" w:eastAsia="Cambria" w:hAnsi="Arial" w:cs="Arial"/>
          <w:sz w:val="22"/>
          <w:szCs w:val="22"/>
        </w:rPr>
        <w:t>”</w:t>
      </w:r>
      <w:r w:rsidR="008030E6" w:rsidRPr="00521D92">
        <w:rPr>
          <w:rFonts w:ascii="Arial" w:eastAsia="Cambria" w:hAnsi="Arial" w:cs="Arial"/>
          <w:sz w:val="22"/>
          <w:szCs w:val="22"/>
          <w:lang w:val="mn-MN"/>
        </w:rPr>
        <w:t>-ий</w:t>
      </w:r>
      <w:r w:rsidR="00B84CCC" w:rsidRPr="00521D92">
        <w:rPr>
          <w:rFonts w:ascii="Arial" w:eastAsia="Cambria" w:hAnsi="Arial" w:cs="Arial"/>
          <w:sz w:val="22"/>
          <w:szCs w:val="22"/>
          <w:lang w:val="mn-MN"/>
        </w:rPr>
        <w:t>г</w:t>
      </w:r>
      <w:r w:rsidR="008030E6" w:rsidRPr="00521D92">
        <w:rPr>
          <w:rFonts w:ascii="Arial" w:eastAsia="Cambria" w:hAnsi="Arial" w:cs="Arial"/>
          <w:sz w:val="22"/>
          <w:szCs w:val="22"/>
          <w:lang w:val="mn-MN"/>
        </w:rPr>
        <w:t xml:space="preserve"> </w:t>
      </w:r>
      <w:r w:rsidRPr="00521D92">
        <w:rPr>
          <w:rFonts w:ascii="Arial" w:eastAsia="Cambria" w:hAnsi="Arial" w:cs="Arial"/>
          <w:spacing w:val="-5"/>
          <w:sz w:val="22"/>
          <w:szCs w:val="22"/>
        </w:rPr>
        <w:t>“</w:t>
      </w:r>
      <w:r w:rsidR="0004261B">
        <w:rPr>
          <w:rFonts w:ascii="Arial" w:eastAsia="Cambria" w:hAnsi="Arial" w:cs="Arial"/>
          <w:spacing w:val="-5"/>
          <w:sz w:val="22"/>
          <w:szCs w:val="22"/>
          <w:lang w:val="mn-MN"/>
        </w:rPr>
        <w:t>усан онгоц</w:t>
      </w:r>
      <w:r w:rsidRPr="00521D92">
        <w:rPr>
          <w:rFonts w:ascii="Arial" w:eastAsia="Cambria" w:hAnsi="Arial" w:cs="Arial"/>
          <w:sz w:val="22"/>
          <w:szCs w:val="22"/>
        </w:rPr>
        <w:t xml:space="preserve">” </w:t>
      </w:r>
      <w:r w:rsidR="008030E6" w:rsidRPr="00521D92">
        <w:rPr>
          <w:rFonts w:ascii="Arial" w:eastAsia="Cambria" w:hAnsi="Arial" w:cs="Arial"/>
          <w:spacing w:val="4"/>
          <w:sz w:val="22"/>
          <w:szCs w:val="22"/>
          <w:lang w:val="mn-MN"/>
        </w:rPr>
        <w:t>гэж өөрчилсөн</w:t>
      </w:r>
      <w:r w:rsidRPr="00521D92">
        <w:rPr>
          <w:rFonts w:ascii="Arial" w:eastAsia="Cambria" w:hAnsi="Arial" w:cs="Arial"/>
          <w:spacing w:val="-6"/>
          <w:sz w:val="22"/>
          <w:szCs w:val="22"/>
        </w:rPr>
        <w:t>.</w:t>
      </w:r>
      <w:r w:rsidRPr="00521D92">
        <w:rPr>
          <w:rFonts w:ascii="Arial" w:eastAsia="Cambria" w:hAnsi="Arial" w:cs="Arial"/>
          <w:sz w:val="22"/>
          <w:szCs w:val="22"/>
        </w:rPr>
        <w:t>]</w:t>
      </w:r>
    </w:p>
    <w:p w14:paraId="17C8DC25" w14:textId="77777777" w:rsidR="0086791A" w:rsidRPr="00521D92" w:rsidRDefault="0086791A" w:rsidP="00996D30">
      <w:pPr>
        <w:spacing w:before="8" w:line="276" w:lineRule="auto"/>
        <w:ind w:left="540"/>
        <w:jc w:val="both"/>
        <w:rPr>
          <w:rFonts w:ascii="Arial" w:hAnsi="Arial" w:cs="Arial"/>
          <w:sz w:val="22"/>
          <w:szCs w:val="22"/>
        </w:rPr>
      </w:pPr>
    </w:p>
    <w:p w14:paraId="0FB243F2" w14:textId="77777777"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z w:val="22"/>
          <w:szCs w:val="22"/>
        </w:rPr>
        <w:t>3</w:t>
      </w:r>
      <w:r w:rsidRPr="00521D92">
        <w:rPr>
          <w:rFonts w:ascii="Arial" w:eastAsia="Cambria" w:hAnsi="Arial" w:cs="Arial"/>
          <w:b/>
          <w:spacing w:val="4"/>
          <w:sz w:val="22"/>
          <w:szCs w:val="22"/>
        </w:rPr>
        <w:t>.</w:t>
      </w:r>
      <w:r w:rsidRPr="00521D92">
        <w:rPr>
          <w:rFonts w:ascii="Arial" w:eastAsia="Cambria" w:hAnsi="Arial" w:cs="Arial"/>
          <w:b/>
          <w:sz w:val="22"/>
          <w:szCs w:val="22"/>
        </w:rPr>
        <w:t>5</w:t>
      </w:r>
    </w:p>
    <w:p w14:paraId="44E55FD9" w14:textId="6F75ED00" w:rsidR="0086791A" w:rsidRPr="00521D92" w:rsidRDefault="00975470"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pacing w:val="2"/>
          <w:sz w:val="22"/>
          <w:szCs w:val="22"/>
          <w:lang w:val="mn-MN"/>
        </w:rPr>
        <w:t>Хийлдэг тасалгаа</w:t>
      </w:r>
    </w:p>
    <w:p w14:paraId="2E9AE5DE" w14:textId="6B0EB3E8" w:rsidR="0086791A" w:rsidRPr="00521D92" w:rsidRDefault="00975470" w:rsidP="00996D30">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Тусгаарлах болон хөвөх чадварыг хангах хийлдэг тасалгаа</w:t>
      </w:r>
    </w:p>
    <w:p w14:paraId="07714DEB" w14:textId="77777777" w:rsidR="0086791A" w:rsidRPr="00521D92" w:rsidRDefault="0086791A" w:rsidP="00996D30">
      <w:pPr>
        <w:spacing w:before="8" w:line="276" w:lineRule="auto"/>
        <w:ind w:left="540"/>
        <w:jc w:val="both"/>
        <w:rPr>
          <w:rFonts w:ascii="Arial" w:hAnsi="Arial" w:cs="Arial"/>
          <w:sz w:val="22"/>
          <w:szCs w:val="22"/>
        </w:rPr>
      </w:pPr>
    </w:p>
    <w:p w14:paraId="4B460772" w14:textId="6D58E23A" w:rsidR="00996D30" w:rsidRDefault="00996D30" w:rsidP="00486A9D">
      <w:pPr>
        <w:spacing w:line="276" w:lineRule="auto"/>
        <w:ind w:left="117"/>
        <w:rPr>
          <w:rFonts w:ascii="Arial" w:eastAsia="Cambria" w:hAnsi="Arial" w:cs="Arial"/>
          <w:b/>
          <w:sz w:val="22"/>
          <w:szCs w:val="22"/>
        </w:rPr>
      </w:pPr>
    </w:p>
    <w:p w14:paraId="05EBB7F2" w14:textId="77777777" w:rsidR="0004261B" w:rsidRPr="00521D92" w:rsidRDefault="0004261B" w:rsidP="00486A9D">
      <w:pPr>
        <w:spacing w:line="276" w:lineRule="auto"/>
        <w:ind w:left="117"/>
        <w:rPr>
          <w:rFonts w:ascii="Arial" w:eastAsia="Cambria" w:hAnsi="Arial" w:cs="Arial"/>
          <w:b/>
          <w:sz w:val="22"/>
          <w:szCs w:val="22"/>
        </w:rPr>
      </w:pPr>
    </w:p>
    <w:p w14:paraId="20C6E2CD" w14:textId="07831840"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z w:val="22"/>
          <w:szCs w:val="22"/>
        </w:rPr>
        <w:lastRenderedPageBreak/>
        <w:t>3</w:t>
      </w:r>
      <w:r w:rsidRPr="00521D92">
        <w:rPr>
          <w:rFonts w:ascii="Arial" w:eastAsia="Cambria" w:hAnsi="Arial" w:cs="Arial"/>
          <w:b/>
          <w:spacing w:val="1"/>
          <w:sz w:val="22"/>
          <w:szCs w:val="22"/>
        </w:rPr>
        <w:t>.</w:t>
      </w:r>
      <w:r w:rsidRPr="00521D92">
        <w:rPr>
          <w:rFonts w:ascii="Arial" w:eastAsia="Cambria" w:hAnsi="Arial" w:cs="Arial"/>
          <w:b/>
          <w:sz w:val="22"/>
          <w:szCs w:val="22"/>
        </w:rPr>
        <w:t>6</w:t>
      </w:r>
    </w:p>
    <w:p w14:paraId="08F78F51" w14:textId="61A2F130" w:rsidR="0086791A" w:rsidRDefault="009D5F08" w:rsidP="00996D30">
      <w:pPr>
        <w:spacing w:line="276" w:lineRule="auto"/>
        <w:ind w:left="540"/>
        <w:jc w:val="both"/>
        <w:rPr>
          <w:rFonts w:ascii="Arial" w:eastAsia="Cambria" w:hAnsi="Arial" w:cs="Arial"/>
          <w:b/>
          <w:spacing w:val="5"/>
          <w:sz w:val="22"/>
          <w:szCs w:val="22"/>
          <w:lang w:val="mn-MN"/>
        </w:rPr>
      </w:pPr>
      <w:r w:rsidRPr="00521D92">
        <w:rPr>
          <w:rFonts w:ascii="Arial" w:eastAsia="Cambria" w:hAnsi="Arial" w:cs="Arial"/>
          <w:b/>
          <w:spacing w:val="5"/>
          <w:sz w:val="22"/>
          <w:szCs w:val="22"/>
          <w:lang w:val="mn-MN"/>
        </w:rPr>
        <w:t>Тогтуун ус</w:t>
      </w:r>
    </w:p>
    <w:p w14:paraId="430BB7D2" w14:textId="77777777" w:rsidR="00135371" w:rsidRPr="00521D92" w:rsidRDefault="00135371" w:rsidP="00996D30">
      <w:pPr>
        <w:spacing w:line="276" w:lineRule="auto"/>
        <w:ind w:left="540"/>
        <w:jc w:val="both"/>
        <w:rPr>
          <w:rFonts w:ascii="Arial" w:eastAsia="Cambria" w:hAnsi="Arial" w:cs="Arial"/>
          <w:sz w:val="22"/>
          <w:szCs w:val="22"/>
          <w:lang w:val="mn-MN"/>
        </w:rPr>
      </w:pPr>
    </w:p>
    <w:p w14:paraId="1C41DCC9" w14:textId="61F5E21A" w:rsidR="0086791A" w:rsidRPr="00521D92" w:rsidRDefault="00765A54" w:rsidP="00996D30">
      <w:pPr>
        <w:spacing w:line="276" w:lineRule="auto"/>
        <w:ind w:left="540"/>
        <w:jc w:val="both"/>
        <w:rPr>
          <w:rFonts w:ascii="Arial" w:eastAsia="Cambria" w:hAnsi="Arial" w:cs="Arial"/>
          <w:sz w:val="22"/>
          <w:szCs w:val="22"/>
          <w:lang w:val="mn-MN"/>
        </w:rPr>
      </w:pPr>
      <w:r w:rsidRPr="00521D92">
        <w:rPr>
          <w:rFonts w:ascii="Arial" w:eastAsia="Cambria" w:hAnsi="Arial" w:cs="Arial"/>
          <w:spacing w:val="3"/>
          <w:sz w:val="22"/>
          <w:szCs w:val="22"/>
          <w:lang w:val="mn-MN"/>
        </w:rPr>
        <w:t>Бофортын хүч 3</w:t>
      </w:r>
      <w:r>
        <w:rPr>
          <w:rFonts w:ascii="Arial" w:eastAsia="Cambria" w:hAnsi="Arial" w:cs="Arial"/>
          <w:spacing w:val="3"/>
          <w:sz w:val="22"/>
          <w:szCs w:val="22"/>
          <w:lang w:val="mn-MN"/>
        </w:rPr>
        <w:t xml:space="preserve"> балл болон түүнээс бага цаг агаарын</w:t>
      </w:r>
      <w:r w:rsidR="009D5F08" w:rsidRPr="00521D92">
        <w:rPr>
          <w:rFonts w:ascii="Arial" w:eastAsia="Cambria" w:hAnsi="Arial" w:cs="Arial"/>
          <w:spacing w:val="3"/>
          <w:sz w:val="22"/>
          <w:szCs w:val="22"/>
          <w:lang w:val="mn-MN"/>
        </w:rPr>
        <w:t xml:space="preserve"> нөхцөл</w:t>
      </w:r>
      <w:r>
        <w:rPr>
          <w:rFonts w:ascii="Arial" w:eastAsia="Cambria" w:hAnsi="Arial" w:cs="Arial"/>
          <w:spacing w:val="3"/>
          <w:sz w:val="22"/>
          <w:szCs w:val="22"/>
          <w:lang w:val="mn-MN"/>
        </w:rPr>
        <w:t>д харгалзах усны төлөв байдал</w:t>
      </w:r>
      <w:r w:rsidR="009D5F08" w:rsidRPr="00521D92">
        <w:rPr>
          <w:rFonts w:ascii="Arial" w:eastAsia="Cambria" w:hAnsi="Arial" w:cs="Arial"/>
          <w:spacing w:val="3"/>
          <w:sz w:val="22"/>
          <w:szCs w:val="22"/>
          <w:lang w:val="mn-MN"/>
        </w:rPr>
        <w:t xml:space="preserve"> </w:t>
      </w:r>
    </w:p>
    <w:p w14:paraId="25BFD400" w14:textId="77777777" w:rsidR="0086791A" w:rsidRPr="00521D92" w:rsidRDefault="0086791A" w:rsidP="00996D30">
      <w:pPr>
        <w:spacing w:before="8" w:line="276" w:lineRule="auto"/>
        <w:ind w:left="540"/>
        <w:jc w:val="both"/>
        <w:rPr>
          <w:rFonts w:ascii="Arial" w:hAnsi="Arial" w:cs="Arial"/>
          <w:sz w:val="22"/>
          <w:szCs w:val="22"/>
        </w:rPr>
      </w:pPr>
    </w:p>
    <w:p w14:paraId="4B34DAB1" w14:textId="77777777"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z w:val="22"/>
          <w:szCs w:val="22"/>
        </w:rPr>
        <w:t>3</w:t>
      </w:r>
      <w:r w:rsidRPr="00521D92">
        <w:rPr>
          <w:rFonts w:ascii="Arial" w:eastAsia="Cambria" w:hAnsi="Arial" w:cs="Arial"/>
          <w:b/>
          <w:spacing w:val="-8"/>
          <w:sz w:val="22"/>
          <w:szCs w:val="22"/>
        </w:rPr>
        <w:t>.7</w:t>
      </w:r>
    </w:p>
    <w:p w14:paraId="45B69835" w14:textId="0CD3D2EB" w:rsidR="0086791A" w:rsidRDefault="008E759E" w:rsidP="00996D30">
      <w:pPr>
        <w:spacing w:line="276" w:lineRule="auto"/>
        <w:ind w:left="540"/>
        <w:jc w:val="both"/>
        <w:rPr>
          <w:rFonts w:ascii="Arial" w:eastAsia="Cambria" w:hAnsi="Arial" w:cs="Arial"/>
          <w:b/>
          <w:spacing w:val="5"/>
          <w:sz w:val="22"/>
          <w:szCs w:val="22"/>
          <w:lang w:val="mn-MN"/>
        </w:rPr>
      </w:pPr>
      <w:r w:rsidRPr="00521D92">
        <w:rPr>
          <w:rFonts w:ascii="Arial" w:eastAsia="Cambria" w:hAnsi="Arial" w:cs="Arial"/>
          <w:b/>
          <w:spacing w:val="5"/>
          <w:sz w:val="22"/>
          <w:szCs w:val="22"/>
          <w:lang w:val="mn-MN"/>
        </w:rPr>
        <w:t>Даац</w:t>
      </w:r>
    </w:p>
    <w:p w14:paraId="354F29AF" w14:textId="77777777" w:rsidR="00135371" w:rsidRPr="00521D92" w:rsidRDefault="00135371" w:rsidP="00996D30">
      <w:pPr>
        <w:spacing w:line="276" w:lineRule="auto"/>
        <w:ind w:left="540"/>
        <w:jc w:val="both"/>
        <w:rPr>
          <w:rFonts w:ascii="Arial" w:eastAsia="Cambria" w:hAnsi="Arial" w:cs="Arial"/>
          <w:sz w:val="22"/>
          <w:szCs w:val="22"/>
          <w:lang w:val="mn-MN"/>
        </w:rPr>
      </w:pPr>
    </w:p>
    <w:p w14:paraId="08FA1647" w14:textId="141C9145" w:rsidR="0086791A" w:rsidRPr="00521D92" w:rsidRDefault="0004261B" w:rsidP="00996D30">
      <w:pPr>
        <w:spacing w:line="276" w:lineRule="auto"/>
        <w:ind w:left="540"/>
        <w:jc w:val="both"/>
        <w:rPr>
          <w:rFonts w:ascii="Arial" w:eastAsia="Cambria" w:hAnsi="Arial" w:cs="Arial"/>
          <w:sz w:val="22"/>
          <w:szCs w:val="22"/>
          <w:lang w:val="mn-MN"/>
        </w:rPr>
      </w:pPr>
      <w:r>
        <w:rPr>
          <w:rFonts w:ascii="Arial" w:eastAsia="Cambria" w:hAnsi="Arial" w:cs="Arial"/>
          <w:spacing w:val="-4"/>
          <w:sz w:val="22"/>
          <w:szCs w:val="22"/>
          <w:lang w:val="mn-MN"/>
        </w:rPr>
        <w:t>Аврах завинд суух</w:t>
      </w:r>
      <w:r w:rsidR="008E759E" w:rsidRPr="00521D92">
        <w:rPr>
          <w:rFonts w:ascii="Arial" w:eastAsia="Cambria" w:hAnsi="Arial" w:cs="Arial"/>
          <w:spacing w:val="-4"/>
          <w:sz w:val="22"/>
          <w:szCs w:val="22"/>
          <w:lang w:val="mn-MN"/>
        </w:rPr>
        <w:t xml:space="preserve"> хүний </w:t>
      </w:r>
      <w:r w:rsidRPr="00521D92">
        <w:rPr>
          <w:rFonts w:ascii="Arial" w:eastAsia="Cambria" w:hAnsi="Arial" w:cs="Arial"/>
          <w:spacing w:val="-4"/>
          <w:sz w:val="22"/>
          <w:szCs w:val="22"/>
          <w:lang w:val="mn-MN"/>
        </w:rPr>
        <w:t>зөвшөөр</w:t>
      </w:r>
      <w:r>
        <w:rPr>
          <w:rFonts w:ascii="Arial" w:eastAsia="Cambria" w:hAnsi="Arial" w:cs="Arial"/>
          <w:spacing w:val="-4"/>
          <w:sz w:val="22"/>
          <w:szCs w:val="22"/>
          <w:lang w:val="mn-MN"/>
        </w:rPr>
        <w:t>өгдөх</w:t>
      </w:r>
      <w:r w:rsidRPr="00521D92">
        <w:rPr>
          <w:rFonts w:ascii="Arial" w:eastAsia="Cambria" w:hAnsi="Arial" w:cs="Arial"/>
          <w:spacing w:val="-4"/>
          <w:sz w:val="22"/>
          <w:szCs w:val="22"/>
          <w:lang w:val="mn-MN"/>
        </w:rPr>
        <w:t xml:space="preserve"> </w:t>
      </w:r>
      <w:r w:rsidR="008E759E" w:rsidRPr="00521D92">
        <w:rPr>
          <w:rFonts w:ascii="Arial" w:eastAsia="Cambria" w:hAnsi="Arial" w:cs="Arial"/>
          <w:spacing w:val="-4"/>
          <w:sz w:val="22"/>
          <w:szCs w:val="22"/>
          <w:lang w:val="mn-MN"/>
        </w:rPr>
        <w:t xml:space="preserve">тоо </w:t>
      </w:r>
    </w:p>
    <w:p w14:paraId="03BB96BB" w14:textId="6DD8DD95" w:rsidR="0086791A" w:rsidRPr="00521D92" w:rsidRDefault="0086791A" w:rsidP="00765A54">
      <w:pPr>
        <w:spacing w:line="276" w:lineRule="auto"/>
        <w:jc w:val="both"/>
        <w:rPr>
          <w:rFonts w:ascii="Arial" w:hAnsi="Arial" w:cs="Arial"/>
          <w:sz w:val="22"/>
          <w:szCs w:val="22"/>
        </w:rPr>
      </w:pPr>
    </w:p>
    <w:p w14:paraId="4E923F0D" w14:textId="2EF477CD"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4   </w:t>
      </w:r>
      <w:r w:rsidRPr="00521D92">
        <w:rPr>
          <w:rFonts w:ascii="Arial" w:eastAsia="Cambria" w:hAnsi="Arial" w:cs="Arial"/>
          <w:b/>
          <w:spacing w:val="14"/>
          <w:sz w:val="22"/>
          <w:szCs w:val="22"/>
        </w:rPr>
        <w:t xml:space="preserve"> </w:t>
      </w:r>
      <w:r w:rsidR="00D40A12" w:rsidRPr="00521D92">
        <w:rPr>
          <w:rFonts w:ascii="Arial" w:eastAsia="Cambria" w:hAnsi="Arial" w:cs="Arial"/>
          <w:b/>
          <w:sz w:val="22"/>
          <w:szCs w:val="22"/>
          <w:lang w:val="mn-MN"/>
        </w:rPr>
        <w:t>Ерөнхий заалт</w:t>
      </w:r>
    </w:p>
    <w:p w14:paraId="5B89BBA0" w14:textId="77777777" w:rsidR="0086791A" w:rsidRPr="00521D92" w:rsidRDefault="0086791A" w:rsidP="00996D30">
      <w:pPr>
        <w:spacing w:before="10" w:line="276" w:lineRule="auto"/>
        <w:ind w:left="540"/>
        <w:jc w:val="both"/>
        <w:rPr>
          <w:rFonts w:ascii="Arial" w:hAnsi="Arial" w:cs="Arial"/>
          <w:sz w:val="22"/>
          <w:szCs w:val="22"/>
        </w:rPr>
      </w:pPr>
    </w:p>
    <w:p w14:paraId="4DEFC42A" w14:textId="793CFE63"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4.1   </w:t>
      </w:r>
      <w:r w:rsidRPr="00521D92">
        <w:rPr>
          <w:rFonts w:ascii="Arial" w:eastAsia="Cambria" w:hAnsi="Arial" w:cs="Arial"/>
          <w:b/>
          <w:spacing w:val="16"/>
          <w:sz w:val="22"/>
          <w:szCs w:val="22"/>
        </w:rPr>
        <w:t xml:space="preserve"> </w:t>
      </w:r>
      <w:r w:rsidR="00B87B55" w:rsidRPr="00521D92">
        <w:rPr>
          <w:rFonts w:ascii="Arial" w:eastAsia="Cambria" w:hAnsi="Arial" w:cs="Arial"/>
          <w:b/>
          <w:spacing w:val="16"/>
          <w:sz w:val="22"/>
          <w:szCs w:val="22"/>
          <w:lang w:val="mn-MN"/>
        </w:rPr>
        <w:t xml:space="preserve">Ерөнхий </w:t>
      </w:r>
      <w:r w:rsidR="00135371">
        <w:rPr>
          <w:rFonts w:ascii="Arial" w:eastAsia="Cambria" w:hAnsi="Arial" w:cs="Arial"/>
          <w:b/>
          <w:spacing w:val="16"/>
          <w:sz w:val="22"/>
          <w:szCs w:val="22"/>
          <w:lang w:val="mn-MN"/>
        </w:rPr>
        <w:t>зүйл</w:t>
      </w:r>
    </w:p>
    <w:p w14:paraId="02454D56" w14:textId="77777777" w:rsidR="0086791A" w:rsidRPr="00521D92" w:rsidRDefault="0086791A" w:rsidP="00996D30">
      <w:pPr>
        <w:spacing w:before="11" w:line="276" w:lineRule="auto"/>
        <w:ind w:left="540"/>
        <w:jc w:val="both"/>
        <w:rPr>
          <w:rFonts w:ascii="Arial" w:hAnsi="Arial" w:cs="Arial"/>
          <w:sz w:val="22"/>
          <w:szCs w:val="22"/>
        </w:rPr>
      </w:pPr>
    </w:p>
    <w:p w14:paraId="37B49A0F" w14:textId="7286A417"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pacing w:val="1"/>
          <w:sz w:val="22"/>
          <w:szCs w:val="22"/>
        </w:rPr>
        <w:t>4</w:t>
      </w:r>
      <w:r w:rsidRPr="00521D92">
        <w:rPr>
          <w:rFonts w:ascii="Arial" w:eastAsia="Cambria" w:hAnsi="Arial" w:cs="Arial"/>
          <w:b/>
          <w:spacing w:val="-5"/>
          <w:sz w:val="22"/>
          <w:szCs w:val="22"/>
        </w:rPr>
        <w:t>.</w:t>
      </w:r>
      <w:r w:rsidRPr="00521D92">
        <w:rPr>
          <w:rFonts w:ascii="Arial" w:eastAsia="Cambria" w:hAnsi="Arial" w:cs="Arial"/>
          <w:b/>
          <w:sz w:val="22"/>
          <w:szCs w:val="22"/>
        </w:rPr>
        <w:t>1</w:t>
      </w:r>
      <w:r w:rsidRPr="00521D92">
        <w:rPr>
          <w:rFonts w:ascii="Arial" w:eastAsia="Cambria" w:hAnsi="Arial" w:cs="Arial"/>
          <w:b/>
          <w:spacing w:val="-5"/>
          <w:sz w:val="22"/>
          <w:szCs w:val="22"/>
        </w:rPr>
        <w:t>.</w:t>
      </w:r>
      <w:r w:rsidRPr="00521D92">
        <w:rPr>
          <w:rFonts w:ascii="Arial" w:eastAsia="Cambria" w:hAnsi="Arial" w:cs="Arial"/>
          <w:b/>
          <w:sz w:val="22"/>
          <w:szCs w:val="22"/>
        </w:rPr>
        <w:t xml:space="preserve">1    </w:t>
      </w:r>
      <w:r w:rsidRPr="00521D92">
        <w:rPr>
          <w:rFonts w:ascii="Arial" w:eastAsia="Cambria" w:hAnsi="Arial" w:cs="Arial"/>
          <w:b/>
          <w:spacing w:val="11"/>
          <w:sz w:val="22"/>
          <w:szCs w:val="22"/>
        </w:rPr>
        <w:t xml:space="preserve"> </w:t>
      </w:r>
      <w:r w:rsidR="002376C6" w:rsidRPr="00521D92">
        <w:rPr>
          <w:rFonts w:ascii="Arial" w:eastAsia="Cambria" w:hAnsi="Arial" w:cs="Arial"/>
          <w:spacing w:val="7"/>
          <w:sz w:val="22"/>
          <w:szCs w:val="22"/>
          <w:lang w:val="mn-MN"/>
        </w:rPr>
        <w:t>Хийлдэг аврах завь нь дараах зүйлсээс бүрдэнэ</w:t>
      </w:r>
      <w:r w:rsidRPr="00521D92">
        <w:rPr>
          <w:rFonts w:ascii="Arial" w:eastAsia="Cambria" w:hAnsi="Arial" w:cs="Arial"/>
          <w:sz w:val="22"/>
          <w:szCs w:val="22"/>
        </w:rPr>
        <w:t>:</w:t>
      </w:r>
    </w:p>
    <w:p w14:paraId="268705AC" w14:textId="77777777" w:rsidR="0086791A" w:rsidRPr="00521D92" w:rsidRDefault="0086791A" w:rsidP="00996D30">
      <w:pPr>
        <w:spacing w:before="3" w:line="276" w:lineRule="auto"/>
        <w:ind w:left="540"/>
        <w:jc w:val="both"/>
        <w:rPr>
          <w:rFonts w:ascii="Arial" w:hAnsi="Arial" w:cs="Arial"/>
          <w:sz w:val="22"/>
          <w:szCs w:val="22"/>
        </w:rPr>
      </w:pPr>
    </w:p>
    <w:p w14:paraId="24F16842" w14:textId="632AF898"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765A54">
        <w:rPr>
          <w:rFonts w:ascii="Arial" w:eastAsia="Cambria" w:hAnsi="Arial" w:cs="Arial"/>
          <w:sz w:val="22"/>
          <w:szCs w:val="22"/>
          <w:lang w:val="mn-MN"/>
        </w:rPr>
        <w:t>бүтэц</w:t>
      </w:r>
      <w:r w:rsidRPr="00521D92">
        <w:rPr>
          <w:rFonts w:ascii="Arial" w:eastAsia="Cambria" w:hAnsi="Arial" w:cs="Arial"/>
          <w:sz w:val="22"/>
          <w:szCs w:val="22"/>
        </w:rPr>
        <w:t>;</w:t>
      </w:r>
    </w:p>
    <w:p w14:paraId="5C397E79" w14:textId="77777777" w:rsidR="0086791A" w:rsidRPr="00521D92" w:rsidRDefault="0086791A" w:rsidP="00996D30">
      <w:pPr>
        <w:spacing w:before="8" w:line="276" w:lineRule="auto"/>
        <w:ind w:left="540"/>
        <w:jc w:val="both"/>
        <w:rPr>
          <w:rFonts w:ascii="Arial" w:hAnsi="Arial" w:cs="Arial"/>
          <w:sz w:val="22"/>
          <w:szCs w:val="22"/>
        </w:rPr>
      </w:pPr>
    </w:p>
    <w:p w14:paraId="24B5C146" w14:textId="0AA6C05A"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F87CE1" w:rsidRPr="00521D92">
        <w:rPr>
          <w:rFonts w:ascii="Arial" w:eastAsia="Cambria" w:hAnsi="Arial" w:cs="Arial"/>
          <w:spacing w:val="4"/>
          <w:sz w:val="22"/>
          <w:szCs w:val="22"/>
          <w:lang w:val="mn-MN"/>
        </w:rPr>
        <w:t>хийлэх систем</w:t>
      </w:r>
      <w:r w:rsidRPr="00521D92">
        <w:rPr>
          <w:rFonts w:ascii="Arial" w:eastAsia="Cambria" w:hAnsi="Arial" w:cs="Arial"/>
          <w:sz w:val="22"/>
          <w:szCs w:val="22"/>
        </w:rPr>
        <w:t>;</w:t>
      </w:r>
    </w:p>
    <w:p w14:paraId="6BC461AF" w14:textId="77777777" w:rsidR="0086791A" w:rsidRPr="00521D92" w:rsidRDefault="0086791A" w:rsidP="00996D30">
      <w:pPr>
        <w:spacing w:before="8" w:line="276" w:lineRule="auto"/>
        <w:ind w:left="540"/>
        <w:jc w:val="both"/>
        <w:rPr>
          <w:rFonts w:ascii="Arial" w:hAnsi="Arial" w:cs="Arial"/>
          <w:sz w:val="22"/>
          <w:szCs w:val="22"/>
        </w:rPr>
      </w:pPr>
    </w:p>
    <w:p w14:paraId="67E46CCF" w14:textId="4229EBFD"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A10787">
        <w:rPr>
          <w:rFonts w:ascii="Arial" w:eastAsia="Cambria" w:hAnsi="Arial" w:cs="Arial"/>
          <w:spacing w:val="8"/>
          <w:sz w:val="22"/>
          <w:szCs w:val="22"/>
          <w:lang w:val="mn-MN"/>
        </w:rPr>
        <w:t>хэрэгсэл</w:t>
      </w:r>
      <w:r w:rsidRPr="00521D92">
        <w:rPr>
          <w:rFonts w:ascii="Arial" w:eastAsia="Cambria" w:hAnsi="Arial" w:cs="Arial"/>
          <w:sz w:val="22"/>
          <w:szCs w:val="22"/>
        </w:rPr>
        <w:t>;</w:t>
      </w:r>
    </w:p>
    <w:p w14:paraId="412F3351" w14:textId="77777777" w:rsidR="0086791A" w:rsidRPr="00521D92" w:rsidRDefault="0086791A" w:rsidP="00996D30">
      <w:pPr>
        <w:spacing w:before="8" w:line="276" w:lineRule="auto"/>
        <w:ind w:left="540"/>
        <w:jc w:val="both"/>
        <w:rPr>
          <w:rFonts w:ascii="Arial" w:hAnsi="Arial" w:cs="Arial"/>
          <w:sz w:val="22"/>
          <w:szCs w:val="22"/>
        </w:rPr>
      </w:pPr>
    </w:p>
    <w:p w14:paraId="4AD07667" w14:textId="0005927A"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765A54">
        <w:rPr>
          <w:rFonts w:ascii="Arial" w:eastAsia="Cambria" w:hAnsi="Arial" w:cs="Arial"/>
          <w:spacing w:val="2"/>
          <w:sz w:val="22"/>
          <w:szCs w:val="22"/>
          <w:lang w:val="mn-MN"/>
        </w:rPr>
        <w:t>тоноглол</w:t>
      </w:r>
      <w:r w:rsidRPr="00521D92">
        <w:rPr>
          <w:rFonts w:ascii="Arial" w:eastAsia="Cambria" w:hAnsi="Arial" w:cs="Arial"/>
          <w:sz w:val="22"/>
          <w:szCs w:val="22"/>
        </w:rPr>
        <w:t>;</w:t>
      </w:r>
    </w:p>
    <w:p w14:paraId="3A5B2E4D" w14:textId="77777777" w:rsidR="0086791A" w:rsidRPr="00521D92" w:rsidRDefault="0086791A" w:rsidP="00996D30">
      <w:pPr>
        <w:spacing w:before="8" w:line="276" w:lineRule="auto"/>
        <w:ind w:left="540"/>
        <w:jc w:val="both"/>
        <w:rPr>
          <w:rFonts w:ascii="Arial" w:hAnsi="Arial" w:cs="Arial"/>
          <w:sz w:val="22"/>
          <w:szCs w:val="22"/>
        </w:rPr>
      </w:pPr>
    </w:p>
    <w:p w14:paraId="570C147E" w14:textId="087A3A00"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F87CE1" w:rsidRPr="00521D92">
        <w:rPr>
          <w:rFonts w:ascii="Arial" w:eastAsia="Cambria" w:hAnsi="Arial" w:cs="Arial"/>
          <w:spacing w:val="3"/>
          <w:sz w:val="22"/>
          <w:szCs w:val="22"/>
          <w:lang w:val="mn-MN"/>
        </w:rPr>
        <w:t>зааварчилгаа</w:t>
      </w:r>
      <w:r w:rsidRPr="00521D92">
        <w:rPr>
          <w:rFonts w:ascii="Arial" w:eastAsia="Cambria" w:hAnsi="Arial" w:cs="Arial"/>
          <w:sz w:val="22"/>
          <w:szCs w:val="22"/>
        </w:rPr>
        <w:t>;</w:t>
      </w:r>
    </w:p>
    <w:p w14:paraId="057AFB6C" w14:textId="77777777" w:rsidR="0086791A" w:rsidRPr="00521D92" w:rsidRDefault="0086791A" w:rsidP="00996D30">
      <w:pPr>
        <w:spacing w:before="8" w:line="276" w:lineRule="auto"/>
        <w:ind w:left="540"/>
        <w:jc w:val="both"/>
        <w:rPr>
          <w:rFonts w:ascii="Arial" w:hAnsi="Arial" w:cs="Arial"/>
          <w:sz w:val="22"/>
          <w:szCs w:val="22"/>
        </w:rPr>
      </w:pPr>
    </w:p>
    <w:p w14:paraId="5A0C02F3" w14:textId="5252B05C"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765A54" w:rsidRPr="00521D92">
        <w:rPr>
          <w:rFonts w:ascii="Arial" w:eastAsia="Cambria" w:hAnsi="Arial" w:cs="Arial"/>
          <w:sz w:val="22"/>
          <w:szCs w:val="22"/>
          <w:lang w:val="mn-MN"/>
        </w:rPr>
        <w:t xml:space="preserve">гадна </w:t>
      </w:r>
      <w:r w:rsidR="00F87CE1" w:rsidRPr="00521D92">
        <w:rPr>
          <w:rFonts w:ascii="Arial" w:eastAsia="Cambria" w:hAnsi="Arial" w:cs="Arial"/>
          <w:sz w:val="22"/>
          <w:szCs w:val="22"/>
          <w:lang w:val="mn-MN"/>
        </w:rPr>
        <w:t xml:space="preserve">хамгаалалтын </w:t>
      </w:r>
      <w:r w:rsidR="00765A54">
        <w:rPr>
          <w:rFonts w:ascii="Arial" w:eastAsia="Cambria" w:hAnsi="Arial" w:cs="Arial"/>
          <w:sz w:val="22"/>
          <w:szCs w:val="22"/>
          <w:lang w:val="mn-MN"/>
        </w:rPr>
        <w:t>хэсэг</w:t>
      </w:r>
      <w:r w:rsidRPr="00521D92">
        <w:rPr>
          <w:rFonts w:ascii="Arial" w:eastAsia="Cambria" w:hAnsi="Arial" w:cs="Arial"/>
          <w:sz w:val="22"/>
          <w:szCs w:val="22"/>
        </w:rPr>
        <w:t>.</w:t>
      </w:r>
    </w:p>
    <w:p w14:paraId="19D9FE45" w14:textId="77777777" w:rsidR="0086791A" w:rsidRPr="00521D92" w:rsidRDefault="0086791A" w:rsidP="00996D30">
      <w:pPr>
        <w:spacing w:before="2" w:line="276" w:lineRule="auto"/>
        <w:ind w:left="540"/>
        <w:jc w:val="both"/>
        <w:rPr>
          <w:rFonts w:ascii="Arial" w:hAnsi="Arial" w:cs="Arial"/>
          <w:sz w:val="22"/>
          <w:szCs w:val="22"/>
        </w:rPr>
      </w:pPr>
    </w:p>
    <w:p w14:paraId="5AFC564F" w14:textId="2AD5E1F2"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b/>
          <w:spacing w:val="1"/>
          <w:sz w:val="22"/>
          <w:szCs w:val="22"/>
        </w:rPr>
        <w:t>4</w:t>
      </w:r>
      <w:r w:rsidRPr="00521D92">
        <w:rPr>
          <w:rFonts w:ascii="Arial" w:eastAsia="Cambria" w:hAnsi="Arial" w:cs="Arial"/>
          <w:b/>
          <w:spacing w:val="-5"/>
          <w:sz w:val="22"/>
          <w:szCs w:val="22"/>
        </w:rPr>
        <w:t>.</w:t>
      </w:r>
      <w:r w:rsidRPr="00521D92">
        <w:rPr>
          <w:rFonts w:ascii="Arial" w:eastAsia="Cambria" w:hAnsi="Arial" w:cs="Arial"/>
          <w:b/>
          <w:sz w:val="22"/>
          <w:szCs w:val="22"/>
        </w:rPr>
        <w:t>1</w:t>
      </w:r>
      <w:r w:rsidRPr="00521D92">
        <w:rPr>
          <w:rFonts w:ascii="Arial" w:eastAsia="Cambria" w:hAnsi="Arial" w:cs="Arial"/>
          <w:b/>
          <w:spacing w:val="5"/>
          <w:sz w:val="22"/>
          <w:szCs w:val="22"/>
        </w:rPr>
        <w:t>.</w:t>
      </w:r>
      <w:r w:rsidRPr="00521D92">
        <w:rPr>
          <w:rFonts w:ascii="Arial" w:eastAsia="Cambria" w:hAnsi="Arial" w:cs="Arial"/>
          <w:b/>
          <w:sz w:val="22"/>
          <w:szCs w:val="22"/>
        </w:rPr>
        <w:t xml:space="preserve">2    </w:t>
      </w:r>
      <w:r w:rsidRPr="00521D92">
        <w:rPr>
          <w:rFonts w:ascii="Arial" w:eastAsia="Cambria" w:hAnsi="Arial" w:cs="Arial"/>
          <w:b/>
          <w:spacing w:val="2"/>
          <w:sz w:val="22"/>
          <w:szCs w:val="22"/>
        </w:rPr>
        <w:t xml:space="preserve"> </w:t>
      </w:r>
      <w:r w:rsidR="00962837" w:rsidRPr="00521D92">
        <w:rPr>
          <w:rFonts w:ascii="Arial" w:eastAsia="Cambria" w:hAnsi="Arial" w:cs="Arial"/>
          <w:spacing w:val="6"/>
          <w:sz w:val="22"/>
          <w:szCs w:val="22"/>
          <w:lang w:val="mn-MN"/>
        </w:rPr>
        <w:t xml:space="preserve">Аврах завины бүтэц нь дараах </w:t>
      </w:r>
      <w:r w:rsidR="00A10787">
        <w:rPr>
          <w:rFonts w:ascii="Arial" w:eastAsia="Cambria" w:hAnsi="Arial" w:cs="Arial"/>
          <w:spacing w:val="6"/>
          <w:sz w:val="22"/>
          <w:szCs w:val="22"/>
          <w:lang w:val="mn-MN"/>
        </w:rPr>
        <w:t>хэсг</w:t>
      </w:r>
      <w:r w:rsidR="00962837" w:rsidRPr="00521D92">
        <w:rPr>
          <w:rFonts w:ascii="Arial" w:eastAsia="Cambria" w:hAnsi="Arial" w:cs="Arial"/>
          <w:spacing w:val="6"/>
          <w:sz w:val="22"/>
          <w:szCs w:val="22"/>
          <w:lang w:val="mn-MN"/>
        </w:rPr>
        <w:t>ээс бүрдэнэ</w:t>
      </w:r>
      <w:r w:rsidRPr="00521D92">
        <w:rPr>
          <w:rFonts w:ascii="Arial" w:eastAsia="Cambria" w:hAnsi="Arial" w:cs="Arial"/>
          <w:sz w:val="22"/>
          <w:szCs w:val="22"/>
        </w:rPr>
        <w:t>:</w:t>
      </w:r>
    </w:p>
    <w:p w14:paraId="1D880C36" w14:textId="77777777" w:rsidR="0086791A" w:rsidRPr="00521D92" w:rsidRDefault="0086791A" w:rsidP="00996D30">
      <w:pPr>
        <w:spacing w:before="3" w:line="276" w:lineRule="auto"/>
        <w:ind w:left="540"/>
        <w:jc w:val="both"/>
        <w:rPr>
          <w:rFonts w:ascii="Arial" w:hAnsi="Arial" w:cs="Arial"/>
          <w:sz w:val="22"/>
          <w:szCs w:val="22"/>
        </w:rPr>
      </w:pPr>
    </w:p>
    <w:p w14:paraId="07494298" w14:textId="52EB135A"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6A34A5" w:rsidRPr="00521D92">
        <w:rPr>
          <w:rFonts w:ascii="Arial" w:eastAsia="Cambria" w:hAnsi="Arial" w:cs="Arial"/>
          <w:sz w:val="22"/>
          <w:szCs w:val="22"/>
          <w:lang w:val="mn-MN"/>
        </w:rPr>
        <w:t xml:space="preserve">хоёр </w:t>
      </w:r>
      <w:r w:rsidR="00924167">
        <w:rPr>
          <w:rFonts w:ascii="Arial" w:eastAsia="Cambria" w:hAnsi="Arial" w:cs="Arial"/>
          <w:sz w:val="22"/>
          <w:szCs w:val="22"/>
          <w:lang w:val="mn-MN"/>
        </w:rPr>
        <w:t>ба түүнээс дээш бие даасан хөвөгч</w:t>
      </w:r>
      <w:r w:rsidR="00765A54">
        <w:rPr>
          <w:rFonts w:ascii="Arial" w:eastAsia="Cambria" w:hAnsi="Arial" w:cs="Arial"/>
          <w:sz w:val="22"/>
          <w:szCs w:val="22"/>
          <w:lang w:val="mn-MN"/>
        </w:rPr>
        <w:t xml:space="preserve"> тасалгаа</w:t>
      </w:r>
      <w:r w:rsidRPr="00521D92">
        <w:rPr>
          <w:rFonts w:ascii="Arial" w:eastAsia="Cambria" w:hAnsi="Arial" w:cs="Arial"/>
          <w:sz w:val="22"/>
          <w:szCs w:val="22"/>
        </w:rPr>
        <w:t>;</w:t>
      </w:r>
    </w:p>
    <w:p w14:paraId="208C85EE" w14:textId="77777777" w:rsidR="0086791A" w:rsidRPr="00521D92" w:rsidRDefault="0086791A" w:rsidP="00996D30">
      <w:pPr>
        <w:spacing w:before="8" w:line="276" w:lineRule="auto"/>
        <w:ind w:left="540"/>
        <w:jc w:val="both"/>
        <w:rPr>
          <w:rFonts w:ascii="Arial" w:hAnsi="Arial" w:cs="Arial"/>
          <w:sz w:val="22"/>
          <w:szCs w:val="22"/>
        </w:rPr>
      </w:pPr>
    </w:p>
    <w:p w14:paraId="49FAC497" w14:textId="1A7E5143"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E0B5B" w:rsidRPr="00521D92">
        <w:rPr>
          <w:rFonts w:ascii="Arial" w:eastAsia="Cambria" w:hAnsi="Arial" w:cs="Arial"/>
          <w:sz w:val="22"/>
          <w:szCs w:val="22"/>
          <w:lang w:val="mn-MN"/>
        </w:rPr>
        <w:t>шал</w:t>
      </w:r>
      <w:r w:rsidRPr="00521D92">
        <w:rPr>
          <w:rFonts w:ascii="Arial" w:eastAsia="Cambria" w:hAnsi="Arial" w:cs="Arial"/>
          <w:sz w:val="22"/>
          <w:szCs w:val="22"/>
        </w:rPr>
        <w:t>;</w:t>
      </w:r>
    </w:p>
    <w:p w14:paraId="3454B97C" w14:textId="77777777" w:rsidR="0086791A" w:rsidRPr="00521D92" w:rsidRDefault="0086791A" w:rsidP="00996D30">
      <w:pPr>
        <w:spacing w:before="8" w:line="276" w:lineRule="auto"/>
        <w:ind w:left="540"/>
        <w:jc w:val="both"/>
        <w:rPr>
          <w:rFonts w:ascii="Arial" w:hAnsi="Arial" w:cs="Arial"/>
          <w:sz w:val="22"/>
          <w:szCs w:val="22"/>
        </w:rPr>
      </w:pPr>
    </w:p>
    <w:p w14:paraId="315CA1B7" w14:textId="15A13761"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E0B5B" w:rsidRPr="00521D92">
        <w:rPr>
          <w:rFonts w:ascii="Arial" w:eastAsia="Cambria" w:hAnsi="Arial" w:cs="Arial"/>
          <w:sz w:val="22"/>
          <w:szCs w:val="22"/>
          <w:lang w:val="mn-MN"/>
        </w:rPr>
        <w:t>халхавч болон халхавчны бэхэлгээ</w:t>
      </w:r>
      <w:r w:rsidRPr="00521D92">
        <w:rPr>
          <w:rFonts w:ascii="Arial" w:eastAsia="Cambria" w:hAnsi="Arial" w:cs="Arial"/>
          <w:sz w:val="22"/>
          <w:szCs w:val="22"/>
        </w:rPr>
        <w:t>;</w:t>
      </w:r>
    </w:p>
    <w:p w14:paraId="49B4B0E3" w14:textId="77777777" w:rsidR="0086791A" w:rsidRPr="00521D92" w:rsidRDefault="0086791A" w:rsidP="00996D30">
      <w:pPr>
        <w:spacing w:before="8" w:line="276" w:lineRule="auto"/>
        <w:ind w:left="540"/>
        <w:jc w:val="both"/>
        <w:rPr>
          <w:rFonts w:ascii="Arial" w:hAnsi="Arial" w:cs="Arial"/>
          <w:sz w:val="22"/>
          <w:szCs w:val="22"/>
        </w:rPr>
      </w:pPr>
    </w:p>
    <w:p w14:paraId="33F2D247" w14:textId="449BDBAE" w:rsidR="0086791A" w:rsidRPr="00521D92" w:rsidRDefault="008507A1" w:rsidP="00996D30">
      <w:pPr>
        <w:spacing w:line="276" w:lineRule="auto"/>
        <w:ind w:left="540"/>
        <w:jc w:val="both"/>
        <w:rPr>
          <w:rFonts w:ascii="Arial" w:eastAsia="Cambria" w:hAnsi="Arial" w:cs="Arial"/>
          <w:sz w:val="22"/>
          <w:szCs w:val="22"/>
        </w:rPr>
        <w:sectPr w:rsidR="0086791A" w:rsidRPr="00521D92" w:rsidSect="00EC6ABA">
          <w:headerReference w:type="default" r:id="rId18"/>
          <w:footerReference w:type="default" r:id="rId19"/>
          <w:pgSz w:w="11920" w:h="16840"/>
          <w:pgMar w:top="1260" w:right="1300" w:bottom="280" w:left="620" w:header="701" w:footer="1070" w:gutter="0"/>
          <w:cols w:space="720"/>
        </w:sect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533A84" w:rsidRPr="00521D92">
        <w:rPr>
          <w:rFonts w:ascii="Arial" w:eastAsia="Cambria" w:hAnsi="Arial" w:cs="Arial"/>
          <w:spacing w:val="4"/>
          <w:sz w:val="22"/>
          <w:szCs w:val="22"/>
          <w:lang w:val="mn-MN"/>
        </w:rPr>
        <w:t>тогтворжуулах хэрэгслүүд</w:t>
      </w:r>
      <w:r w:rsidRPr="00521D92">
        <w:rPr>
          <w:rFonts w:ascii="Arial" w:eastAsia="Cambria" w:hAnsi="Arial" w:cs="Arial"/>
          <w:sz w:val="22"/>
          <w:szCs w:val="22"/>
        </w:rPr>
        <w:t>.</w:t>
      </w:r>
    </w:p>
    <w:p w14:paraId="6C2ECDDE" w14:textId="77777777" w:rsidR="0086791A" w:rsidRPr="00521D92" w:rsidRDefault="0086791A" w:rsidP="00486A9D">
      <w:pPr>
        <w:spacing w:before="13" w:line="276" w:lineRule="auto"/>
        <w:rPr>
          <w:rFonts w:ascii="Arial" w:hAnsi="Arial" w:cs="Arial"/>
          <w:sz w:val="22"/>
          <w:szCs w:val="22"/>
        </w:rPr>
      </w:pPr>
    </w:p>
    <w:p w14:paraId="5A9CB4EF" w14:textId="143106A7" w:rsidR="0086791A" w:rsidRPr="00521D92" w:rsidRDefault="008507A1" w:rsidP="00996D30">
      <w:pPr>
        <w:spacing w:before="29" w:line="276" w:lineRule="auto"/>
        <w:ind w:left="540"/>
        <w:rPr>
          <w:rFonts w:ascii="Arial" w:eastAsia="Cambria" w:hAnsi="Arial" w:cs="Arial"/>
          <w:sz w:val="22"/>
          <w:szCs w:val="22"/>
        </w:rPr>
      </w:pPr>
      <w:r w:rsidRPr="00521D92">
        <w:rPr>
          <w:rFonts w:ascii="Arial" w:eastAsia="Cambria" w:hAnsi="Arial" w:cs="Arial"/>
          <w:b/>
          <w:spacing w:val="1"/>
          <w:sz w:val="22"/>
          <w:szCs w:val="22"/>
        </w:rPr>
        <w:t>4</w:t>
      </w:r>
      <w:r w:rsidRPr="00521D92">
        <w:rPr>
          <w:rFonts w:ascii="Arial" w:eastAsia="Cambria" w:hAnsi="Arial" w:cs="Arial"/>
          <w:b/>
          <w:spacing w:val="-5"/>
          <w:sz w:val="22"/>
          <w:szCs w:val="22"/>
        </w:rPr>
        <w:t>.</w:t>
      </w:r>
      <w:r w:rsidRPr="00521D92">
        <w:rPr>
          <w:rFonts w:ascii="Arial" w:eastAsia="Cambria" w:hAnsi="Arial" w:cs="Arial"/>
          <w:b/>
          <w:sz w:val="22"/>
          <w:szCs w:val="22"/>
        </w:rPr>
        <w:t>1</w:t>
      </w:r>
      <w:r w:rsidRPr="00521D92">
        <w:rPr>
          <w:rFonts w:ascii="Arial" w:eastAsia="Cambria" w:hAnsi="Arial" w:cs="Arial"/>
          <w:b/>
          <w:spacing w:val="5"/>
          <w:sz w:val="22"/>
          <w:szCs w:val="22"/>
        </w:rPr>
        <w:t>.</w:t>
      </w:r>
      <w:r w:rsidRPr="00521D92">
        <w:rPr>
          <w:rFonts w:ascii="Arial" w:eastAsia="Cambria" w:hAnsi="Arial" w:cs="Arial"/>
          <w:b/>
          <w:sz w:val="22"/>
          <w:szCs w:val="22"/>
        </w:rPr>
        <w:t xml:space="preserve">3    </w:t>
      </w:r>
      <w:r w:rsidRPr="00521D92">
        <w:rPr>
          <w:rFonts w:ascii="Arial" w:eastAsia="Cambria" w:hAnsi="Arial" w:cs="Arial"/>
          <w:b/>
          <w:spacing w:val="1"/>
          <w:sz w:val="22"/>
          <w:szCs w:val="22"/>
        </w:rPr>
        <w:t xml:space="preserve"> </w:t>
      </w:r>
      <w:r w:rsidR="00765A54">
        <w:rPr>
          <w:rFonts w:ascii="Arial" w:eastAsia="Cambria" w:hAnsi="Arial" w:cs="Arial"/>
          <w:spacing w:val="6"/>
          <w:sz w:val="22"/>
          <w:szCs w:val="22"/>
          <w:lang w:val="mn-MN"/>
        </w:rPr>
        <w:t xml:space="preserve">Хийлэх систем нь дараах </w:t>
      </w:r>
      <w:r w:rsidR="00A10787">
        <w:rPr>
          <w:rFonts w:ascii="Arial" w:eastAsia="Cambria" w:hAnsi="Arial" w:cs="Arial"/>
          <w:spacing w:val="6"/>
          <w:sz w:val="22"/>
          <w:szCs w:val="22"/>
          <w:lang w:val="mn-MN"/>
        </w:rPr>
        <w:t>хэсгүүдээс</w:t>
      </w:r>
      <w:r w:rsidR="007868D4" w:rsidRPr="00521D92">
        <w:rPr>
          <w:rFonts w:ascii="Arial" w:eastAsia="Cambria" w:hAnsi="Arial" w:cs="Arial"/>
          <w:spacing w:val="6"/>
          <w:sz w:val="22"/>
          <w:szCs w:val="22"/>
          <w:lang w:val="mn-MN"/>
        </w:rPr>
        <w:t xml:space="preserve"> бүрдэнэ</w:t>
      </w:r>
      <w:r w:rsidRPr="00521D92">
        <w:rPr>
          <w:rFonts w:ascii="Arial" w:eastAsia="Cambria" w:hAnsi="Arial" w:cs="Arial"/>
          <w:sz w:val="22"/>
          <w:szCs w:val="22"/>
        </w:rPr>
        <w:t>:</w:t>
      </w:r>
    </w:p>
    <w:p w14:paraId="48D61542" w14:textId="77777777" w:rsidR="0086791A" w:rsidRPr="00521D92" w:rsidRDefault="0086791A" w:rsidP="00996D30">
      <w:pPr>
        <w:spacing w:before="3" w:line="276" w:lineRule="auto"/>
        <w:ind w:left="540"/>
        <w:rPr>
          <w:rFonts w:ascii="Arial" w:hAnsi="Arial" w:cs="Arial"/>
          <w:sz w:val="22"/>
          <w:szCs w:val="22"/>
        </w:rPr>
      </w:pPr>
    </w:p>
    <w:p w14:paraId="57FA560C" w14:textId="62A32F7C"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31227A">
        <w:rPr>
          <w:rFonts w:ascii="Arial" w:eastAsia="Cambria" w:hAnsi="Arial" w:cs="Arial"/>
          <w:sz w:val="22"/>
          <w:szCs w:val="22"/>
          <w:lang w:val="mn-MN"/>
        </w:rPr>
        <w:t>эхний</w:t>
      </w:r>
      <w:r w:rsidR="007E4CF1">
        <w:rPr>
          <w:rFonts w:ascii="Arial" w:eastAsia="Cambria" w:hAnsi="Arial" w:cs="Arial"/>
          <w:sz w:val="22"/>
          <w:szCs w:val="22"/>
          <w:lang w:val="mn-MN"/>
        </w:rPr>
        <w:t xml:space="preserve"> х</w:t>
      </w:r>
      <w:r w:rsidR="004F2C7E" w:rsidRPr="00521D92">
        <w:rPr>
          <w:rFonts w:ascii="Arial" w:eastAsia="Cambria" w:hAnsi="Arial" w:cs="Arial"/>
          <w:spacing w:val="4"/>
          <w:sz w:val="22"/>
          <w:szCs w:val="22"/>
          <w:lang w:val="mn-MN"/>
        </w:rPr>
        <w:t>ийлэх систем</w:t>
      </w:r>
      <w:r w:rsidRPr="00521D92">
        <w:rPr>
          <w:rFonts w:ascii="Arial" w:eastAsia="Cambria" w:hAnsi="Arial" w:cs="Arial"/>
          <w:sz w:val="22"/>
          <w:szCs w:val="22"/>
        </w:rPr>
        <w:t>;</w:t>
      </w:r>
    </w:p>
    <w:p w14:paraId="39C3F8BB" w14:textId="77777777" w:rsidR="0086791A" w:rsidRPr="00521D92" w:rsidRDefault="0086791A" w:rsidP="00996D30">
      <w:pPr>
        <w:spacing w:before="8" w:line="276" w:lineRule="auto"/>
        <w:ind w:left="540"/>
        <w:rPr>
          <w:rFonts w:ascii="Arial" w:hAnsi="Arial" w:cs="Arial"/>
          <w:sz w:val="22"/>
          <w:szCs w:val="22"/>
        </w:rPr>
      </w:pPr>
    </w:p>
    <w:p w14:paraId="2E29E6C4" w14:textId="6F4BA3E3"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F2C7E" w:rsidRPr="00521D92">
        <w:rPr>
          <w:rFonts w:ascii="Arial" w:eastAsia="Cambria" w:hAnsi="Arial" w:cs="Arial"/>
          <w:sz w:val="22"/>
          <w:szCs w:val="22"/>
          <w:lang w:val="mn-MN"/>
        </w:rPr>
        <w:t>гараар хийлэх нөөц систем</w:t>
      </w:r>
      <w:r w:rsidRPr="00521D92">
        <w:rPr>
          <w:rFonts w:ascii="Arial" w:eastAsia="Cambria" w:hAnsi="Arial" w:cs="Arial"/>
          <w:sz w:val="22"/>
          <w:szCs w:val="22"/>
        </w:rPr>
        <w:t>.</w:t>
      </w:r>
    </w:p>
    <w:p w14:paraId="1886B5F6" w14:textId="77777777" w:rsidR="0086791A" w:rsidRPr="00521D92" w:rsidRDefault="0086791A" w:rsidP="00996D30">
      <w:pPr>
        <w:spacing w:before="2" w:line="276" w:lineRule="auto"/>
        <w:ind w:left="540"/>
        <w:rPr>
          <w:rFonts w:ascii="Arial" w:hAnsi="Arial" w:cs="Arial"/>
          <w:sz w:val="22"/>
          <w:szCs w:val="22"/>
        </w:rPr>
      </w:pPr>
    </w:p>
    <w:p w14:paraId="02FF6029" w14:textId="371E9DB3"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b/>
          <w:spacing w:val="1"/>
          <w:sz w:val="22"/>
          <w:szCs w:val="22"/>
        </w:rPr>
        <w:t>4</w:t>
      </w:r>
      <w:r w:rsidRPr="00521D92">
        <w:rPr>
          <w:rFonts w:ascii="Arial" w:eastAsia="Cambria" w:hAnsi="Arial" w:cs="Arial"/>
          <w:b/>
          <w:spacing w:val="-5"/>
          <w:sz w:val="22"/>
          <w:szCs w:val="22"/>
        </w:rPr>
        <w:t>.</w:t>
      </w:r>
      <w:r w:rsidRPr="00521D92">
        <w:rPr>
          <w:rFonts w:ascii="Arial" w:eastAsia="Cambria" w:hAnsi="Arial" w:cs="Arial"/>
          <w:b/>
          <w:sz w:val="22"/>
          <w:szCs w:val="22"/>
        </w:rPr>
        <w:t xml:space="preserve">1.4    </w:t>
      </w:r>
      <w:r w:rsidRPr="00521D92">
        <w:rPr>
          <w:rFonts w:ascii="Arial" w:eastAsia="Cambria" w:hAnsi="Arial" w:cs="Arial"/>
          <w:b/>
          <w:spacing w:val="7"/>
          <w:sz w:val="22"/>
          <w:szCs w:val="22"/>
        </w:rPr>
        <w:t xml:space="preserve"> </w:t>
      </w:r>
      <w:r w:rsidR="00A10787">
        <w:rPr>
          <w:rFonts w:ascii="Arial" w:eastAsia="Cambria" w:hAnsi="Arial" w:cs="Arial"/>
          <w:spacing w:val="6"/>
          <w:sz w:val="22"/>
          <w:szCs w:val="22"/>
          <w:lang w:val="mn-MN"/>
        </w:rPr>
        <w:t>Хэрэгсэлд</w:t>
      </w:r>
      <w:r w:rsidR="005D38FA" w:rsidRPr="00521D92">
        <w:rPr>
          <w:rFonts w:ascii="Arial" w:eastAsia="Cambria" w:hAnsi="Arial" w:cs="Arial"/>
          <w:spacing w:val="6"/>
          <w:sz w:val="22"/>
          <w:szCs w:val="22"/>
          <w:lang w:val="mn-MN"/>
        </w:rPr>
        <w:t xml:space="preserve"> дараах зүйлс орно</w:t>
      </w:r>
      <w:r w:rsidRPr="00521D92">
        <w:rPr>
          <w:rFonts w:ascii="Arial" w:eastAsia="Cambria" w:hAnsi="Arial" w:cs="Arial"/>
          <w:sz w:val="22"/>
          <w:szCs w:val="22"/>
        </w:rPr>
        <w:t>:</w:t>
      </w:r>
    </w:p>
    <w:p w14:paraId="1A18A471" w14:textId="77777777" w:rsidR="0086791A" w:rsidRPr="00521D92" w:rsidRDefault="0086791A" w:rsidP="00996D30">
      <w:pPr>
        <w:spacing w:before="3" w:line="276" w:lineRule="auto"/>
        <w:ind w:left="540"/>
        <w:rPr>
          <w:rFonts w:ascii="Arial" w:hAnsi="Arial" w:cs="Arial"/>
          <w:sz w:val="22"/>
          <w:szCs w:val="22"/>
        </w:rPr>
      </w:pPr>
    </w:p>
    <w:p w14:paraId="3E694896" w14:textId="57FFF4B2"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7D7868" w:rsidRPr="00521D92">
        <w:rPr>
          <w:rFonts w:ascii="Arial" w:eastAsia="Cambria" w:hAnsi="Arial" w:cs="Arial"/>
          <w:spacing w:val="1"/>
          <w:sz w:val="22"/>
          <w:szCs w:val="22"/>
          <w:lang w:val="mn-MN"/>
        </w:rPr>
        <w:t>гадна гэрэлтүүлэг</w:t>
      </w:r>
      <w:r w:rsidRPr="00521D92">
        <w:rPr>
          <w:rFonts w:ascii="Arial" w:eastAsia="Cambria" w:hAnsi="Arial" w:cs="Arial"/>
          <w:sz w:val="22"/>
          <w:szCs w:val="22"/>
        </w:rPr>
        <w:t>;</w:t>
      </w:r>
    </w:p>
    <w:p w14:paraId="6812828C" w14:textId="77777777" w:rsidR="0086791A" w:rsidRPr="00521D92" w:rsidRDefault="0086791A" w:rsidP="00996D30">
      <w:pPr>
        <w:spacing w:before="8" w:line="276" w:lineRule="auto"/>
        <w:ind w:left="540"/>
        <w:rPr>
          <w:rFonts w:ascii="Arial" w:hAnsi="Arial" w:cs="Arial"/>
          <w:sz w:val="22"/>
          <w:szCs w:val="22"/>
        </w:rPr>
      </w:pPr>
    </w:p>
    <w:p w14:paraId="29272FD2" w14:textId="21F015DC"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7D7868" w:rsidRPr="00521D92">
        <w:rPr>
          <w:rFonts w:ascii="Arial" w:eastAsia="Cambria" w:hAnsi="Arial" w:cs="Arial"/>
          <w:sz w:val="22"/>
          <w:szCs w:val="22"/>
          <w:lang w:val="mn-MN"/>
        </w:rPr>
        <w:t>чиглүүлэх/бэхлэх төмөр</w:t>
      </w:r>
      <w:r w:rsidRPr="00521D92">
        <w:rPr>
          <w:rFonts w:ascii="Arial" w:eastAsia="Cambria" w:hAnsi="Arial" w:cs="Arial"/>
          <w:sz w:val="22"/>
          <w:szCs w:val="22"/>
        </w:rPr>
        <w:t>;</w:t>
      </w:r>
    </w:p>
    <w:p w14:paraId="5F624189" w14:textId="77777777" w:rsidR="0086791A" w:rsidRPr="00521D92" w:rsidRDefault="0086791A" w:rsidP="00996D30">
      <w:pPr>
        <w:spacing w:before="8" w:line="276" w:lineRule="auto"/>
        <w:ind w:left="540"/>
        <w:rPr>
          <w:rFonts w:ascii="Arial" w:hAnsi="Arial" w:cs="Arial"/>
          <w:sz w:val="22"/>
          <w:szCs w:val="22"/>
        </w:rPr>
      </w:pPr>
    </w:p>
    <w:p w14:paraId="57791217" w14:textId="4A46A0E9"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84C9A" w:rsidRPr="00521D92">
        <w:rPr>
          <w:rFonts w:ascii="Arial" w:eastAsia="Cambria" w:hAnsi="Arial" w:cs="Arial"/>
          <w:sz w:val="22"/>
          <w:szCs w:val="22"/>
          <w:lang w:val="mn-MN"/>
        </w:rPr>
        <w:t>чиглүүлэх/чирэх бэхэлгээний цэг</w:t>
      </w:r>
      <w:r w:rsidRPr="00521D92">
        <w:rPr>
          <w:rFonts w:ascii="Arial" w:eastAsia="Cambria" w:hAnsi="Arial" w:cs="Arial"/>
          <w:sz w:val="22"/>
          <w:szCs w:val="22"/>
        </w:rPr>
        <w:t>;</w:t>
      </w:r>
    </w:p>
    <w:p w14:paraId="5AB7D6B8" w14:textId="77777777" w:rsidR="0086791A" w:rsidRPr="00521D92" w:rsidRDefault="0086791A" w:rsidP="00996D30">
      <w:pPr>
        <w:spacing w:before="8" w:line="276" w:lineRule="auto"/>
        <w:ind w:left="540"/>
        <w:rPr>
          <w:rFonts w:ascii="Arial" w:hAnsi="Arial" w:cs="Arial"/>
          <w:sz w:val="22"/>
          <w:szCs w:val="22"/>
        </w:rPr>
      </w:pPr>
    </w:p>
    <w:p w14:paraId="59B52CEE" w14:textId="62EE65AC"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84C9A" w:rsidRPr="00521D92">
        <w:rPr>
          <w:rFonts w:ascii="Arial" w:eastAsia="Cambria" w:hAnsi="Arial" w:cs="Arial"/>
          <w:spacing w:val="1"/>
          <w:sz w:val="22"/>
          <w:szCs w:val="22"/>
          <w:lang w:val="mn-MN"/>
        </w:rPr>
        <w:t>гадна болон дотор аврах татлага/олс</w:t>
      </w:r>
      <w:r w:rsidRPr="00521D92">
        <w:rPr>
          <w:rFonts w:ascii="Arial" w:eastAsia="Cambria" w:hAnsi="Arial" w:cs="Arial"/>
          <w:sz w:val="22"/>
          <w:szCs w:val="22"/>
        </w:rPr>
        <w:t>;</w:t>
      </w:r>
    </w:p>
    <w:p w14:paraId="1689895E" w14:textId="77777777" w:rsidR="0086791A" w:rsidRPr="00521D92" w:rsidRDefault="0086791A" w:rsidP="00996D30">
      <w:pPr>
        <w:spacing w:before="8" w:line="276" w:lineRule="auto"/>
        <w:ind w:left="540"/>
        <w:rPr>
          <w:rFonts w:ascii="Arial" w:hAnsi="Arial" w:cs="Arial"/>
          <w:sz w:val="22"/>
          <w:szCs w:val="22"/>
        </w:rPr>
      </w:pPr>
    </w:p>
    <w:p w14:paraId="3567ABFF" w14:textId="026C554F"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51049A">
        <w:rPr>
          <w:rFonts w:ascii="Arial" w:eastAsia="Cambria" w:hAnsi="Arial" w:cs="Arial"/>
          <w:sz w:val="22"/>
          <w:szCs w:val="22"/>
          <w:lang w:val="mn-MN"/>
        </w:rPr>
        <w:t>б</w:t>
      </w:r>
      <w:r w:rsidR="0051049A" w:rsidRPr="0051049A">
        <w:rPr>
          <w:rFonts w:ascii="Arial" w:eastAsia="Cambria" w:hAnsi="Arial" w:cs="Arial"/>
          <w:sz w:val="22"/>
          <w:szCs w:val="22"/>
          <w:lang w:val="mn-MN"/>
        </w:rPr>
        <w:t>уцаан босгох</w:t>
      </w:r>
      <w:r w:rsidR="00D84C9A" w:rsidRPr="00521D92">
        <w:rPr>
          <w:rFonts w:ascii="Arial" w:eastAsia="Cambria" w:hAnsi="Arial" w:cs="Arial"/>
          <w:sz w:val="22"/>
          <w:szCs w:val="22"/>
          <w:lang w:val="mn-MN"/>
        </w:rPr>
        <w:t xml:space="preserve"> систем</w:t>
      </w:r>
      <w:r w:rsidRPr="00521D92">
        <w:rPr>
          <w:rFonts w:ascii="Arial" w:eastAsia="Cambria" w:hAnsi="Arial" w:cs="Arial"/>
          <w:sz w:val="22"/>
          <w:szCs w:val="22"/>
        </w:rPr>
        <w:t>;</w:t>
      </w:r>
    </w:p>
    <w:p w14:paraId="653E2F19" w14:textId="77777777" w:rsidR="0086791A" w:rsidRPr="00521D92" w:rsidRDefault="0086791A" w:rsidP="00996D30">
      <w:pPr>
        <w:spacing w:before="8" w:line="276" w:lineRule="auto"/>
        <w:ind w:left="540"/>
        <w:jc w:val="both"/>
        <w:rPr>
          <w:rFonts w:ascii="Arial" w:hAnsi="Arial" w:cs="Arial"/>
          <w:sz w:val="22"/>
          <w:szCs w:val="22"/>
        </w:rPr>
      </w:pPr>
    </w:p>
    <w:p w14:paraId="1DA1CDA4" w14:textId="33C5D6A5"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84C9A" w:rsidRPr="00521D92">
        <w:rPr>
          <w:rFonts w:ascii="Arial" w:eastAsia="Cambria" w:hAnsi="Arial" w:cs="Arial"/>
          <w:spacing w:val="-2"/>
          <w:sz w:val="22"/>
          <w:szCs w:val="22"/>
          <w:lang w:val="mn-MN"/>
        </w:rPr>
        <w:t>завин дээр гарах аргууд</w:t>
      </w:r>
      <w:r w:rsidRPr="00521D92">
        <w:rPr>
          <w:rFonts w:ascii="Arial" w:eastAsia="Cambria" w:hAnsi="Arial" w:cs="Arial"/>
          <w:sz w:val="22"/>
          <w:szCs w:val="22"/>
        </w:rPr>
        <w:t>;</w:t>
      </w:r>
    </w:p>
    <w:p w14:paraId="635AD435" w14:textId="77777777" w:rsidR="0086791A" w:rsidRPr="00521D92" w:rsidRDefault="0086791A" w:rsidP="00996D30">
      <w:pPr>
        <w:spacing w:before="8" w:line="276" w:lineRule="auto"/>
        <w:ind w:left="540"/>
        <w:jc w:val="both"/>
        <w:rPr>
          <w:rFonts w:ascii="Arial" w:hAnsi="Arial" w:cs="Arial"/>
          <w:sz w:val="22"/>
          <w:szCs w:val="22"/>
        </w:rPr>
      </w:pPr>
    </w:p>
    <w:p w14:paraId="2E8BE7F8" w14:textId="1735AF23"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6D3EC8">
        <w:rPr>
          <w:rFonts w:ascii="Arial" w:eastAsia="Cambria" w:hAnsi="Arial" w:cs="Arial"/>
          <w:spacing w:val="5"/>
          <w:sz w:val="22"/>
          <w:szCs w:val="22"/>
          <w:lang w:val="mn-MN"/>
        </w:rPr>
        <w:t>хөвөгч</w:t>
      </w:r>
      <w:r w:rsidR="00772361" w:rsidRPr="00772361">
        <w:rPr>
          <w:rFonts w:ascii="Arial" w:eastAsia="Cambria" w:hAnsi="Arial" w:cs="Arial"/>
          <w:spacing w:val="5"/>
          <w:sz w:val="22"/>
          <w:szCs w:val="22"/>
          <w:lang w:val="mn-MN"/>
        </w:rPr>
        <w:t xml:space="preserve"> зангуу</w:t>
      </w:r>
      <w:r w:rsidRPr="00521D92">
        <w:rPr>
          <w:rFonts w:ascii="Arial" w:eastAsia="Cambria" w:hAnsi="Arial" w:cs="Arial"/>
          <w:sz w:val="22"/>
          <w:szCs w:val="22"/>
        </w:rPr>
        <w:t>;</w:t>
      </w:r>
    </w:p>
    <w:p w14:paraId="484EF274" w14:textId="77777777" w:rsidR="0086791A" w:rsidRPr="00521D92" w:rsidRDefault="0086791A" w:rsidP="00996D30">
      <w:pPr>
        <w:spacing w:before="8" w:line="276" w:lineRule="auto"/>
        <w:ind w:left="540"/>
        <w:jc w:val="both"/>
        <w:rPr>
          <w:rFonts w:ascii="Arial" w:hAnsi="Arial" w:cs="Arial"/>
          <w:sz w:val="22"/>
          <w:szCs w:val="22"/>
        </w:rPr>
      </w:pPr>
    </w:p>
    <w:p w14:paraId="17B8326C" w14:textId="42380499"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84C9A" w:rsidRPr="00521D92">
        <w:rPr>
          <w:rFonts w:ascii="Arial" w:eastAsia="Cambria" w:hAnsi="Arial" w:cs="Arial"/>
          <w:sz w:val="22"/>
          <w:szCs w:val="22"/>
          <w:lang w:val="mn-MN"/>
        </w:rPr>
        <w:t>аврах цагариг болон олс</w:t>
      </w:r>
      <w:r w:rsidRPr="00521D92">
        <w:rPr>
          <w:rFonts w:ascii="Arial" w:eastAsia="Cambria" w:hAnsi="Arial" w:cs="Arial"/>
          <w:sz w:val="22"/>
          <w:szCs w:val="22"/>
        </w:rPr>
        <w:t>;</w:t>
      </w:r>
    </w:p>
    <w:p w14:paraId="10730A64" w14:textId="77777777" w:rsidR="0086791A" w:rsidRPr="00521D92" w:rsidRDefault="0086791A" w:rsidP="00996D30">
      <w:pPr>
        <w:spacing w:before="8" w:line="276" w:lineRule="auto"/>
        <w:ind w:left="540"/>
        <w:jc w:val="both"/>
        <w:rPr>
          <w:rFonts w:ascii="Arial" w:hAnsi="Arial" w:cs="Arial"/>
          <w:sz w:val="22"/>
          <w:szCs w:val="22"/>
        </w:rPr>
      </w:pPr>
    </w:p>
    <w:p w14:paraId="286257CD" w14:textId="6F1B96E6"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D84C9A" w:rsidRPr="00521D92">
        <w:rPr>
          <w:rFonts w:ascii="Arial" w:eastAsia="Cambria" w:hAnsi="Arial" w:cs="Arial"/>
          <w:sz w:val="22"/>
          <w:szCs w:val="22"/>
          <w:lang w:val="mn-MN"/>
        </w:rPr>
        <w:t>аюулгүйн хутга</w:t>
      </w:r>
      <w:r w:rsidRPr="00521D92">
        <w:rPr>
          <w:rFonts w:ascii="Arial" w:eastAsia="Cambria" w:hAnsi="Arial" w:cs="Arial"/>
          <w:sz w:val="22"/>
          <w:szCs w:val="22"/>
        </w:rPr>
        <w:t>.</w:t>
      </w:r>
    </w:p>
    <w:p w14:paraId="5FCF1329" w14:textId="77777777" w:rsidR="0086791A" w:rsidRPr="00521D92" w:rsidRDefault="0086791A" w:rsidP="00996D30">
      <w:pPr>
        <w:spacing w:before="8" w:line="276" w:lineRule="auto"/>
        <w:ind w:left="540"/>
        <w:jc w:val="both"/>
        <w:rPr>
          <w:rFonts w:ascii="Arial" w:hAnsi="Arial" w:cs="Arial"/>
          <w:sz w:val="22"/>
          <w:szCs w:val="22"/>
        </w:rPr>
      </w:pPr>
    </w:p>
    <w:p w14:paraId="261EF4DF" w14:textId="12AEC6A4" w:rsidR="0086791A" w:rsidRPr="00521D92" w:rsidRDefault="00FB682F" w:rsidP="00996D30">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6-р зүйл дэх туршилтуудыг хийж дуусгасан тохиолдолд нэмэлт холбох хэрэгслийг оруулж болно</w:t>
      </w:r>
      <w:r w:rsidRPr="00521D92">
        <w:rPr>
          <w:rFonts w:ascii="Arial" w:eastAsia="Cambria" w:hAnsi="Arial" w:cs="Arial"/>
          <w:spacing w:val="4"/>
          <w:sz w:val="22"/>
          <w:szCs w:val="22"/>
        </w:rPr>
        <w:t>.</w:t>
      </w:r>
    </w:p>
    <w:p w14:paraId="0CA4D4D9" w14:textId="77777777" w:rsidR="0086791A" w:rsidRPr="00521D92" w:rsidRDefault="0086791A" w:rsidP="00996D30">
      <w:pPr>
        <w:spacing w:before="5" w:line="276" w:lineRule="auto"/>
        <w:ind w:left="540"/>
        <w:jc w:val="both"/>
        <w:rPr>
          <w:rFonts w:ascii="Arial" w:hAnsi="Arial" w:cs="Arial"/>
          <w:sz w:val="22"/>
          <w:szCs w:val="22"/>
        </w:rPr>
      </w:pPr>
    </w:p>
    <w:p w14:paraId="2A864766" w14:textId="04EC3F31"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4.2   </w:t>
      </w:r>
      <w:r w:rsidRPr="00521D92">
        <w:rPr>
          <w:rFonts w:ascii="Arial" w:eastAsia="Cambria" w:hAnsi="Arial" w:cs="Arial"/>
          <w:b/>
          <w:spacing w:val="16"/>
          <w:sz w:val="22"/>
          <w:szCs w:val="22"/>
        </w:rPr>
        <w:t xml:space="preserve"> </w:t>
      </w:r>
      <w:r w:rsidR="00B841A6">
        <w:rPr>
          <w:rFonts w:ascii="Arial" w:eastAsia="Cambria" w:hAnsi="Arial" w:cs="Arial"/>
          <w:b/>
          <w:spacing w:val="16"/>
          <w:sz w:val="22"/>
          <w:szCs w:val="22"/>
          <w:lang w:val="mn-MN"/>
        </w:rPr>
        <w:t>Хийлдэг а</w:t>
      </w:r>
      <w:r w:rsidR="00243754" w:rsidRPr="00521D92">
        <w:rPr>
          <w:rFonts w:ascii="Arial" w:eastAsia="Cambria" w:hAnsi="Arial" w:cs="Arial"/>
          <w:b/>
          <w:spacing w:val="-6"/>
          <w:sz w:val="22"/>
          <w:szCs w:val="22"/>
          <w:lang w:val="mn-MN"/>
        </w:rPr>
        <w:t>врах завины төрөл</w:t>
      </w:r>
    </w:p>
    <w:p w14:paraId="7C6DE13A" w14:textId="77777777" w:rsidR="0086791A" w:rsidRPr="00521D92" w:rsidRDefault="0086791A" w:rsidP="00996D30">
      <w:pPr>
        <w:spacing w:before="8" w:line="276" w:lineRule="auto"/>
        <w:ind w:left="540"/>
        <w:jc w:val="both"/>
        <w:rPr>
          <w:rFonts w:ascii="Arial" w:hAnsi="Arial" w:cs="Arial"/>
          <w:sz w:val="22"/>
          <w:szCs w:val="22"/>
        </w:rPr>
      </w:pPr>
    </w:p>
    <w:p w14:paraId="1E6671B9" w14:textId="1502EEF7" w:rsidR="0086791A" w:rsidRPr="00521D92" w:rsidRDefault="00E62B47" w:rsidP="00996D30">
      <w:pPr>
        <w:spacing w:line="276" w:lineRule="auto"/>
        <w:ind w:left="540"/>
        <w:jc w:val="both"/>
        <w:rPr>
          <w:rFonts w:ascii="Arial" w:eastAsia="Cambria" w:hAnsi="Arial" w:cs="Arial"/>
          <w:sz w:val="22"/>
          <w:szCs w:val="22"/>
        </w:rPr>
      </w:pPr>
      <w:r w:rsidRPr="00521D92">
        <w:rPr>
          <w:rFonts w:ascii="Arial" w:eastAsia="Cambria" w:hAnsi="Arial" w:cs="Arial"/>
          <w:spacing w:val="6"/>
          <w:sz w:val="22"/>
          <w:szCs w:val="22"/>
          <w:lang w:val="mn-MN"/>
        </w:rPr>
        <w:t>Энэхүү баримт бичигт 2 төрлийн аврах завийг тодорхойлсон</w:t>
      </w:r>
      <w:r w:rsidRPr="00521D92">
        <w:rPr>
          <w:rFonts w:ascii="Arial" w:eastAsia="Cambria" w:hAnsi="Arial" w:cs="Arial"/>
          <w:sz w:val="22"/>
          <w:szCs w:val="22"/>
        </w:rPr>
        <w:t>:</w:t>
      </w:r>
    </w:p>
    <w:p w14:paraId="5B257F3A" w14:textId="77777777" w:rsidR="0086791A" w:rsidRPr="00521D92" w:rsidRDefault="0086791A" w:rsidP="00996D30">
      <w:pPr>
        <w:spacing w:before="8" w:line="276" w:lineRule="auto"/>
        <w:ind w:left="540"/>
        <w:jc w:val="both"/>
        <w:rPr>
          <w:rFonts w:ascii="Arial" w:hAnsi="Arial" w:cs="Arial"/>
          <w:sz w:val="22"/>
          <w:szCs w:val="22"/>
        </w:rPr>
      </w:pPr>
    </w:p>
    <w:p w14:paraId="488EB6AD" w14:textId="3A86E60B"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1207A2" w:rsidRPr="00521D92">
        <w:rPr>
          <w:rFonts w:ascii="Arial" w:eastAsia="Cambria" w:hAnsi="Arial" w:cs="Arial"/>
          <w:spacing w:val="10"/>
          <w:sz w:val="22"/>
          <w:szCs w:val="22"/>
          <w:lang w:val="mn-MN"/>
        </w:rPr>
        <w:t>төрөл</w:t>
      </w:r>
      <w:r w:rsidRPr="00521D92">
        <w:rPr>
          <w:rFonts w:ascii="Arial" w:eastAsia="Cambria" w:hAnsi="Arial" w:cs="Arial"/>
          <w:sz w:val="22"/>
          <w:szCs w:val="22"/>
        </w:rPr>
        <w:t xml:space="preserve"> </w:t>
      </w:r>
      <w:r w:rsidRPr="00521D92">
        <w:rPr>
          <w:rFonts w:ascii="Arial" w:eastAsia="Cambria" w:hAnsi="Arial" w:cs="Arial"/>
          <w:spacing w:val="-4"/>
          <w:sz w:val="22"/>
          <w:szCs w:val="22"/>
        </w:rPr>
        <w:t>1</w:t>
      </w:r>
      <w:r w:rsidRPr="00521D92">
        <w:rPr>
          <w:rFonts w:ascii="Arial" w:eastAsia="Cambria" w:hAnsi="Arial" w:cs="Arial"/>
          <w:sz w:val="22"/>
          <w:szCs w:val="22"/>
        </w:rPr>
        <w:t>:</w:t>
      </w:r>
    </w:p>
    <w:p w14:paraId="2602E630" w14:textId="77777777" w:rsidR="0086791A" w:rsidRPr="00521D92" w:rsidRDefault="0086791A" w:rsidP="00996D30">
      <w:pPr>
        <w:spacing w:before="4" w:line="276" w:lineRule="auto"/>
        <w:ind w:left="540"/>
        <w:jc w:val="both"/>
        <w:rPr>
          <w:rFonts w:ascii="Arial" w:hAnsi="Arial" w:cs="Arial"/>
          <w:sz w:val="22"/>
          <w:szCs w:val="22"/>
        </w:rPr>
      </w:pPr>
    </w:p>
    <w:p w14:paraId="58458306" w14:textId="09204ED8" w:rsidR="0086791A" w:rsidRPr="00521D92" w:rsidRDefault="008507A1" w:rsidP="00996D30">
      <w:pPr>
        <w:spacing w:line="276" w:lineRule="auto"/>
        <w:ind w:left="540" w:right="78" w:hanging="403"/>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1207A2" w:rsidRPr="00521D92">
        <w:rPr>
          <w:rFonts w:ascii="Arial" w:eastAsia="Cambria" w:hAnsi="Arial" w:cs="Arial"/>
          <w:spacing w:val="-2"/>
          <w:sz w:val="22"/>
          <w:szCs w:val="22"/>
          <w:lang w:val="mn-MN"/>
        </w:rPr>
        <w:t>хар салхи гэх мэт хэвийн бус нөхцөлийг эс тооцвол хүчтэй салхи, мэдэгдэхүйц давалгаатай урт хугацааны аялалд зориулагдсан</w:t>
      </w:r>
      <w:r w:rsidRPr="00521D92">
        <w:rPr>
          <w:rFonts w:ascii="Arial" w:eastAsia="Cambria" w:hAnsi="Arial" w:cs="Arial"/>
          <w:sz w:val="22"/>
          <w:szCs w:val="22"/>
        </w:rPr>
        <w:t>;</w:t>
      </w:r>
    </w:p>
    <w:p w14:paraId="7DC050DF" w14:textId="77777777" w:rsidR="0086791A" w:rsidRPr="00521D92" w:rsidRDefault="0086791A" w:rsidP="00996D30">
      <w:pPr>
        <w:spacing w:before="9" w:line="276" w:lineRule="auto"/>
        <w:ind w:left="540"/>
        <w:jc w:val="both"/>
        <w:rPr>
          <w:rFonts w:ascii="Arial" w:hAnsi="Arial" w:cs="Arial"/>
          <w:sz w:val="22"/>
          <w:szCs w:val="22"/>
        </w:rPr>
      </w:pPr>
    </w:p>
    <w:p w14:paraId="55EB7718" w14:textId="580C7DE6"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1207A2" w:rsidRPr="00521D92">
        <w:rPr>
          <w:rFonts w:ascii="Arial" w:eastAsia="Cambria" w:hAnsi="Arial" w:cs="Arial"/>
          <w:spacing w:val="-2"/>
          <w:sz w:val="22"/>
          <w:szCs w:val="22"/>
          <w:lang w:val="mn-MN"/>
        </w:rPr>
        <w:t>гадны тусламжийг хүлээхгүйгээр онцгой байдлын үед бэлэн байлгах зорилгоор</w:t>
      </w:r>
      <w:r w:rsidRPr="00521D92">
        <w:rPr>
          <w:rFonts w:ascii="Arial" w:eastAsia="Cambria" w:hAnsi="Arial" w:cs="Arial"/>
          <w:sz w:val="22"/>
          <w:szCs w:val="22"/>
        </w:rPr>
        <w:t>;</w:t>
      </w:r>
    </w:p>
    <w:p w14:paraId="4544A5C4" w14:textId="77777777" w:rsidR="0086791A" w:rsidRPr="00521D92" w:rsidRDefault="0086791A" w:rsidP="00996D30">
      <w:pPr>
        <w:spacing w:before="8" w:line="276" w:lineRule="auto"/>
        <w:ind w:left="540"/>
        <w:jc w:val="both"/>
        <w:rPr>
          <w:rFonts w:ascii="Arial" w:hAnsi="Arial" w:cs="Arial"/>
          <w:sz w:val="22"/>
          <w:szCs w:val="22"/>
        </w:rPr>
      </w:pPr>
    </w:p>
    <w:p w14:paraId="75982611" w14:textId="3C51404A"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1207A2" w:rsidRPr="00521D92">
        <w:rPr>
          <w:rFonts w:ascii="Arial" w:eastAsia="Cambria" w:hAnsi="Arial" w:cs="Arial"/>
          <w:spacing w:val="-2"/>
          <w:sz w:val="22"/>
          <w:szCs w:val="22"/>
          <w:lang w:val="mn-MN"/>
        </w:rPr>
        <w:t>эрс тэс бүсэд аялахад зориулагдаагүй</w:t>
      </w:r>
      <w:r w:rsidRPr="00521D92">
        <w:rPr>
          <w:rFonts w:ascii="Arial" w:eastAsia="Cambria" w:hAnsi="Arial" w:cs="Arial"/>
          <w:sz w:val="22"/>
          <w:szCs w:val="22"/>
        </w:rPr>
        <w:t>;</w:t>
      </w:r>
    </w:p>
    <w:p w14:paraId="68F96085" w14:textId="77777777" w:rsidR="0086791A" w:rsidRPr="00521D92" w:rsidRDefault="0086791A" w:rsidP="00996D30">
      <w:pPr>
        <w:spacing w:before="8" w:line="276" w:lineRule="auto"/>
        <w:ind w:left="540"/>
        <w:rPr>
          <w:rFonts w:ascii="Arial" w:hAnsi="Arial" w:cs="Arial"/>
          <w:sz w:val="22"/>
          <w:szCs w:val="22"/>
        </w:rPr>
      </w:pPr>
    </w:p>
    <w:p w14:paraId="41F8C261" w14:textId="092F2FFF" w:rsidR="0086791A" w:rsidRPr="00521D92" w:rsidRDefault="008507A1" w:rsidP="00996D30">
      <w:pPr>
        <w:spacing w:line="276" w:lineRule="auto"/>
        <w:ind w:left="540"/>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C216A1" w:rsidRPr="00521D92">
        <w:rPr>
          <w:rFonts w:ascii="Arial" w:eastAsia="Cambria" w:hAnsi="Arial" w:cs="Arial"/>
          <w:spacing w:val="10"/>
          <w:sz w:val="22"/>
          <w:szCs w:val="22"/>
          <w:lang w:val="mn-MN"/>
        </w:rPr>
        <w:t>төрөл</w:t>
      </w:r>
      <w:r w:rsidRPr="00521D92">
        <w:rPr>
          <w:rFonts w:ascii="Arial" w:eastAsia="Cambria" w:hAnsi="Arial" w:cs="Arial"/>
          <w:sz w:val="22"/>
          <w:szCs w:val="22"/>
        </w:rPr>
        <w:t xml:space="preserve"> </w:t>
      </w:r>
      <w:r w:rsidRPr="00521D92">
        <w:rPr>
          <w:rFonts w:ascii="Arial" w:eastAsia="Cambria" w:hAnsi="Arial" w:cs="Arial"/>
          <w:spacing w:val="-4"/>
          <w:sz w:val="22"/>
          <w:szCs w:val="22"/>
        </w:rPr>
        <w:t>2</w:t>
      </w:r>
      <w:r w:rsidRPr="00521D92">
        <w:rPr>
          <w:rFonts w:ascii="Arial" w:eastAsia="Cambria" w:hAnsi="Arial" w:cs="Arial"/>
          <w:sz w:val="22"/>
          <w:szCs w:val="22"/>
        </w:rPr>
        <w:t>:</w:t>
      </w:r>
    </w:p>
    <w:p w14:paraId="7F45EAEF" w14:textId="77777777" w:rsidR="0086791A" w:rsidRPr="00521D92" w:rsidRDefault="0086791A" w:rsidP="00996D30">
      <w:pPr>
        <w:spacing w:before="8" w:line="276" w:lineRule="auto"/>
        <w:jc w:val="both"/>
        <w:rPr>
          <w:rFonts w:ascii="Arial" w:hAnsi="Arial" w:cs="Arial"/>
          <w:sz w:val="22"/>
          <w:szCs w:val="22"/>
        </w:rPr>
      </w:pPr>
    </w:p>
    <w:p w14:paraId="5EB56B6C" w14:textId="21446D6B" w:rsidR="0086791A" w:rsidRPr="00521D92" w:rsidRDefault="008507A1" w:rsidP="00996D30">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8E52ED" w:rsidRPr="00521D92">
        <w:rPr>
          <w:rFonts w:ascii="Arial" w:eastAsia="Cambria" w:hAnsi="Arial" w:cs="Arial"/>
          <w:spacing w:val="-2"/>
          <w:sz w:val="22"/>
          <w:szCs w:val="22"/>
          <w:lang w:val="mn-MN"/>
        </w:rPr>
        <w:t>давалгааны өндөр нь 2 м хүртэл, салхины хурд Бофортын хүч 6 хүртэлх нөхцөлд зориулагдсан</w:t>
      </w:r>
      <w:r w:rsidR="008E52ED" w:rsidRPr="00521D92">
        <w:rPr>
          <w:rFonts w:ascii="Arial" w:eastAsia="Cambria" w:hAnsi="Arial" w:cs="Arial"/>
          <w:spacing w:val="-2"/>
          <w:sz w:val="22"/>
          <w:szCs w:val="22"/>
        </w:rPr>
        <w:t>;</w:t>
      </w:r>
    </w:p>
    <w:p w14:paraId="70E7025F" w14:textId="77777777" w:rsidR="0086791A" w:rsidRPr="00521D92" w:rsidRDefault="0086791A" w:rsidP="00996D30">
      <w:pPr>
        <w:spacing w:before="8" w:line="276" w:lineRule="auto"/>
        <w:ind w:left="540"/>
        <w:jc w:val="both"/>
        <w:rPr>
          <w:rFonts w:ascii="Arial" w:hAnsi="Arial" w:cs="Arial"/>
          <w:sz w:val="22"/>
          <w:szCs w:val="22"/>
        </w:rPr>
      </w:pPr>
    </w:p>
    <w:p w14:paraId="6952E52E" w14:textId="163A21B5"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8E52ED" w:rsidRPr="00521D92">
        <w:rPr>
          <w:rFonts w:ascii="Arial" w:eastAsia="Cambria" w:hAnsi="Arial" w:cs="Arial"/>
          <w:spacing w:val="-2"/>
          <w:sz w:val="22"/>
          <w:szCs w:val="22"/>
          <w:lang w:val="mn-MN"/>
        </w:rPr>
        <w:t xml:space="preserve">орчны агаарын температур 10 хэмээс дээш байх нөхцөлд зориулагдсан. </w:t>
      </w:r>
    </w:p>
    <w:p w14:paraId="2C2EFA7E" w14:textId="77777777" w:rsidR="0086791A" w:rsidRPr="00521D92" w:rsidRDefault="0086791A" w:rsidP="00996D30">
      <w:pPr>
        <w:spacing w:before="3" w:line="276" w:lineRule="auto"/>
        <w:ind w:left="540"/>
        <w:jc w:val="both"/>
        <w:rPr>
          <w:rFonts w:ascii="Arial" w:hAnsi="Arial" w:cs="Arial"/>
          <w:sz w:val="22"/>
          <w:szCs w:val="22"/>
        </w:rPr>
      </w:pPr>
    </w:p>
    <w:p w14:paraId="214C7304" w14:textId="77777777" w:rsidR="0086791A" w:rsidRPr="00521D92" w:rsidRDefault="0086791A" w:rsidP="00996D30">
      <w:pPr>
        <w:spacing w:line="276" w:lineRule="auto"/>
        <w:ind w:left="540"/>
        <w:rPr>
          <w:rFonts w:ascii="Arial" w:hAnsi="Arial" w:cs="Arial"/>
          <w:sz w:val="22"/>
          <w:szCs w:val="22"/>
        </w:rPr>
      </w:pPr>
    </w:p>
    <w:p w14:paraId="0CE51F9F" w14:textId="4559626E"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5   </w:t>
      </w:r>
      <w:r w:rsidRPr="00521D92">
        <w:rPr>
          <w:rFonts w:ascii="Arial" w:eastAsia="Cambria" w:hAnsi="Arial" w:cs="Arial"/>
          <w:b/>
          <w:spacing w:val="14"/>
          <w:sz w:val="22"/>
          <w:szCs w:val="22"/>
        </w:rPr>
        <w:t xml:space="preserve"> </w:t>
      </w:r>
      <w:r w:rsidR="007240B5" w:rsidRPr="00521D92">
        <w:rPr>
          <w:rFonts w:ascii="Arial" w:eastAsia="Cambria" w:hAnsi="Arial" w:cs="Arial"/>
          <w:b/>
          <w:spacing w:val="-5"/>
          <w:sz w:val="22"/>
          <w:szCs w:val="22"/>
          <w:lang w:val="mn-MN"/>
        </w:rPr>
        <w:t>Тавигдах шаардлагууд</w:t>
      </w:r>
    </w:p>
    <w:p w14:paraId="4CFACEF5" w14:textId="77777777" w:rsidR="0086791A" w:rsidRPr="00521D92" w:rsidRDefault="0086791A" w:rsidP="00996D30">
      <w:pPr>
        <w:spacing w:before="10" w:line="276" w:lineRule="auto"/>
        <w:ind w:left="540"/>
        <w:jc w:val="both"/>
        <w:rPr>
          <w:rFonts w:ascii="Arial" w:hAnsi="Arial" w:cs="Arial"/>
          <w:sz w:val="22"/>
          <w:szCs w:val="22"/>
        </w:rPr>
      </w:pPr>
    </w:p>
    <w:p w14:paraId="4CE26FAF" w14:textId="1769B0E9" w:rsidR="0086791A" w:rsidRPr="00521D92" w:rsidRDefault="008507A1" w:rsidP="00996D30">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5.1   </w:t>
      </w:r>
      <w:r w:rsidRPr="00521D92">
        <w:rPr>
          <w:rFonts w:ascii="Arial" w:eastAsia="Cambria" w:hAnsi="Arial" w:cs="Arial"/>
          <w:b/>
          <w:spacing w:val="16"/>
          <w:sz w:val="22"/>
          <w:szCs w:val="22"/>
        </w:rPr>
        <w:t xml:space="preserve"> </w:t>
      </w:r>
      <w:r w:rsidR="007240B5" w:rsidRPr="00521D92">
        <w:rPr>
          <w:rFonts w:ascii="Arial" w:eastAsia="Cambria" w:hAnsi="Arial" w:cs="Arial"/>
          <w:b/>
          <w:sz w:val="22"/>
          <w:szCs w:val="22"/>
          <w:lang w:val="mn-MN"/>
        </w:rPr>
        <w:t>Ерөнхий шаардлагууд</w:t>
      </w:r>
    </w:p>
    <w:p w14:paraId="25E36EE2" w14:textId="77777777" w:rsidR="0086791A" w:rsidRPr="00521D92" w:rsidRDefault="0086791A" w:rsidP="00996D30">
      <w:pPr>
        <w:spacing w:before="4" w:line="276" w:lineRule="auto"/>
        <w:ind w:left="540"/>
        <w:jc w:val="both"/>
        <w:rPr>
          <w:rFonts w:ascii="Arial" w:hAnsi="Arial" w:cs="Arial"/>
          <w:sz w:val="22"/>
          <w:szCs w:val="22"/>
        </w:rPr>
      </w:pPr>
    </w:p>
    <w:p w14:paraId="21219391" w14:textId="2379D786" w:rsidR="0086791A" w:rsidRPr="00521D92" w:rsidRDefault="007240B5"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Үйлдвэрлэгчийн зааврын дагуу ашиглагдах аврах завь нь энэхүү баримт бичигт заасан шаардлагыг хангасан байна. </w:t>
      </w:r>
    </w:p>
    <w:p w14:paraId="2026F5BF" w14:textId="77777777" w:rsidR="0086791A" w:rsidRPr="00521D92" w:rsidRDefault="0086791A" w:rsidP="00996D30">
      <w:pPr>
        <w:spacing w:before="9" w:line="276" w:lineRule="auto"/>
        <w:ind w:left="540"/>
        <w:jc w:val="both"/>
        <w:rPr>
          <w:rFonts w:ascii="Arial" w:hAnsi="Arial" w:cs="Arial"/>
          <w:sz w:val="22"/>
          <w:szCs w:val="22"/>
        </w:rPr>
      </w:pPr>
    </w:p>
    <w:p w14:paraId="6C6EA1EE" w14:textId="367440EB" w:rsidR="0086791A" w:rsidRPr="00521D92" w:rsidRDefault="00BA7868" w:rsidP="00996D30">
      <w:pPr>
        <w:spacing w:line="276" w:lineRule="auto"/>
        <w:ind w:left="540"/>
        <w:jc w:val="both"/>
        <w:rPr>
          <w:rFonts w:ascii="Arial" w:hAnsi="Arial" w:cs="Arial"/>
          <w:sz w:val="22"/>
          <w:szCs w:val="22"/>
        </w:rPr>
      </w:pPr>
      <w:r w:rsidRPr="00521D92">
        <w:rPr>
          <w:rFonts w:ascii="Arial" w:eastAsia="Cambria" w:hAnsi="Arial" w:cs="Arial"/>
          <w:spacing w:val="-14"/>
          <w:sz w:val="22"/>
          <w:szCs w:val="22"/>
          <w:u w:val="single" w:color="053BF5"/>
          <w:lang w:val="mn-MN"/>
        </w:rPr>
        <w:t>Хүснэгт</w:t>
      </w:r>
      <w:r w:rsidRPr="00521D92">
        <w:rPr>
          <w:rFonts w:ascii="Arial" w:eastAsia="Cambria" w:hAnsi="Arial" w:cs="Arial"/>
          <w:sz w:val="22"/>
          <w:szCs w:val="22"/>
          <w:u w:val="single" w:color="053BF5"/>
        </w:rPr>
        <w:t xml:space="preserve"> 1</w:t>
      </w:r>
      <w:r w:rsidRPr="00521D92">
        <w:rPr>
          <w:rFonts w:ascii="Arial" w:eastAsia="Cambria" w:hAnsi="Arial" w:cs="Arial"/>
          <w:sz w:val="22"/>
          <w:szCs w:val="22"/>
        </w:rPr>
        <w:t xml:space="preserve"> </w:t>
      </w:r>
      <w:r w:rsidR="00F2024B" w:rsidRPr="00521D92">
        <w:rPr>
          <w:rFonts w:ascii="Arial" w:eastAsia="Cambria" w:hAnsi="Arial" w:cs="Arial"/>
          <w:spacing w:val="2"/>
          <w:sz w:val="22"/>
          <w:szCs w:val="22"/>
          <w:lang w:val="mn-MN"/>
        </w:rPr>
        <w:t>үндсэн шинж чанар</w:t>
      </w:r>
      <w:r w:rsidR="00B80A63" w:rsidRPr="00521D92">
        <w:rPr>
          <w:rFonts w:ascii="Arial" w:eastAsia="Cambria" w:hAnsi="Arial" w:cs="Arial"/>
          <w:spacing w:val="2"/>
          <w:sz w:val="22"/>
          <w:szCs w:val="22"/>
          <w:lang w:val="mn-MN"/>
        </w:rPr>
        <w:t xml:space="preserve">аар нь </w:t>
      </w:r>
      <w:r w:rsidR="00F2024B" w:rsidRPr="00521D92">
        <w:rPr>
          <w:rFonts w:ascii="Arial" w:eastAsia="Cambria" w:hAnsi="Arial" w:cs="Arial"/>
          <w:spacing w:val="2"/>
          <w:sz w:val="22"/>
          <w:szCs w:val="22"/>
          <w:lang w:val="mn-MN"/>
        </w:rPr>
        <w:t>авч үзэх дэд зүйлүүдийг нэгтгэн харуулав</w:t>
      </w:r>
      <w:r w:rsidR="00996D30" w:rsidRPr="00521D92">
        <w:rPr>
          <w:rFonts w:ascii="Arial" w:eastAsia="Cambria" w:hAnsi="Arial" w:cs="Arial"/>
          <w:spacing w:val="2"/>
          <w:sz w:val="22"/>
          <w:szCs w:val="22"/>
          <w:lang w:val="mn-MN"/>
        </w:rPr>
        <w:t>.</w:t>
      </w:r>
    </w:p>
    <w:p w14:paraId="6B472590" w14:textId="77777777" w:rsidR="0086791A" w:rsidRPr="00521D92" w:rsidRDefault="0086791A" w:rsidP="00996D30">
      <w:pPr>
        <w:spacing w:line="276" w:lineRule="auto"/>
        <w:ind w:left="540"/>
        <w:rPr>
          <w:rFonts w:ascii="Arial" w:hAnsi="Arial" w:cs="Arial"/>
          <w:sz w:val="22"/>
          <w:szCs w:val="22"/>
        </w:rPr>
      </w:pPr>
    </w:p>
    <w:p w14:paraId="2378FA21" w14:textId="77777777" w:rsidR="0086791A" w:rsidRPr="00521D92" w:rsidRDefault="0086791A" w:rsidP="00486A9D">
      <w:pPr>
        <w:spacing w:before="13" w:line="276" w:lineRule="auto"/>
        <w:rPr>
          <w:rFonts w:ascii="Arial" w:hAnsi="Arial" w:cs="Arial"/>
          <w:sz w:val="22"/>
          <w:szCs w:val="22"/>
        </w:rPr>
      </w:pPr>
    </w:p>
    <w:p w14:paraId="73207E5B" w14:textId="7CD4A037" w:rsidR="0086791A" w:rsidRPr="00521D92" w:rsidRDefault="00A5341F" w:rsidP="00A5341F">
      <w:pPr>
        <w:spacing w:before="29" w:line="276" w:lineRule="auto"/>
        <w:ind w:left="3295" w:right="2170"/>
        <w:jc w:val="center"/>
        <w:rPr>
          <w:rFonts w:ascii="Arial" w:eastAsia="Cambria" w:hAnsi="Arial" w:cs="Arial"/>
          <w:sz w:val="22"/>
          <w:szCs w:val="22"/>
          <w:lang w:val="mn-MN"/>
        </w:rPr>
      </w:pPr>
      <w:r w:rsidRPr="00521D92">
        <w:rPr>
          <w:rFonts w:ascii="Arial" w:eastAsia="Cambria" w:hAnsi="Arial" w:cs="Arial"/>
          <w:b/>
          <w:spacing w:val="-3"/>
          <w:position w:val="-1"/>
          <w:sz w:val="22"/>
          <w:szCs w:val="22"/>
          <w:lang w:val="mn-MN"/>
        </w:rPr>
        <w:t>Хүснэгт</w:t>
      </w:r>
      <w:r w:rsidRPr="00521D92">
        <w:rPr>
          <w:rFonts w:ascii="Arial" w:eastAsia="Cambria" w:hAnsi="Arial" w:cs="Arial"/>
          <w:b/>
          <w:position w:val="-1"/>
          <w:sz w:val="22"/>
          <w:szCs w:val="22"/>
        </w:rPr>
        <w:t xml:space="preserve"> 1 — </w:t>
      </w:r>
      <w:r w:rsidRPr="00521D92">
        <w:rPr>
          <w:rFonts w:ascii="Arial" w:eastAsia="Cambria" w:hAnsi="Arial" w:cs="Arial"/>
          <w:b/>
          <w:spacing w:val="4"/>
          <w:position w:val="-1"/>
          <w:sz w:val="22"/>
          <w:szCs w:val="22"/>
          <w:lang w:val="mn-MN"/>
        </w:rPr>
        <w:t>Ерөнхий шаардлагууд</w:t>
      </w:r>
    </w:p>
    <w:p w14:paraId="409C5601" w14:textId="77777777" w:rsidR="0086791A" w:rsidRPr="00521D92" w:rsidRDefault="0086791A" w:rsidP="00486A9D">
      <w:pPr>
        <w:spacing w:before="2" w:line="276" w:lineRule="auto"/>
        <w:rPr>
          <w:rFonts w:ascii="Arial" w:hAnsi="Arial" w:cs="Arial"/>
          <w:sz w:val="22"/>
          <w:szCs w:val="22"/>
        </w:rPr>
      </w:pPr>
    </w:p>
    <w:tbl>
      <w:tblPr>
        <w:tblW w:w="9744" w:type="dxa"/>
        <w:tblInd w:w="455" w:type="dxa"/>
        <w:tblLayout w:type="fixed"/>
        <w:tblCellMar>
          <w:left w:w="0" w:type="dxa"/>
          <w:right w:w="0" w:type="dxa"/>
        </w:tblCellMar>
        <w:tblLook w:val="01E0" w:firstRow="1" w:lastRow="1" w:firstColumn="1" w:lastColumn="1" w:noHBand="0" w:noVBand="0"/>
      </w:tblPr>
      <w:tblGrid>
        <w:gridCol w:w="5201"/>
        <w:gridCol w:w="2187"/>
        <w:gridCol w:w="2356"/>
      </w:tblGrid>
      <w:tr w:rsidR="000B1060" w:rsidRPr="00521D92" w14:paraId="3F609DF9" w14:textId="77777777" w:rsidTr="00EC6ABA">
        <w:trPr>
          <w:trHeight w:hRule="exact" w:val="439"/>
        </w:trPr>
        <w:tc>
          <w:tcPr>
            <w:tcW w:w="5201" w:type="dxa"/>
            <w:tcBorders>
              <w:top w:val="single" w:sz="8" w:space="0" w:color="363435"/>
              <w:left w:val="single" w:sz="8" w:space="0" w:color="363435"/>
              <w:bottom w:val="single" w:sz="8" w:space="0" w:color="363435"/>
              <w:right w:val="single" w:sz="4" w:space="0" w:color="363435"/>
            </w:tcBorders>
          </w:tcPr>
          <w:p w14:paraId="489C4266" w14:textId="3B42E718" w:rsidR="0086791A" w:rsidRPr="00521D92" w:rsidRDefault="003607B9" w:rsidP="00486A9D">
            <w:pPr>
              <w:spacing w:before="18" w:line="276" w:lineRule="auto"/>
              <w:ind w:left="1841" w:right="1846"/>
              <w:jc w:val="center"/>
              <w:rPr>
                <w:rFonts w:ascii="Arial" w:eastAsia="Cambria" w:hAnsi="Arial" w:cs="Arial"/>
                <w:b/>
                <w:bCs/>
                <w:sz w:val="22"/>
                <w:szCs w:val="22"/>
                <w:lang w:val="mn-MN"/>
              </w:rPr>
            </w:pPr>
            <w:r w:rsidRPr="00521D92">
              <w:rPr>
                <w:rFonts w:ascii="Arial" w:eastAsia="Cambria" w:hAnsi="Arial" w:cs="Arial"/>
                <w:b/>
                <w:bCs/>
                <w:sz w:val="22"/>
                <w:szCs w:val="22"/>
                <w:lang w:val="mn-MN"/>
              </w:rPr>
              <w:t>Шинж чанар</w:t>
            </w:r>
          </w:p>
        </w:tc>
        <w:tc>
          <w:tcPr>
            <w:tcW w:w="2187" w:type="dxa"/>
            <w:tcBorders>
              <w:top w:val="single" w:sz="8" w:space="0" w:color="363435"/>
              <w:left w:val="single" w:sz="4" w:space="0" w:color="363435"/>
              <w:bottom w:val="single" w:sz="8" w:space="0" w:color="363435"/>
              <w:right w:val="single" w:sz="4" w:space="0" w:color="363435"/>
            </w:tcBorders>
          </w:tcPr>
          <w:p w14:paraId="2DAC1B52" w14:textId="19FB1D4A" w:rsidR="0086791A" w:rsidRPr="00521D92" w:rsidRDefault="003607B9" w:rsidP="00486A9D">
            <w:pPr>
              <w:spacing w:before="18" w:line="276" w:lineRule="auto"/>
              <w:ind w:left="309"/>
              <w:rPr>
                <w:rFonts w:ascii="Arial" w:eastAsia="Cambria" w:hAnsi="Arial" w:cs="Arial"/>
                <w:sz w:val="22"/>
                <w:szCs w:val="22"/>
              </w:rPr>
            </w:pPr>
            <w:r w:rsidRPr="00521D92">
              <w:rPr>
                <w:rFonts w:ascii="Arial" w:eastAsia="Cambria" w:hAnsi="Arial" w:cs="Arial"/>
                <w:b/>
                <w:spacing w:val="1"/>
                <w:sz w:val="22"/>
                <w:szCs w:val="22"/>
                <w:lang w:val="mn-MN"/>
              </w:rPr>
              <w:t>Шаардлагууд</w:t>
            </w:r>
          </w:p>
        </w:tc>
        <w:tc>
          <w:tcPr>
            <w:tcW w:w="2356" w:type="dxa"/>
            <w:tcBorders>
              <w:top w:val="single" w:sz="8" w:space="0" w:color="363435"/>
              <w:left w:val="single" w:sz="4" w:space="0" w:color="363435"/>
              <w:bottom w:val="single" w:sz="8" w:space="0" w:color="363435"/>
              <w:right w:val="single" w:sz="8" w:space="0" w:color="363435"/>
            </w:tcBorders>
          </w:tcPr>
          <w:p w14:paraId="3EA0F194" w14:textId="3F775DD9" w:rsidR="0086791A" w:rsidRPr="00521D92" w:rsidRDefault="003607B9" w:rsidP="003607B9">
            <w:pPr>
              <w:spacing w:before="18" w:line="276" w:lineRule="auto"/>
              <w:ind w:left="60"/>
              <w:rPr>
                <w:rFonts w:ascii="Arial" w:eastAsia="Cambria" w:hAnsi="Arial" w:cs="Arial"/>
                <w:sz w:val="22"/>
                <w:szCs w:val="22"/>
              </w:rPr>
            </w:pPr>
            <w:r w:rsidRPr="00521D92">
              <w:rPr>
                <w:rFonts w:ascii="Arial" w:eastAsia="Cambria" w:hAnsi="Arial" w:cs="Arial"/>
                <w:b/>
                <w:spacing w:val="-7"/>
                <w:sz w:val="22"/>
                <w:szCs w:val="22"/>
                <w:lang w:val="mn-MN"/>
              </w:rPr>
              <w:t>Туршилтын аргууд</w:t>
            </w:r>
          </w:p>
        </w:tc>
      </w:tr>
      <w:tr w:rsidR="000B1060" w:rsidRPr="00521D92" w14:paraId="5F66E71B" w14:textId="77777777" w:rsidTr="00EC6ABA">
        <w:trPr>
          <w:trHeight w:hRule="exact" w:val="303"/>
        </w:trPr>
        <w:tc>
          <w:tcPr>
            <w:tcW w:w="5201" w:type="dxa"/>
            <w:tcBorders>
              <w:top w:val="single" w:sz="8" w:space="0" w:color="363435"/>
              <w:left w:val="single" w:sz="8" w:space="0" w:color="363435"/>
              <w:bottom w:val="single" w:sz="4" w:space="0" w:color="363435"/>
              <w:right w:val="single" w:sz="4" w:space="0" w:color="363435"/>
            </w:tcBorders>
          </w:tcPr>
          <w:p w14:paraId="78991FD0" w14:textId="1327F091" w:rsidR="0086791A" w:rsidRPr="00521D92" w:rsidRDefault="00B84CCC" w:rsidP="002C1293">
            <w:pPr>
              <w:spacing w:before="18" w:line="276" w:lineRule="auto"/>
              <w:ind w:left="35"/>
              <w:rPr>
                <w:rFonts w:ascii="Arial" w:eastAsia="Cambria" w:hAnsi="Arial" w:cs="Arial"/>
                <w:sz w:val="22"/>
                <w:szCs w:val="22"/>
                <w:lang w:val="mn-MN"/>
              </w:rPr>
            </w:pPr>
            <w:r w:rsidRPr="00521D92">
              <w:rPr>
                <w:rFonts w:ascii="Arial" w:eastAsia="Cambria" w:hAnsi="Arial" w:cs="Arial"/>
                <w:spacing w:val="6"/>
                <w:sz w:val="22"/>
                <w:szCs w:val="22"/>
                <w:lang w:val="mn-MN"/>
              </w:rPr>
              <w:t>Ус</w:t>
            </w:r>
            <w:r w:rsidR="002C1293">
              <w:rPr>
                <w:rFonts w:ascii="Arial" w:eastAsia="Cambria" w:hAnsi="Arial" w:cs="Arial"/>
                <w:spacing w:val="6"/>
                <w:sz w:val="22"/>
                <w:szCs w:val="22"/>
                <w:lang w:val="mn-MN"/>
              </w:rPr>
              <w:t>ны мандалд байршуулах</w:t>
            </w:r>
          </w:p>
        </w:tc>
        <w:tc>
          <w:tcPr>
            <w:tcW w:w="2187" w:type="dxa"/>
            <w:tcBorders>
              <w:top w:val="single" w:sz="8" w:space="0" w:color="363435"/>
              <w:left w:val="single" w:sz="4" w:space="0" w:color="363435"/>
              <w:bottom w:val="single" w:sz="4" w:space="0" w:color="363435"/>
              <w:right w:val="single" w:sz="4" w:space="0" w:color="363435"/>
            </w:tcBorders>
          </w:tcPr>
          <w:p w14:paraId="25665DE8" w14:textId="77777777" w:rsidR="0086791A" w:rsidRPr="00521D92" w:rsidRDefault="008507A1" w:rsidP="00486A9D">
            <w:pPr>
              <w:spacing w:before="18" w:line="276" w:lineRule="auto"/>
              <w:ind w:left="40"/>
              <w:rPr>
                <w:rFonts w:ascii="Arial" w:eastAsia="Cambria" w:hAnsi="Arial" w:cs="Arial"/>
                <w:sz w:val="22"/>
                <w:szCs w:val="22"/>
              </w:rPr>
            </w:pPr>
            <w:r w:rsidRPr="00521D92">
              <w:rPr>
                <w:rFonts w:ascii="Arial" w:eastAsia="Cambria" w:hAnsi="Arial" w:cs="Arial"/>
                <w:spacing w:val="2"/>
                <w:sz w:val="22"/>
                <w:szCs w:val="22"/>
                <w:u w:val="single" w:color="053BF5"/>
              </w:rPr>
              <w:t>5</w:t>
            </w:r>
            <w:r w:rsidRPr="00521D92">
              <w:rPr>
                <w:rFonts w:ascii="Arial" w:eastAsia="Cambria" w:hAnsi="Arial" w:cs="Arial"/>
                <w:spacing w:val="5"/>
                <w:sz w:val="22"/>
                <w:szCs w:val="22"/>
                <w:u w:val="single" w:color="053BF5"/>
              </w:rPr>
              <w:t>.2</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1</w:t>
            </w:r>
            <w:r w:rsidRPr="00521D92">
              <w:rPr>
                <w:rFonts w:ascii="Arial" w:eastAsia="Cambria" w:hAnsi="Arial" w:cs="Arial"/>
                <w:spacing w:val="-3"/>
                <w:sz w:val="22"/>
                <w:szCs w:val="22"/>
                <w:u w:val="single" w:color="053BF5"/>
              </w:rPr>
              <w:t>.1</w:t>
            </w:r>
          </w:p>
        </w:tc>
        <w:tc>
          <w:tcPr>
            <w:tcW w:w="2356" w:type="dxa"/>
            <w:tcBorders>
              <w:top w:val="single" w:sz="8" w:space="0" w:color="363435"/>
              <w:left w:val="single" w:sz="4" w:space="0" w:color="363435"/>
              <w:bottom w:val="single" w:sz="4" w:space="0" w:color="363435"/>
              <w:right w:val="single" w:sz="8" w:space="0" w:color="363435"/>
            </w:tcBorders>
          </w:tcPr>
          <w:p w14:paraId="632D641F" w14:textId="77777777" w:rsidR="0086791A" w:rsidRPr="00521D92" w:rsidRDefault="008507A1" w:rsidP="00486A9D">
            <w:pPr>
              <w:spacing w:before="18" w:line="276" w:lineRule="auto"/>
              <w:ind w:left="40"/>
              <w:rPr>
                <w:rFonts w:ascii="Arial" w:eastAsia="Cambria" w:hAnsi="Arial" w:cs="Arial"/>
                <w:sz w:val="22"/>
                <w:szCs w:val="22"/>
              </w:rPr>
            </w:pPr>
            <w:r w:rsidRPr="00521D92">
              <w:rPr>
                <w:rFonts w:ascii="Arial" w:eastAsia="Cambria" w:hAnsi="Arial" w:cs="Arial"/>
                <w:spacing w:val="5"/>
                <w:sz w:val="22"/>
                <w:szCs w:val="22"/>
                <w:u w:val="single" w:color="053BF5"/>
              </w:rPr>
              <w:t>6.</w:t>
            </w:r>
            <w:r w:rsidRPr="00521D92">
              <w:rPr>
                <w:rFonts w:ascii="Arial" w:eastAsia="Cambria" w:hAnsi="Arial" w:cs="Arial"/>
                <w:spacing w:val="4"/>
                <w:sz w:val="22"/>
                <w:szCs w:val="22"/>
                <w:u w:val="single" w:color="053BF5"/>
              </w:rPr>
              <w:t>2</w:t>
            </w:r>
            <w:r w:rsidRPr="00521D92">
              <w:rPr>
                <w:rFonts w:ascii="Arial" w:eastAsia="Cambria" w:hAnsi="Arial" w:cs="Arial"/>
                <w:sz w:val="22"/>
                <w:szCs w:val="22"/>
              </w:rPr>
              <w:t xml:space="preserve">, </w:t>
            </w: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7"/>
                <w:sz w:val="22"/>
                <w:szCs w:val="22"/>
                <w:u w:val="single" w:color="053BF5"/>
              </w:rPr>
              <w:t>16</w:t>
            </w:r>
          </w:p>
        </w:tc>
      </w:tr>
      <w:tr w:rsidR="000B1060" w:rsidRPr="00521D92" w14:paraId="2C36BC73"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09BCDB97" w14:textId="48D6DF02" w:rsidR="0086791A" w:rsidRPr="00521D92" w:rsidRDefault="00B84CCC"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2"/>
                <w:sz w:val="22"/>
                <w:szCs w:val="22"/>
                <w:lang w:val="mn-MN"/>
              </w:rPr>
              <w:t>Хийлэх</w:t>
            </w:r>
          </w:p>
        </w:tc>
        <w:tc>
          <w:tcPr>
            <w:tcW w:w="2187" w:type="dxa"/>
            <w:tcBorders>
              <w:top w:val="single" w:sz="4" w:space="0" w:color="363435"/>
              <w:left w:val="single" w:sz="4" w:space="0" w:color="363435"/>
              <w:bottom w:val="single" w:sz="4" w:space="0" w:color="363435"/>
              <w:right w:val="single" w:sz="4" w:space="0" w:color="363435"/>
            </w:tcBorders>
          </w:tcPr>
          <w:p w14:paraId="2D40EF19"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.2.2</w:t>
            </w:r>
          </w:p>
        </w:tc>
        <w:tc>
          <w:tcPr>
            <w:tcW w:w="2356" w:type="dxa"/>
            <w:tcBorders>
              <w:top w:val="single" w:sz="4" w:space="0" w:color="363435"/>
              <w:left w:val="single" w:sz="4" w:space="0" w:color="363435"/>
              <w:bottom w:val="single" w:sz="4" w:space="0" w:color="363435"/>
              <w:right w:val="single" w:sz="8" w:space="0" w:color="363435"/>
            </w:tcBorders>
          </w:tcPr>
          <w:p w14:paraId="2F21513F"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6"/>
                <w:sz w:val="22"/>
                <w:szCs w:val="22"/>
              </w:rPr>
              <w:t>.</w:t>
            </w:r>
            <w:r w:rsidRPr="00521D92">
              <w:rPr>
                <w:rFonts w:ascii="Arial" w:eastAsia="Cambria" w:hAnsi="Arial" w:cs="Arial"/>
                <w:sz w:val="22"/>
                <w:szCs w:val="22"/>
              </w:rPr>
              <w:t>3</w:t>
            </w:r>
          </w:p>
        </w:tc>
      </w:tr>
      <w:tr w:rsidR="000B1060" w:rsidRPr="00521D92" w14:paraId="22C123CC"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4AE84418" w14:textId="0E07329A" w:rsidR="0086791A" w:rsidRPr="00521D92" w:rsidRDefault="00B84CCC"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2"/>
                <w:sz w:val="22"/>
                <w:szCs w:val="22"/>
                <w:lang w:val="mn-MN"/>
              </w:rPr>
              <w:t>Хөвөх чадвар</w:t>
            </w:r>
          </w:p>
        </w:tc>
        <w:tc>
          <w:tcPr>
            <w:tcW w:w="2187" w:type="dxa"/>
            <w:tcBorders>
              <w:top w:val="single" w:sz="4" w:space="0" w:color="363435"/>
              <w:left w:val="single" w:sz="4" w:space="0" w:color="363435"/>
              <w:bottom w:val="single" w:sz="4" w:space="0" w:color="363435"/>
              <w:right w:val="single" w:sz="4" w:space="0" w:color="363435"/>
            </w:tcBorders>
          </w:tcPr>
          <w:p w14:paraId="4B892F06"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6"/>
                <w:sz w:val="22"/>
                <w:szCs w:val="22"/>
              </w:rPr>
              <w:t>.</w:t>
            </w:r>
            <w:r w:rsidRPr="00521D92">
              <w:rPr>
                <w:rFonts w:ascii="Arial" w:eastAsia="Cambria" w:hAnsi="Arial" w:cs="Arial"/>
                <w:sz w:val="22"/>
                <w:szCs w:val="22"/>
              </w:rPr>
              <w:t>3</w:t>
            </w:r>
          </w:p>
        </w:tc>
        <w:tc>
          <w:tcPr>
            <w:tcW w:w="2356" w:type="dxa"/>
            <w:tcBorders>
              <w:top w:val="single" w:sz="4" w:space="0" w:color="363435"/>
              <w:left w:val="single" w:sz="4" w:space="0" w:color="363435"/>
              <w:bottom w:val="single" w:sz="4" w:space="0" w:color="363435"/>
              <w:right w:val="single" w:sz="8" w:space="0" w:color="363435"/>
            </w:tcBorders>
          </w:tcPr>
          <w:p w14:paraId="68DDDF01"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2"/>
                <w:sz w:val="22"/>
                <w:szCs w:val="22"/>
              </w:rPr>
              <w:t>1</w:t>
            </w:r>
            <w:r w:rsidRPr="00521D92">
              <w:rPr>
                <w:rFonts w:ascii="Arial" w:eastAsia="Cambria" w:hAnsi="Arial" w:cs="Arial"/>
                <w:sz w:val="22"/>
                <w:szCs w:val="22"/>
              </w:rPr>
              <w:t>5</w:t>
            </w:r>
          </w:p>
        </w:tc>
      </w:tr>
      <w:tr w:rsidR="000B1060" w:rsidRPr="00521D92" w14:paraId="4BFFCDAA" w14:textId="77777777" w:rsidTr="00EC6ABA">
        <w:trPr>
          <w:trHeight w:hRule="exact" w:val="654"/>
        </w:trPr>
        <w:tc>
          <w:tcPr>
            <w:tcW w:w="5201" w:type="dxa"/>
            <w:tcBorders>
              <w:top w:val="single" w:sz="4" w:space="0" w:color="363435"/>
              <w:left w:val="single" w:sz="8" w:space="0" w:color="363435"/>
              <w:bottom w:val="single" w:sz="4" w:space="0" w:color="363435"/>
              <w:right w:val="single" w:sz="4" w:space="0" w:color="363435"/>
            </w:tcBorders>
          </w:tcPr>
          <w:p w14:paraId="66871B4E" w14:textId="1A2FE56E" w:rsidR="0086791A" w:rsidRPr="00521D92" w:rsidRDefault="003E10E9" w:rsidP="00486A9D">
            <w:pPr>
              <w:spacing w:before="23" w:line="276" w:lineRule="auto"/>
              <w:ind w:left="35"/>
              <w:rPr>
                <w:rFonts w:ascii="Arial" w:eastAsia="Cambria" w:hAnsi="Arial" w:cs="Arial"/>
                <w:sz w:val="22"/>
                <w:szCs w:val="22"/>
                <w:lang w:val="mn-MN"/>
              </w:rPr>
            </w:pPr>
            <w:r>
              <w:rPr>
                <w:rFonts w:ascii="Arial" w:eastAsia="Cambria" w:hAnsi="Arial" w:cs="Arial"/>
                <w:sz w:val="22"/>
                <w:szCs w:val="22"/>
                <w:lang w:val="mn-MN"/>
              </w:rPr>
              <w:t xml:space="preserve">Далай дээрх </w:t>
            </w:r>
            <w:r w:rsidRPr="00521D92">
              <w:rPr>
                <w:rFonts w:ascii="Arial" w:eastAsia="Cambria" w:hAnsi="Arial" w:cs="Arial"/>
                <w:sz w:val="22"/>
                <w:szCs w:val="22"/>
                <w:lang w:val="mn-MN"/>
              </w:rPr>
              <w:t xml:space="preserve">тэнцвэртэй байдал ба </w:t>
            </w:r>
            <w:r>
              <w:rPr>
                <w:rFonts w:ascii="Arial" w:eastAsia="Cambria" w:hAnsi="Arial" w:cs="Arial"/>
                <w:sz w:val="22"/>
                <w:szCs w:val="22"/>
                <w:lang w:val="mn-MN"/>
              </w:rPr>
              <w:t>ашиглалтын үзүүлэлт</w:t>
            </w:r>
          </w:p>
        </w:tc>
        <w:tc>
          <w:tcPr>
            <w:tcW w:w="2187" w:type="dxa"/>
            <w:tcBorders>
              <w:top w:val="single" w:sz="4" w:space="0" w:color="363435"/>
              <w:left w:val="single" w:sz="4" w:space="0" w:color="363435"/>
              <w:bottom w:val="single" w:sz="4" w:space="0" w:color="363435"/>
              <w:right w:val="single" w:sz="4" w:space="0" w:color="363435"/>
            </w:tcBorders>
          </w:tcPr>
          <w:p w14:paraId="682F6323"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1"/>
                <w:sz w:val="22"/>
                <w:szCs w:val="22"/>
              </w:rPr>
              <w:t>.4</w:t>
            </w:r>
          </w:p>
        </w:tc>
        <w:tc>
          <w:tcPr>
            <w:tcW w:w="2356" w:type="dxa"/>
            <w:tcBorders>
              <w:top w:val="single" w:sz="4" w:space="0" w:color="363435"/>
              <w:left w:val="single" w:sz="4" w:space="0" w:color="363435"/>
              <w:bottom w:val="single" w:sz="4" w:space="0" w:color="363435"/>
              <w:right w:val="single" w:sz="8" w:space="0" w:color="363435"/>
            </w:tcBorders>
          </w:tcPr>
          <w:p w14:paraId="7CFB33D1"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1"/>
                <w:sz w:val="22"/>
                <w:szCs w:val="22"/>
              </w:rPr>
              <w:t>.</w:t>
            </w:r>
            <w:r w:rsidRPr="00521D92">
              <w:rPr>
                <w:rFonts w:ascii="Arial" w:eastAsia="Cambria" w:hAnsi="Arial" w:cs="Arial"/>
                <w:sz w:val="22"/>
                <w:szCs w:val="22"/>
              </w:rPr>
              <w:t xml:space="preserve">4, </w:t>
            </w:r>
            <w:r w:rsidRPr="00521D92">
              <w:rPr>
                <w:rFonts w:ascii="Arial" w:eastAsia="Cambria" w:hAnsi="Arial" w:cs="Arial"/>
                <w:spacing w:val="5"/>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5</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.6</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17"/>
                <w:sz w:val="22"/>
                <w:szCs w:val="22"/>
              </w:rPr>
              <w:t>7</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2"/>
                <w:sz w:val="22"/>
                <w:szCs w:val="22"/>
              </w:rPr>
              <w:t>1</w:t>
            </w:r>
            <w:r w:rsidRPr="00521D92">
              <w:rPr>
                <w:rFonts w:ascii="Arial" w:eastAsia="Cambria" w:hAnsi="Arial" w:cs="Arial"/>
                <w:sz w:val="22"/>
                <w:szCs w:val="22"/>
              </w:rPr>
              <w:t>5</w:t>
            </w:r>
          </w:p>
        </w:tc>
      </w:tr>
      <w:tr w:rsidR="000B1060" w:rsidRPr="00521D92" w14:paraId="79A8C296" w14:textId="77777777" w:rsidTr="00EC6ABA">
        <w:trPr>
          <w:trHeight w:hRule="exact" w:val="636"/>
        </w:trPr>
        <w:tc>
          <w:tcPr>
            <w:tcW w:w="5201" w:type="dxa"/>
            <w:tcBorders>
              <w:top w:val="single" w:sz="4" w:space="0" w:color="363435"/>
              <w:left w:val="single" w:sz="8" w:space="0" w:color="363435"/>
              <w:bottom w:val="single" w:sz="4" w:space="0" w:color="363435"/>
              <w:right w:val="single" w:sz="4" w:space="0" w:color="363435"/>
            </w:tcBorders>
          </w:tcPr>
          <w:p w14:paraId="2F81CC99" w14:textId="59BDCD0A" w:rsidR="0086791A" w:rsidRPr="00521D92" w:rsidRDefault="00874AB4"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3"/>
                <w:sz w:val="22"/>
                <w:szCs w:val="22"/>
                <w:lang w:val="mn-MN"/>
              </w:rPr>
              <w:t>Тэсвэртэй байдал, ус үл нэвтрүүлэх чанар, материал</w:t>
            </w:r>
          </w:p>
        </w:tc>
        <w:tc>
          <w:tcPr>
            <w:tcW w:w="2187" w:type="dxa"/>
            <w:tcBorders>
              <w:top w:val="single" w:sz="4" w:space="0" w:color="363435"/>
              <w:left w:val="single" w:sz="4" w:space="0" w:color="363435"/>
              <w:bottom w:val="single" w:sz="4" w:space="0" w:color="363435"/>
              <w:right w:val="single" w:sz="4" w:space="0" w:color="363435"/>
            </w:tcBorders>
          </w:tcPr>
          <w:p w14:paraId="2192DB42"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6"/>
                <w:sz w:val="22"/>
                <w:szCs w:val="22"/>
              </w:rPr>
              <w:t>.</w:t>
            </w:r>
            <w:r w:rsidRPr="00521D92">
              <w:rPr>
                <w:rFonts w:ascii="Arial" w:eastAsia="Cambria" w:hAnsi="Arial" w:cs="Arial"/>
                <w:sz w:val="22"/>
                <w:szCs w:val="22"/>
              </w:rPr>
              <w:t>5</w:t>
            </w:r>
          </w:p>
        </w:tc>
        <w:tc>
          <w:tcPr>
            <w:tcW w:w="2356" w:type="dxa"/>
            <w:tcBorders>
              <w:top w:val="single" w:sz="4" w:space="0" w:color="363435"/>
              <w:left w:val="single" w:sz="4" w:space="0" w:color="363435"/>
              <w:bottom w:val="single" w:sz="4" w:space="0" w:color="363435"/>
              <w:right w:val="single" w:sz="8" w:space="0" w:color="363435"/>
            </w:tcBorders>
          </w:tcPr>
          <w:p w14:paraId="19F22601"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3"/>
                <w:sz w:val="22"/>
                <w:szCs w:val="22"/>
              </w:rPr>
              <w:t>8</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7"/>
                <w:sz w:val="22"/>
                <w:szCs w:val="22"/>
              </w:rPr>
              <w:t>.</w:t>
            </w:r>
            <w:r w:rsidRPr="00521D92">
              <w:rPr>
                <w:rFonts w:ascii="Arial" w:eastAsia="Cambria" w:hAnsi="Arial" w:cs="Arial"/>
                <w:spacing w:val="-5"/>
                <w:sz w:val="22"/>
                <w:szCs w:val="22"/>
              </w:rPr>
              <w:t>9</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2"/>
                <w:sz w:val="22"/>
                <w:szCs w:val="22"/>
              </w:rPr>
              <w:t>1</w:t>
            </w:r>
            <w:r w:rsidRPr="00521D92">
              <w:rPr>
                <w:rFonts w:ascii="Arial" w:eastAsia="Cambria" w:hAnsi="Arial" w:cs="Arial"/>
                <w:sz w:val="22"/>
                <w:szCs w:val="22"/>
              </w:rPr>
              <w:t>5</w:t>
            </w:r>
          </w:p>
        </w:tc>
      </w:tr>
      <w:tr w:rsidR="000B1060" w:rsidRPr="00521D92" w14:paraId="097F96DA"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5A3DE69B" w14:textId="74F31248" w:rsidR="0086791A" w:rsidRPr="003E10E9" w:rsidRDefault="003E10E9" w:rsidP="000F2232">
            <w:pPr>
              <w:spacing w:before="23" w:line="276" w:lineRule="auto"/>
              <w:ind w:left="35"/>
              <w:rPr>
                <w:rFonts w:ascii="Arial" w:eastAsia="Cambria" w:hAnsi="Arial" w:cs="Arial"/>
                <w:sz w:val="22"/>
                <w:szCs w:val="22"/>
                <w:lang w:val="mn-MN"/>
              </w:rPr>
            </w:pPr>
            <w:r w:rsidRPr="003E10E9">
              <w:rPr>
                <w:rFonts w:ascii="Arial" w:eastAsia="Cambria" w:hAnsi="Arial" w:cs="Arial"/>
                <w:spacing w:val="1"/>
                <w:sz w:val="22"/>
                <w:szCs w:val="22"/>
                <w:lang w:val="mn-MN"/>
              </w:rPr>
              <w:t>Амьдрах орчны тав тухтай байдал</w:t>
            </w:r>
          </w:p>
        </w:tc>
        <w:tc>
          <w:tcPr>
            <w:tcW w:w="2187" w:type="dxa"/>
            <w:tcBorders>
              <w:top w:val="single" w:sz="4" w:space="0" w:color="363435"/>
              <w:left w:val="single" w:sz="4" w:space="0" w:color="363435"/>
              <w:bottom w:val="single" w:sz="4" w:space="0" w:color="363435"/>
              <w:right w:val="single" w:sz="4" w:space="0" w:color="363435"/>
            </w:tcBorders>
          </w:tcPr>
          <w:p w14:paraId="13C4BABA"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3"/>
                <w:sz w:val="22"/>
                <w:szCs w:val="22"/>
              </w:rPr>
              <w:t>.</w:t>
            </w:r>
            <w:r w:rsidRPr="00521D92">
              <w:rPr>
                <w:rFonts w:ascii="Arial" w:eastAsia="Cambria" w:hAnsi="Arial" w:cs="Arial"/>
                <w:sz w:val="22"/>
                <w:szCs w:val="22"/>
              </w:rPr>
              <w:t>6</w:t>
            </w:r>
          </w:p>
        </w:tc>
        <w:tc>
          <w:tcPr>
            <w:tcW w:w="2356" w:type="dxa"/>
            <w:tcBorders>
              <w:top w:val="single" w:sz="4" w:space="0" w:color="363435"/>
              <w:left w:val="single" w:sz="4" w:space="0" w:color="363435"/>
              <w:bottom w:val="single" w:sz="4" w:space="0" w:color="363435"/>
              <w:right w:val="single" w:sz="8" w:space="0" w:color="363435"/>
            </w:tcBorders>
          </w:tcPr>
          <w:p w14:paraId="7D3C330E" w14:textId="77777777" w:rsidR="0086791A" w:rsidRPr="00521D92" w:rsidRDefault="008507A1" w:rsidP="00486A9D">
            <w:pPr>
              <w:spacing w:before="23" w:line="276" w:lineRule="auto"/>
              <w:ind w:left="1060" w:right="1011"/>
              <w:jc w:val="center"/>
              <w:rPr>
                <w:rFonts w:ascii="Arial" w:eastAsia="Cambria" w:hAnsi="Arial" w:cs="Arial"/>
                <w:sz w:val="22"/>
                <w:szCs w:val="22"/>
              </w:rPr>
            </w:pPr>
            <w:r w:rsidRPr="00521D92">
              <w:rPr>
                <w:rFonts w:ascii="Arial" w:eastAsia="Cambria" w:hAnsi="Arial" w:cs="Arial"/>
                <w:sz w:val="22"/>
                <w:szCs w:val="22"/>
              </w:rPr>
              <w:t>—</w:t>
            </w:r>
          </w:p>
        </w:tc>
      </w:tr>
      <w:tr w:rsidR="000B1060" w:rsidRPr="00521D92" w14:paraId="196640D3"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7ECAD8EC" w14:textId="1C534EAF" w:rsidR="0086791A" w:rsidRPr="00521D92" w:rsidRDefault="007B60C3"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3"/>
                <w:sz w:val="22"/>
                <w:szCs w:val="22"/>
                <w:lang w:val="mn-MN"/>
              </w:rPr>
              <w:t>Аврагчдад харагдах байдал</w:t>
            </w:r>
          </w:p>
        </w:tc>
        <w:tc>
          <w:tcPr>
            <w:tcW w:w="2187" w:type="dxa"/>
            <w:tcBorders>
              <w:top w:val="single" w:sz="4" w:space="0" w:color="363435"/>
              <w:left w:val="single" w:sz="4" w:space="0" w:color="363435"/>
              <w:bottom w:val="single" w:sz="4" w:space="0" w:color="363435"/>
              <w:right w:val="single" w:sz="4" w:space="0" w:color="363435"/>
            </w:tcBorders>
          </w:tcPr>
          <w:p w14:paraId="46F0CA9F"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3"/>
                <w:sz w:val="22"/>
                <w:szCs w:val="22"/>
              </w:rPr>
              <w:t>.7</w:t>
            </w:r>
          </w:p>
        </w:tc>
        <w:tc>
          <w:tcPr>
            <w:tcW w:w="2356" w:type="dxa"/>
            <w:tcBorders>
              <w:top w:val="single" w:sz="4" w:space="0" w:color="363435"/>
              <w:left w:val="single" w:sz="4" w:space="0" w:color="363435"/>
              <w:bottom w:val="single" w:sz="4" w:space="0" w:color="363435"/>
              <w:right w:val="single" w:sz="8" w:space="0" w:color="363435"/>
            </w:tcBorders>
          </w:tcPr>
          <w:p w14:paraId="1E9A1D64"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11"/>
                <w:sz w:val="22"/>
                <w:szCs w:val="22"/>
              </w:rPr>
              <w:t>1</w:t>
            </w:r>
            <w:r w:rsidRPr="00521D92">
              <w:rPr>
                <w:rFonts w:ascii="Arial" w:eastAsia="Cambria" w:hAnsi="Arial" w:cs="Arial"/>
                <w:sz w:val="22"/>
                <w:szCs w:val="22"/>
              </w:rPr>
              <w:t>4</w:t>
            </w:r>
          </w:p>
        </w:tc>
      </w:tr>
      <w:tr w:rsidR="000B1060" w:rsidRPr="00521D92" w14:paraId="139DAC5E"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02D19AAD" w14:textId="5F9F3B13" w:rsidR="0086791A" w:rsidRPr="00521D92" w:rsidRDefault="007B60C3"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2"/>
                <w:sz w:val="22"/>
                <w:szCs w:val="22"/>
                <w:lang w:val="mn-MN"/>
              </w:rPr>
              <w:t>Нэмэлт тоноглол, тоног төхөөрөмж</w:t>
            </w:r>
          </w:p>
        </w:tc>
        <w:tc>
          <w:tcPr>
            <w:tcW w:w="2187" w:type="dxa"/>
            <w:tcBorders>
              <w:top w:val="single" w:sz="4" w:space="0" w:color="363435"/>
              <w:left w:val="single" w:sz="4" w:space="0" w:color="363435"/>
              <w:bottom w:val="single" w:sz="4" w:space="0" w:color="363435"/>
              <w:right w:val="single" w:sz="4" w:space="0" w:color="363435"/>
            </w:tcBorders>
          </w:tcPr>
          <w:p w14:paraId="3E277EEB"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.2.8</w:t>
            </w:r>
          </w:p>
        </w:tc>
        <w:tc>
          <w:tcPr>
            <w:tcW w:w="2356" w:type="dxa"/>
            <w:tcBorders>
              <w:top w:val="single" w:sz="4" w:space="0" w:color="363435"/>
              <w:left w:val="single" w:sz="4" w:space="0" w:color="363435"/>
              <w:bottom w:val="single" w:sz="4" w:space="0" w:color="363435"/>
              <w:right w:val="single" w:sz="8" w:space="0" w:color="363435"/>
            </w:tcBorders>
          </w:tcPr>
          <w:p w14:paraId="0C3CCD53"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1"/>
                <w:sz w:val="22"/>
                <w:szCs w:val="22"/>
              </w:rPr>
              <w:t>1</w:t>
            </w:r>
            <w:r w:rsidRPr="00521D92">
              <w:rPr>
                <w:rFonts w:ascii="Arial" w:eastAsia="Cambria" w:hAnsi="Arial" w:cs="Arial"/>
                <w:spacing w:val="4"/>
                <w:sz w:val="22"/>
                <w:szCs w:val="22"/>
              </w:rPr>
              <w:t>2</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1"/>
                <w:sz w:val="22"/>
                <w:szCs w:val="22"/>
              </w:rPr>
              <w:t>1</w:t>
            </w:r>
            <w:r w:rsidRPr="00521D92">
              <w:rPr>
                <w:rFonts w:ascii="Arial" w:eastAsia="Cambria" w:hAnsi="Arial" w:cs="Arial"/>
                <w:spacing w:val="1"/>
                <w:sz w:val="22"/>
                <w:szCs w:val="22"/>
              </w:rPr>
              <w:t>3</w:t>
            </w:r>
            <w:r w:rsidRPr="00521D92">
              <w:rPr>
                <w:rFonts w:ascii="Arial" w:eastAsia="Cambria" w:hAnsi="Arial" w:cs="Arial"/>
                <w:sz w:val="22"/>
                <w:szCs w:val="22"/>
              </w:rPr>
              <w:t xml:space="preserve">, </w:t>
            </w: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11"/>
                <w:sz w:val="22"/>
                <w:szCs w:val="22"/>
              </w:rPr>
              <w:t>1</w:t>
            </w:r>
            <w:r w:rsidRPr="00521D92">
              <w:rPr>
                <w:rFonts w:ascii="Arial" w:eastAsia="Cambria" w:hAnsi="Arial" w:cs="Arial"/>
                <w:sz w:val="22"/>
                <w:szCs w:val="22"/>
              </w:rPr>
              <w:t>4</w:t>
            </w:r>
          </w:p>
        </w:tc>
      </w:tr>
      <w:tr w:rsidR="000B1060" w:rsidRPr="00521D92" w14:paraId="7A96A0A0" w14:textId="77777777" w:rsidTr="00EC6ABA">
        <w:trPr>
          <w:trHeight w:hRule="exact" w:val="303"/>
        </w:trPr>
        <w:tc>
          <w:tcPr>
            <w:tcW w:w="5201" w:type="dxa"/>
            <w:tcBorders>
              <w:top w:val="single" w:sz="4" w:space="0" w:color="363435"/>
              <w:left w:val="single" w:sz="8" w:space="0" w:color="363435"/>
              <w:bottom w:val="single" w:sz="4" w:space="0" w:color="363435"/>
              <w:right w:val="single" w:sz="4" w:space="0" w:color="363435"/>
            </w:tcBorders>
          </w:tcPr>
          <w:p w14:paraId="22EA4301" w14:textId="6FCC248E" w:rsidR="0086791A" w:rsidRPr="00521D92" w:rsidRDefault="007B60C3"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2"/>
                <w:sz w:val="22"/>
                <w:szCs w:val="22"/>
                <w:lang w:val="mn-MN"/>
              </w:rPr>
              <w:t>Зааварчилгаа болон тэмдэглэгээ</w:t>
            </w:r>
          </w:p>
        </w:tc>
        <w:tc>
          <w:tcPr>
            <w:tcW w:w="2187" w:type="dxa"/>
            <w:tcBorders>
              <w:top w:val="single" w:sz="4" w:space="0" w:color="363435"/>
              <w:left w:val="single" w:sz="4" w:space="0" w:color="363435"/>
              <w:bottom w:val="single" w:sz="4" w:space="0" w:color="363435"/>
              <w:right w:val="single" w:sz="4" w:space="0" w:color="363435"/>
            </w:tcBorders>
          </w:tcPr>
          <w:p w14:paraId="10194154"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rPr>
              <w:t>5</w:t>
            </w:r>
            <w:r w:rsidRPr="00521D92">
              <w:rPr>
                <w:rFonts w:ascii="Arial" w:eastAsia="Cambria" w:hAnsi="Arial" w:cs="Arial"/>
                <w:spacing w:val="5"/>
                <w:sz w:val="22"/>
                <w:szCs w:val="22"/>
              </w:rPr>
              <w:t>.2</w:t>
            </w:r>
            <w:r w:rsidRPr="00521D92">
              <w:rPr>
                <w:rFonts w:ascii="Arial" w:eastAsia="Cambria" w:hAnsi="Arial" w:cs="Arial"/>
                <w:spacing w:val="-7"/>
                <w:sz w:val="22"/>
                <w:szCs w:val="22"/>
              </w:rPr>
              <w:t>.9</w:t>
            </w:r>
          </w:p>
        </w:tc>
        <w:tc>
          <w:tcPr>
            <w:tcW w:w="2356" w:type="dxa"/>
            <w:tcBorders>
              <w:top w:val="single" w:sz="4" w:space="0" w:color="363435"/>
              <w:left w:val="single" w:sz="4" w:space="0" w:color="363435"/>
              <w:bottom w:val="single" w:sz="4" w:space="0" w:color="363435"/>
              <w:right w:val="single" w:sz="8" w:space="0" w:color="363435"/>
            </w:tcBorders>
          </w:tcPr>
          <w:p w14:paraId="33EBDD54"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rPr>
              <w:t>6</w:t>
            </w:r>
            <w:r w:rsidRPr="00521D92">
              <w:rPr>
                <w:rFonts w:ascii="Arial" w:eastAsia="Cambria" w:hAnsi="Arial" w:cs="Arial"/>
                <w:spacing w:val="-3"/>
                <w:sz w:val="22"/>
                <w:szCs w:val="22"/>
              </w:rPr>
              <w:t>.</w:t>
            </w:r>
            <w:r w:rsidRPr="00521D92">
              <w:rPr>
                <w:rFonts w:ascii="Arial" w:eastAsia="Cambria" w:hAnsi="Arial" w:cs="Arial"/>
                <w:spacing w:val="-7"/>
                <w:sz w:val="22"/>
                <w:szCs w:val="22"/>
              </w:rPr>
              <w:t>10</w:t>
            </w:r>
          </w:p>
        </w:tc>
      </w:tr>
      <w:tr w:rsidR="0086791A" w:rsidRPr="00521D92" w14:paraId="2F827F18" w14:textId="77777777" w:rsidTr="00EC6ABA">
        <w:trPr>
          <w:trHeight w:hRule="exact" w:val="303"/>
        </w:trPr>
        <w:tc>
          <w:tcPr>
            <w:tcW w:w="5201" w:type="dxa"/>
            <w:tcBorders>
              <w:top w:val="single" w:sz="4" w:space="0" w:color="363435"/>
              <w:left w:val="single" w:sz="8" w:space="0" w:color="363435"/>
              <w:bottom w:val="single" w:sz="8" w:space="0" w:color="363435"/>
              <w:right w:val="single" w:sz="4" w:space="0" w:color="363435"/>
            </w:tcBorders>
          </w:tcPr>
          <w:p w14:paraId="7F9D1468" w14:textId="7B46499C" w:rsidR="0086791A" w:rsidRPr="00521D92" w:rsidRDefault="007B60C3" w:rsidP="000F2232">
            <w:pPr>
              <w:spacing w:before="23" w:line="276" w:lineRule="auto"/>
              <w:ind w:left="35"/>
              <w:rPr>
                <w:rFonts w:ascii="Arial" w:eastAsia="Cambria" w:hAnsi="Arial" w:cs="Arial"/>
                <w:sz w:val="22"/>
                <w:szCs w:val="22"/>
                <w:lang w:val="mn-MN"/>
              </w:rPr>
            </w:pPr>
            <w:r w:rsidRPr="00521D92">
              <w:rPr>
                <w:rFonts w:ascii="Arial" w:eastAsia="Cambria" w:hAnsi="Arial" w:cs="Arial"/>
                <w:spacing w:val="2"/>
                <w:sz w:val="22"/>
                <w:szCs w:val="22"/>
                <w:lang w:val="mn-MN"/>
              </w:rPr>
              <w:t>Савл</w:t>
            </w:r>
            <w:r w:rsidR="000F2232">
              <w:rPr>
                <w:rFonts w:ascii="Arial" w:eastAsia="Cambria" w:hAnsi="Arial" w:cs="Arial"/>
                <w:spacing w:val="2"/>
                <w:sz w:val="22"/>
                <w:szCs w:val="22"/>
                <w:lang w:val="mn-MN"/>
              </w:rPr>
              <w:t>а</w:t>
            </w:r>
            <w:r w:rsidRPr="00521D92">
              <w:rPr>
                <w:rFonts w:ascii="Arial" w:eastAsia="Cambria" w:hAnsi="Arial" w:cs="Arial"/>
                <w:spacing w:val="2"/>
                <w:sz w:val="22"/>
                <w:szCs w:val="22"/>
                <w:lang w:val="mn-MN"/>
              </w:rPr>
              <w:t>гаа</w:t>
            </w:r>
          </w:p>
        </w:tc>
        <w:tc>
          <w:tcPr>
            <w:tcW w:w="2187" w:type="dxa"/>
            <w:tcBorders>
              <w:top w:val="single" w:sz="4" w:space="0" w:color="363435"/>
              <w:left w:val="single" w:sz="4" w:space="0" w:color="363435"/>
              <w:bottom w:val="single" w:sz="8" w:space="0" w:color="363435"/>
              <w:right w:val="single" w:sz="4" w:space="0" w:color="363435"/>
            </w:tcBorders>
          </w:tcPr>
          <w:p w14:paraId="4824C467"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2"/>
                <w:sz w:val="22"/>
                <w:szCs w:val="22"/>
                <w:u w:val="single" w:color="053BF5"/>
              </w:rPr>
              <w:t>5</w:t>
            </w:r>
            <w:r w:rsidRPr="00521D92">
              <w:rPr>
                <w:rFonts w:ascii="Arial" w:eastAsia="Cambria" w:hAnsi="Arial" w:cs="Arial"/>
                <w:spacing w:val="5"/>
                <w:sz w:val="22"/>
                <w:szCs w:val="22"/>
                <w:u w:val="single" w:color="053BF5"/>
              </w:rPr>
              <w:t>.2</w:t>
            </w:r>
            <w:r w:rsidRPr="00521D92">
              <w:rPr>
                <w:rFonts w:ascii="Arial" w:eastAsia="Cambria" w:hAnsi="Arial" w:cs="Arial"/>
                <w:spacing w:val="-3"/>
                <w:sz w:val="22"/>
                <w:szCs w:val="22"/>
                <w:u w:val="single" w:color="053BF5"/>
              </w:rPr>
              <w:t>.</w:t>
            </w:r>
            <w:r w:rsidRPr="00521D92">
              <w:rPr>
                <w:rFonts w:ascii="Arial" w:eastAsia="Cambria" w:hAnsi="Arial" w:cs="Arial"/>
                <w:spacing w:val="-7"/>
                <w:sz w:val="22"/>
                <w:szCs w:val="22"/>
                <w:u w:val="single" w:color="053BF5"/>
              </w:rPr>
              <w:t>10</w:t>
            </w:r>
          </w:p>
        </w:tc>
        <w:tc>
          <w:tcPr>
            <w:tcW w:w="2356" w:type="dxa"/>
            <w:tcBorders>
              <w:top w:val="single" w:sz="4" w:space="0" w:color="363435"/>
              <w:left w:val="single" w:sz="4" w:space="0" w:color="363435"/>
              <w:bottom w:val="single" w:sz="8" w:space="0" w:color="363435"/>
              <w:right w:val="single" w:sz="8" w:space="0" w:color="363435"/>
            </w:tcBorders>
          </w:tcPr>
          <w:p w14:paraId="458F8F8A" w14:textId="77777777" w:rsidR="0086791A" w:rsidRPr="00521D92" w:rsidRDefault="008507A1" w:rsidP="00486A9D">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7"/>
                <w:sz w:val="22"/>
                <w:szCs w:val="22"/>
                <w:u w:val="single" w:color="053BF5"/>
              </w:rPr>
              <w:t>10</w:t>
            </w:r>
          </w:p>
        </w:tc>
      </w:tr>
    </w:tbl>
    <w:p w14:paraId="3C528D04" w14:textId="77777777" w:rsidR="0086791A" w:rsidRPr="00521D92" w:rsidRDefault="0086791A" w:rsidP="00486A9D">
      <w:pPr>
        <w:spacing w:before="7" w:line="276" w:lineRule="auto"/>
        <w:rPr>
          <w:rFonts w:ascii="Arial" w:hAnsi="Arial" w:cs="Arial"/>
          <w:sz w:val="22"/>
          <w:szCs w:val="22"/>
        </w:rPr>
      </w:pPr>
    </w:p>
    <w:p w14:paraId="45F8AF5D" w14:textId="68FA0F2A" w:rsidR="0086791A" w:rsidRPr="00521D92" w:rsidRDefault="008507A1" w:rsidP="00996D30">
      <w:pPr>
        <w:spacing w:before="26"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   </w:t>
      </w:r>
      <w:r w:rsidRPr="00521D92">
        <w:rPr>
          <w:rFonts w:ascii="Arial" w:eastAsia="Cambria" w:hAnsi="Arial" w:cs="Arial"/>
          <w:b/>
          <w:spacing w:val="16"/>
          <w:sz w:val="22"/>
          <w:szCs w:val="22"/>
        </w:rPr>
        <w:t xml:space="preserve"> </w:t>
      </w:r>
      <w:r w:rsidR="003607B9" w:rsidRPr="00521D92">
        <w:rPr>
          <w:rFonts w:ascii="Arial" w:eastAsia="Cambria" w:hAnsi="Arial" w:cs="Arial"/>
          <w:b/>
          <w:sz w:val="22"/>
          <w:szCs w:val="22"/>
          <w:lang w:val="mn-MN"/>
        </w:rPr>
        <w:t>Нарийвчилсан шаардлагууд</w:t>
      </w:r>
    </w:p>
    <w:p w14:paraId="706C659D" w14:textId="77777777" w:rsidR="0086791A" w:rsidRPr="00521D92" w:rsidRDefault="0086791A" w:rsidP="00996D30">
      <w:pPr>
        <w:spacing w:before="11" w:line="276" w:lineRule="auto"/>
        <w:ind w:left="540"/>
        <w:rPr>
          <w:rFonts w:ascii="Arial" w:hAnsi="Arial" w:cs="Arial"/>
          <w:sz w:val="22"/>
          <w:szCs w:val="22"/>
        </w:rPr>
      </w:pPr>
    </w:p>
    <w:p w14:paraId="09832848" w14:textId="1F474886"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5.2.1    </w:t>
      </w:r>
      <w:r w:rsidRPr="00521D92">
        <w:rPr>
          <w:rFonts w:ascii="Arial" w:eastAsia="Cambria" w:hAnsi="Arial" w:cs="Arial"/>
          <w:b/>
          <w:spacing w:val="30"/>
          <w:sz w:val="22"/>
          <w:szCs w:val="22"/>
        </w:rPr>
        <w:t xml:space="preserve"> </w:t>
      </w:r>
      <w:r w:rsidR="000F2232">
        <w:rPr>
          <w:rFonts w:ascii="Arial" w:eastAsia="Cambria" w:hAnsi="Arial" w:cs="Arial"/>
          <w:b/>
          <w:sz w:val="22"/>
          <w:szCs w:val="22"/>
          <w:lang w:val="mn-MN"/>
        </w:rPr>
        <w:t>Дэлгэн</w:t>
      </w:r>
      <w:r w:rsidR="000F2232" w:rsidRPr="00521D92">
        <w:rPr>
          <w:rFonts w:ascii="Arial" w:eastAsia="Cambria" w:hAnsi="Arial" w:cs="Arial"/>
          <w:b/>
          <w:sz w:val="22"/>
          <w:szCs w:val="22"/>
          <w:lang w:val="mn-MN"/>
        </w:rPr>
        <w:t xml:space="preserve"> </w:t>
      </w:r>
      <w:r w:rsidR="000F2232">
        <w:rPr>
          <w:rFonts w:ascii="Arial" w:eastAsia="Cambria" w:hAnsi="Arial" w:cs="Arial"/>
          <w:b/>
          <w:sz w:val="22"/>
          <w:szCs w:val="22"/>
          <w:lang w:val="mn-MN"/>
        </w:rPr>
        <w:t>б</w:t>
      </w:r>
      <w:r w:rsidR="00A36D3C" w:rsidRPr="00521D92">
        <w:rPr>
          <w:rFonts w:ascii="Arial" w:eastAsia="Cambria" w:hAnsi="Arial" w:cs="Arial"/>
          <w:b/>
          <w:sz w:val="22"/>
          <w:szCs w:val="22"/>
          <w:lang w:val="mn-MN"/>
        </w:rPr>
        <w:t>айр</w:t>
      </w:r>
      <w:r w:rsidR="000F2232">
        <w:rPr>
          <w:rFonts w:ascii="Arial" w:eastAsia="Cambria" w:hAnsi="Arial" w:cs="Arial"/>
          <w:b/>
          <w:sz w:val="22"/>
          <w:szCs w:val="22"/>
          <w:lang w:val="mn-MN"/>
        </w:rPr>
        <w:t>ш</w:t>
      </w:r>
      <w:r w:rsidR="00A36D3C" w:rsidRPr="00521D92">
        <w:rPr>
          <w:rFonts w:ascii="Arial" w:eastAsia="Cambria" w:hAnsi="Arial" w:cs="Arial"/>
          <w:b/>
          <w:sz w:val="22"/>
          <w:szCs w:val="22"/>
          <w:lang w:val="mn-MN"/>
        </w:rPr>
        <w:t>уулах</w:t>
      </w:r>
      <w:r w:rsidR="000F2232">
        <w:rPr>
          <w:rFonts w:ascii="Arial" w:eastAsia="Cambria" w:hAnsi="Arial" w:cs="Arial"/>
          <w:b/>
          <w:sz w:val="22"/>
          <w:szCs w:val="22"/>
          <w:lang w:val="mn-MN"/>
        </w:rPr>
        <w:t xml:space="preserve"> </w:t>
      </w:r>
    </w:p>
    <w:p w14:paraId="07AD0988" w14:textId="77777777" w:rsidR="0086791A" w:rsidRPr="00521D92" w:rsidRDefault="0086791A" w:rsidP="00996D30">
      <w:pPr>
        <w:spacing w:before="16" w:line="276" w:lineRule="auto"/>
        <w:ind w:left="540"/>
        <w:rPr>
          <w:rFonts w:ascii="Arial" w:hAnsi="Arial" w:cs="Arial"/>
          <w:sz w:val="22"/>
          <w:szCs w:val="22"/>
        </w:rPr>
      </w:pPr>
    </w:p>
    <w:p w14:paraId="145362CD" w14:textId="77945773"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5.2.1.1    </w:t>
      </w:r>
      <w:r w:rsidRPr="00521D92">
        <w:rPr>
          <w:rFonts w:ascii="Arial" w:eastAsia="Cambria" w:hAnsi="Arial" w:cs="Arial"/>
          <w:b/>
          <w:spacing w:val="19"/>
          <w:sz w:val="22"/>
          <w:szCs w:val="22"/>
        </w:rPr>
        <w:t xml:space="preserve"> </w:t>
      </w:r>
      <w:r w:rsidR="00A36D3C" w:rsidRPr="00521D92">
        <w:rPr>
          <w:rFonts w:ascii="Arial" w:eastAsia="Cambria" w:hAnsi="Arial" w:cs="Arial"/>
          <w:b/>
          <w:sz w:val="22"/>
          <w:szCs w:val="22"/>
          <w:lang w:val="mn-MN"/>
        </w:rPr>
        <w:t xml:space="preserve">Усны мандалд байршуулах </w:t>
      </w:r>
    </w:p>
    <w:p w14:paraId="5E021562" w14:textId="77777777" w:rsidR="0086791A" w:rsidRPr="00521D92" w:rsidRDefault="0086791A" w:rsidP="00996D30">
      <w:pPr>
        <w:spacing w:before="16" w:line="276" w:lineRule="auto"/>
        <w:ind w:left="540"/>
        <w:rPr>
          <w:rFonts w:ascii="Arial" w:hAnsi="Arial" w:cs="Arial"/>
          <w:sz w:val="22"/>
          <w:szCs w:val="22"/>
        </w:rPr>
      </w:pPr>
    </w:p>
    <w:p w14:paraId="10FB3250" w14:textId="506F5EB2"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5.2.1.1.1    </w:t>
      </w:r>
      <w:r w:rsidRPr="00521D92">
        <w:rPr>
          <w:rFonts w:ascii="Arial" w:eastAsia="Cambria" w:hAnsi="Arial" w:cs="Arial"/>
          <w:b/>
          <w:spacing w:val="8"/>
          <w:sz w:val="22"/>
          <w:szCs w:val="22"/>
        </w:rPr>
        <w:t xml:space="preserve"> </w:t>
      </w:r>
      <w:r w:rsidR="00CD5FAF" w:rsidRPr="00521D92">
        <w:rPr>
          <w:rFonts w:ascii="Arial" w:eastAsia="Cambria" w:hAnsi="Arial" w:cs="Arial"/>
          <w:b/>
          <w:sz w:val="22"/>
          <w:szCs w:val="22"/>
          <w:lang w:val="mn-MN"/>
        </w:rPr>
        <w:t xml:space="preserve">Гар аргаар </w:t>
      </w:r>
      <w:r w:rsidR="00080948" w:rsidRPr="00521D92">
        <w:rPr>
          <w:rFonts w:ascii="Arial" w:eastAsia="Cambria" w:hAnsi="Arial" w:cs="Arial"/>
          <w:b/>
          <w:sz w:val="22"/>
          <w:szCs w:val="22"/>
          <w:lang w:val="mn-MN"/>
        </w:rPr>
        <w:t>дэлгэх</w:t>
      </w:r>
    </w:p>
    <w:p w14:paraId="0FC5D526" w14:textId="77777777" w:rsidR="0086791A" w:rsidRPr="00521D92" w:rsidRDefault="0086791A" w:rsidP="00486A9D">
      <w:pPr>
        <w:spacing w:before="8" w:line="276" w:lineRule="auto"/>
        <w:rPr>
          <w:rFonts w:ascii="Arial" w:hAnsi="Arial" w:cs="Arial"/>
          <w:sz w:val="22"/>
          <w:szCs w:val="22"/>
        </w:rPr>
      </w:pPr>
    </w:p>
    <w:p w14:paraId="338EBB1E" w14:textId="36C4D2D1" w:rsidR="0086791A" w:rsidRPr="00521D92" w:rsidRDefault="002310A7"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6.2-т заасны дагуу усны түвшнээс дээш 6 м-ээс багагүй өндрөөс эс</w:t>
      </w:r>
      <w:r w:rsidR="000F2232">
        <w:rPr>
          <w:rFonts w:ascii="Arial" w:eastAsia="Cambria" w:hAnsi="Arial" w:cs="Arial"/>
          <w:spacing w:val="6"/>
          <w:sz w:val="22"/>
          <w:szCs w:val="22"/>
          <w:lang w:val="mn-MN"/>
        </w:rPr>
        <w:t>вэл</w:t>
      </w:r>
      <w:r w:rsidRPr="00521D92">
        <w:rPr>
          <w:rFonts w:ascii="Arial" w:eastAsia="Cambria" w:hAnsi="Arial" w:cs="Arial"/>
          <w:spacing w:val="6"/>
          <w:sz w:val="22"/>
          <w:szCs w:val="22"/>
          <w:lang w:val="mn-MN"/>
        </w:rPr>
        <w:t xml:space="preserve"> хадгалах байрлалаас </w:t>
      </w:r>
      <w:r w:rsidR="000F2232">
        <w:rPr>
          <w:rFonts w:ascii="Arial" w:eastAsia="Cambria" w:hAnsi="Arial" w:cs="Arial"/>
          <w:spacing w:val="6"/>
          <w:sz w:val="22"/>
          <w:szCs w:val="22"/>
        </w:rPr>
        <w:t>(</w:t>
      </w:r>
      <w:r w:rsidR="000F2232">
        <w:rPr>
          <w:rFonts w:ascii="Arial" w:eastAsia="Cambria" w:hAnsi="Arial" w:cs="Arial"/>
          <w:spacing w:val="6"/>
          <w:sz w:val="22"/>
          <w:szCs w:val="22"/>
          <w:lang w:val="mn-MN"/>
        </w:rPr>
        <w:t>аль нь илүү өндөр байна</w:t>
      </w:r>
      <w:r w:rsidR="000F2232">
        <w:rPr>
          <w:rFonts w:ascii="Arial" w:eastAsia="Cambria" w:hAnsi="Arial" w:cs="Arial"/>
          <w:spacing w:val="6"/>
          <w:sz w:val="22"/>
          <w:szCs w:val="22"/>
        </w:rPr>
        <w:t>)</w:t>
      </w:r>
      <w:r w:rsidRPr="00521D92">
        <w:rPr>
          <w:rFonts w:ascii="Arial" w:eastAsia="Cambria" w:hAnsi="Arial" w:cs="Arial"/>
          <w:spacing w:val="6"/>
          <w:sz w:val="22"/>
          <w:szCs w:val="22"/>
          <w:lang w:val="mn-MN"/>
        </w:rPr>
        <w:t xml:space="preserve"> аврах завь нь аливаа гэмтэлгүйгээр усанд унах чадвартай байна</w:t>
      </w:r>
      <w:r w:rsidR="000F2232">
        <w:rPr>
          <w:rFonts w:ascii="Arial" w:eastAsia="Cambria" w:hAnsi="Arial" w:cs="Arial"/>
          <w:spacing w:val="6"/>
          <w:sz w:val="22"/>
          <w:szCs w:val="22"/>
          <w:lang w:val="mn-MN"/>
        </w:rPr>
        <w:t>.</w:t>
      </w:r>
    </w:p>
    <w:p w14:paraId="05AD3D1A" w14:textId="77777777" w:rsidR="0086791A" w:rsidRPr="00521D92" w:rsidRDefault="0086791A" w:rsidP="00996D30">
      <w:pPr>
        <w:spacing w:before="2" w:line="276" w:lineRule="auto"/>
        <w:ind w:left="540"/>
        <w:jc w:val="both"/>
        <w:rPr>
          <w:rFonts w:ascii="Arial" w:hAnsi="Arial" w:cs="Arial"/>
          <w:sz w:val="22"/>
          <w:szCs w:val="22"/>
        </w:rPr>
      </w:pPr>
    </w:p>
    <w:p w14:paraId="4270EB49" w14:textId="77777777" w:rsidR="003F7324" w:rsidRDefault="003F7324" w:rsidP="00996D30">
      <w:pPr>
        <w:spacing w:line="276" w:lineRule="auto"/>
        <w:ind w:left="540" w:right="10"/>
        <w:jc w:val="both"/>
        <w:rPr>
          <w:rFonts w:ascii="Arial" w:eastAsia="Cambria" w:hAnsi="Arial" w:cs="Arial"/>
          <w:b/>
          <w:sz w:val="22"/>
          <w:szCs w:val="22"/>
        </w:rPr>
      </w:pPr>
    </w:p>
    <w:p w14:paraId="0D7B40F5" w14:textId="77777777" w:rsidR="003F7324" w:rsidRDefault="003F7324" w:rsidP="00996D30">
      <w:pPr>
        <w:spacing w:line="276" w:lineRule="auto"/>
        <w:ind w:left="540" w:right="10"/>
        <w:jc w:val="both"/>
        <w:rPr>
          <w:rFonts w:ascii="Arial" w:eastAsia="Cambria" w:hAnsi="Arial" w:cs="Arial"/>
          <w:b/>
          <w:sz w:val="22"/>
          <w:szCs w:val="22"/>
        </w:rPr>
      </w:pPr>
    </w:p>
    <w:p w14:paraId="168B17A4" w14:textId="77777777" w:rsidR="003F7324" w:rsidRDefault="003F7324" w:rsidP="00996D30">
      <w:pPr>
        <w:spacing w:line="276" w:lineRule="auto"/>
        <w:ind w:left="540" w:right="10"/>
        <w:jc w:val="both"/>
        <w:rPr>
          <w:rFonts w:ascii="Arial" w:eastAsia="Cambria" w:hAnsi="Arial" w:cs="Arial"/>
          <w:b/>
          <w:sz w:val="22"/>
          <w:szCs w:val="22"/>
        </w:rPr>
      </w:pPr>
    </w:p>
    <w:p w14:paraId="620DC1B2" w14:textId="21FD895A"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5.2.1.1.2    </w:t>
      </w:r>
      <w:r w:rsidRPr="00521D92">
        <w:rPr>
          <w:rFonts w:ascii="Arial" w:eastAsia="Cambria" w:hAnsi="Arial" w:cs="Arial"/>
          <w:b/>
          <w:spacing w:val="8"/>
          <w:sz w:val="22"/>
          <w:szCs w:val="22"/>
        </w:rPr>
        <w:t xml:space="preserve"> </w:t>
      </w:r>
      <w:r w:rsidR="00080948" w:rsidRPr="00521D92">
        <w:rPr>
          <w:rFonts w:ascii="Arial" w:eastAsia="Cambria" w:hAnsi="Arial" w:cs="Arial"/>
          <w:b/>
          <w:sz w:val="22"/>
          <w:szCs w:val="22"/>
          <w:lang w:val="mn-MN"/>
        </w:rPr>
        <w:t>Усан</w:t>
      </w:r>
      <w:r w:rsidR="00FF738E">
        <w:rPr>
          <w:rFonts w:ascii="Arial" w:eastAsia="Cambria" w:hAnsi="Arial" w:cs="Arial"/>
          <w:b/>
          <w:sz w:val="22"/>
          <w:szCs w:val="22"/>
          <w:lang w:val="mn-MN"/>
        </w:rPr>
        <w:t>д өөрөө дэлгэгдэн ажиллах</w:t>
      </w:r>
    </w:p>
    <w:p w14:paraId="44CCACCB" w14:textId="77777777" w:rsidR="0086791A" w:rsidRPr="00521D92" w:rsidRDefault="0086791A" w:rsidP="00996D30">
      <w:pPr>
        <w:spacing w:before="3" w:line="276" w:lineRule="auto"/>
        <w:ind w:left="540"/>
        <w:jc w:val="both"/>
        <w:rPr>
          <w:rFonts w:ascii="Arial" w:hAnsi="Arial" w:cs="Arial"/>
          <w:sz w:val="22"/>
          <w:szCs w:val="22"/>
        </w:rPr>
      </w:pPr>
    </w:p>
    <w:p w14:paraId="5B91749A" w14:textId="41148EE4" w:rsidR="0086791A" w:rsidRPr="00521D92" w:rsidRDefault="00080948" w:rsidP="00996D30">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
          <w:sz w:val="22"/>
          <w:szCs w:val="22"/>
          <w:lang w:val="mn-MN"/>
        </w:rPr>
        <w:t>Гар аргаар дэлгэхээс гадна аврах завь нь</w:t>
      </w:r>
      <w:r w:rsidRPr="00521D92">
        <w:rPr>
          <w:rFonts w:ascii="Arial" w:eastAsia="Cambria" w:hAnsi="Arial" w:cs="Arial"/>
          <w:spacing w:val="1"/>
          <w:sz w:val="22"/>
          <w:szCs w:val="22"/>
        </w:rPr>
        <w:t xml:space="preserve"> </w:t>
      </w:r>
      <w:r w:rsidRPr="00521D92">
        <w:rPr>
          <w:rFonts w:ascii="Arial" w:eastAsia="Cambria" w:hAnsi="Arial" w:cs="Arial"/>
          <w:spacing w:val="1"/>
          <w:sz w:val="22"/>
          <w:szCs w:val="22"/>
          <w:lang w:val="mn-MN"/>
        </w:rPr>
        <w:t>усан</w:t>
      </w:r>
      <w:r w:rsidR="00FF738E">
        <w:rPr>
          <w:rFonts w:ascii="Arial" w:eastAsia="Cambria" w:hAnsi="Arial" w:cs="Arial"/>
          <w:spacing w:val="1"/>
          <w:sz w:val="22"/>
          <w:szCs w:val="22"/>
          <w:lang w:val="mn-MN"/>
        </w:rPr>
        <w:t>д өөрөө</w:t>
      </w:r>
      <w:r w:rsidRPr="00521D92">
        <w:rPr>
          <w:rFonts w:ascii="Arial" w:eastAsia="Cambria" w:hAnsi="Arial" w:cs="Arial"/>
          <w:spacing w:val="1"/>
          <w:sz w:val="22"/>
          <w:szCs w:val="22"/>
          <w:lang w:val="mn-MN"/>
        </w:rPr>
        <w:t xml:space="preserve"> </w:t>
      </w:r>
      <w:r w:rsidR="00FF738E">
        <w:rPr>
          <w:rFonts w:ascii="Arial" w:eastAsia="Cambria" w:hAnsi="Arial" w:cs="Arial"/>
          <w:spacing w:val="1"/>
          <w:sz w:val="22"/>
          <w:szCs w:val="22"/>
          <w:lang w:val="mn-MN"/>
        </w:rPr>
        <w:t>дэлгэгдэн</w:t>
      </w:r>
      <w:r w:rsidRPr="00521D92">
        <w:rPr>
          <w:rFonts w:ascii="Arial" w:eastAsia="Cambria" w:hAnsi="Arial" w:cs="Arial"/>
          <w:spacing w:val="1"/>
          <w:sz w:val="22"/>
          <w:szCs w:val="22"/>
          <w:lang w:val="mn-MN"/>
        </w:rPr>
        <w:t xml:space="preserve"> </w:t>
      </w:r>
      <w:r w:rsidR="00FF738E">
        <w:rPr>
          <w:rFonts w:ascii="Arial" w:eastAsia="Cambria" w:hAnsi="Arial" w:cs="Arial"/>
          <w:spacing w:val="1"/>
          <w:sz w:val="22"/>
          <w:szCs w:val="22"/>
          <w:lang w:val="mn-MN"/>
        </w:rPr>
        <w:t>чадвартай</w:t>
      </w:r>
      <w:r w:rsidRPr="00521D92">
        <w:rPr>
          <w:rFonts w:ascii="Arial" w:eastAsia="Cambria" w:hAnsi="Arial" w:cs="Arial"/>
          <w:spacing w:val="1"/>
          <w:sz w:val="22"/>
          <w:szCs w:val="22"/>
          <w:lang w:val="mn-MN"/>
        </w:rPr>
        <w:t xml:space="preserve"> байдлаар хийгдсэн бол:</w:t>
      </w:r>
    </w:p>
    <w:p w14:paraId="76330E56" w14:textId="77777777" w:rsidR="0086791A" w:rsidRPr="00521D92" w:rsidRDefault="0086791A" w:rsidP="00996D30">
      <w:pPr>
        <w:spacing w:before="8" w:line="276" w:lineRule="auto"/>
        <w:ind w:left="540"/>
        <w:jc w:val="both"/>
        <w:rPr>
          <w:rFonts w:ascii="Arial" w:hAnsi="Arial" w:cs="Arial"/>
          <w:sz w:val="22"/>
          <w:szCs w:val="22"/>
        </w:rPr>
      </w:pPr>
    </w:p>
    <w:p w14:paraId="1FB9E3A5" w14:textId="3BB486AE" w:rsidR="0086791A" w:rsidRPr="00521D92" w:rsidRDefault="001C2D47"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z w:val="22"/>
          <w:szCs w:val="22"/>
        </w:rPr>
        <w:t>— “</w:t>
      </w:r>
      <w:r w:rsidR="00080948" w:rsidRPr="00521D92">
        <w:rPr>
          <w:rFonts w:ascii="Arial" w:eastAsia="Cambria" w:hAnsi="Arial" w:cs="Arial"/>
          <w:sz w:val="22"/>
          <w:szCs w:val="22"/>
          <w:lang w:val="mn-MN"/>
        </w:rPr>
        <w:t>усан</w:t>
      </w:r>
      <w:r w:rsidR="00FF738E">
        <w:rPr>
          <w:rFonts w:ascii="Arial" w:eastAsia="Cambria" w:hAnsi="Arial" w:cs="Arial"/>
          <w:sz w:val="22"/>
          <w:szCs w:val="22"/>
          <w:lang w:val="mn-MN"/>
        </w:rPr>
        <w:t>д</w:t>
      </w:r>
      <w:r w:rsidR="00080948" w:rsidRPr="00521D92">
        <w:rPr>
          <w:rFonts w:ascii="Arial" w:eastAsia="Cambria" w:hAnsi="Arial" w:cs="Arial"/>
          <w:sz w:val="22"/>
          <w:szCs w:val="22"/>
          <w:lang w:val="mn-MN"/>
        </w:rPr>
        <w:t xml:space="preserve"> </w:t>
      </w:r>
      <w:r w:rsidR="00FF738E">
        <w:rPr>
          <w:rFonts w:ascii="Arial" w:eastAsia="Cambria" w:hAnsi="Arial" w:cs="Arial"/>
          <w:sz w:val="22"/>
          <w:szCs w:val="22"/>
          <w:lang w:val="mn-MN"/>
        </w:rPr>
        <w:t>өөрөө</w:t>
      </w:r>
      <w:r w:rsidR="00080948" w:rsidRPr="00521D92">
        <w:rPr>
          <w:rFonts w:ascii="Arial" w:eastAsia="Cambria" w:hAnsi="Arial" w:cs="Arial"/>
          <w:sz w:val="22"/>
          <w:szCs w:val="22"/>
          <w:lang w:val="mn-MN"/>
        </w:rPr>
        <w:t xml:space="preserve"> дэлгэгдэнэ” гэсэн тэмдэглэгээ хийсэн байх</w:t>
      </w:r>
      <w:r w:rsidR="00080948" w:rsidRPr="00521D92">
        <w:rPr>
          <w:rFonts w:ascii="Arial" w:eastAsia="Cambria" w:hAnsi="Arial" w:cs="Arial"/>
          <w:sz w:val="22"/>
          <w:szCs w:val="22"/>
        </w:rPr>
        <w:t>;</w:t>
      </w:r>
    </w:p>
    <w:p w14:paraId="395EE1B8" w14:textId="77777777" w:rsidR="0086791A" w:rsidRPr="00521D92" w:rsidRDefault="0086791A" w:rsidP="00996D30">
      <w:pPr>
        <w:spacing w:before="4" w:line="276" w:lineRule="auto"/>
        <w:ind w:left="540"/>
        <w:jc w:val="both"/>
        <w:rPr>
          <w:rFonts w:ascii="Arial" w:hAnsi="Arial" w:cs="Arial"/>
          <w:sz w:val="22"/>
          <w:szCs w:val="22"/>
        </w:rPr>
      </w:pPr>
    </w:p>
    <w:p w14:paraId="08063334" w14:textId="7D4F8FAA" w:rsidR="0086791A" w:rsidRPr="00521D92" w:rsidRDefault="008507A1" w:rsidP="00EC6ABA">
      <w:pPr>
        <w:spacing w:line="276" w:lineRule="auto"/>
        <w:ind w:left="540" w:right="78"/>
        <w:jc w:val="both"/>
        <w:rPr>
          <w:rFonts w:ascii="Arial" w:eastAsia="Cambria" w:hAnsi="Arial" w:cs="Arial"/>
          <w:sz w:val="22"/>
          <w:szCs w:val="22"/>
          <w:lang w:val="mn-MN"/>
        </w:rPr>
      </w:pPr>
      <w:r w:rsidRPr="00521D92">
        <w:rPr>
          <w:rFonts w:ascii="Arial" w:eastAsia="Cambria" w:hAnsi="Arial" w:cs="Arial"/>
          <w:sz w:val="22"/>
          <w:szCs w:val="22"/>
        </w:rPr>
        <w:t xml:space="preserve">— </w:t>
      </w:r>
      <w:r w:rsidR="00080948" w:rsidRPr="00521D92">
        <w:rPr>
          <w:rFonts w:ascii="Arial" w:eastAsia="Cambria" w:hAnsi="Arial" w:cs="Arial"/>
          <w:spacing w:val="7"/>
          <w:sz w:val="22"/>
          <w:szCs w:val="22"/>
          <w:lang w:val="mn-MN"/>
        </w:rPr>
        <w:t>хадгалагдаж буй аврах завины хийлэх систем</w:t>
      </w:r>
      <w:r w:rsidR="00FF738E">
        <w:rPr>
          <w:rFonts w:ascii="Arial" w:eastAsia="Cambria" w:hAnsi="Arial" w:cs="Arial"/>
          <w:spacing w:val="7"/>
          <w:sz w:val="22"/>
          <w:szCs w:val="22"/>
          <w:lang w:val="mn-MN"/>
        </w:rPr>
        <w:t xml:space="preserve">ийг ажиллуулахад </w:t>
      </w:r>
      <w:r w:rsidR="00080948" w:rsidRPr="00521D92">
        <w:rPr>
          <w:rFonts w:ascii="Arial" w:eastAsia="Cambria" w:hAnsi="Arial" w:cs="Arial"/>
          <w:spacing w:val="7"/>
          <w:sz w:val="22"/>
          <w:szCs w:val="22"/>
          <w:lang w:val="mn-MN"/>
        </w:rPr>
        <w:t xml:space="preserve"> шаардлагатай </w:t>
      </w:r>
      <w:r w:rsidR="00FF738E">
        <w:rPr>
          <w:rFonts w:ascii="Arial" w:eastAsia="Cambria" w:hAnsi="Arial" w:cs="Arial"/>
          <w:spacing w:val="7"/>
          <w:sz w:val="22"/>
          <w:szCs w:val="22"/>
          <w:lang w:val="mn-MN"/>
        </w:rPr>
        <w:t>хүчнээс хоёр</w:t>
      </w:r>
      <w:r w:rsidR="00080948" w:rsidRPr="00521D92">
        <w:rPr>
          <w:rFonts w:ascii="Arial" w:eastAsia="Cambria" w:hAnsi="Arial" w:cs="Arial"/>
          <w:spacing w:val="7"/>
          <w:sz w:val="22"/>
          <w:szCs w:val="22"/>
          <w:lang w:val="mn-MN"/>
        </w:rPr>
        <w:t xml:space="preserve"> дахин их хөвөх чадвартай байх ёстой </w:t>
      </w:r>
      <w:r w:rsidR="00080948" w:rsidRPr="00521D92">
        <w:rPr>
          <w:rFonts w:ascii="Arial" w:eastAsia="Cambria" w:hAnsi="Arial" w:cs="Arial"/>
          <w:spacing w:val="7"/>
          <w:sz w:val="22"/>
          <w:szCs w:val="22"/>
        </w:rPr>
        <w:t>(</w:t>
      </w:r>
      <w:r w:rsidR="00080948" w:rsidRPr="00521D92">
        <w:rPr>
          <w:rFonts w:ascii="Arial" w:eastAsia="Cambria" w:hAnsi="Arial" w:cs="Arial"/>
          <w:spacing w:val="7"/>
          <w:sz w:val="22"/>
          <w:szCs w:val="22"/>
          <w:lang w:val="mn-MN"/>
        </w:rPr>
        <w:t>5.2.2-ыг үзнэ үү</w:t>
      </w:r>
      <w:r w:rsidR="00080948" w:rsidRPr="00521D92">
        <w:rPr>
          <w:rFonts w:ascii="Arial" w:eastAsia="Cambria" w:hAnsi="Arial" w:cs="Arial"/>
          <w:spacing w:val="7"/>
          <w:sz w:val="22"/>
          <w:szCs w:val="22"/>
        </w:rPr>
        <w:t>)</w:t>
      </w:r>
    </w:p>
    <w:p w14:paraId="70E6FFD2" w14:textId="77777777" w:rsidR="0086791A" w:rsidRPr="00521D92" w:rsidRDefault="0086791A" w:rsidP="00996D30">
      <w:pPr>
        <w:spacing w:before="9" w:line="276" w:lineRule="auto"/>
        <w:ind w:left="540"/>
        <w:jc w:val="both"/>
        <w:rPr>
          <w:rFonts w:ascii="Arial" w:hAnsi="Arial" w:cs="Arial"/>
          <w:sz w:val="22"/>
          <w:szCs w:val="22"/>
        </w:rPr>
      </w:pPr>
    </w:p>
    <w:p w14:paraId="68F10263" w14:textId="4022EF0C" w:rsidR="0086791A" w:rsidRPr="00521D92" w:rsidRDefault="008507A1"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006140E0" w:rsidRPr="00521D92">
        <w:rPr>
          <w:rFonts w:ascii="Arial" w:eastAsia="Cambria" w:hAnsi="Arial" w:cs="Arial"/>
          <w:spacing w:val="7"/>
          <w:sz w:val="22"/>
          <w:szCs w:val="22"/>
          <w:lang w:val="mn-MN"/>
        </w:rPr>
        <w:t>энэ төрлийн аврах завийг 6.16-д заасны дагуу туршина</w:t>
      </w:r>
      <w:r w:rsidRPr="00521D92">
        <w:rPr>
          <w:rFonts w:ascii="Arial" w:eastAsia="Cambria" w:hAnsi="Arial" w:cs="Arial"/>
          <w:sz w:val="22"/>
          <w:szCs w:val="22"/>
        </w:rPr>
        <w:t>.</w:t>
      </w:r>
    </w:p>
    <w:p w14:paraId="00F58DC6" w14:textId="77777777" w:rsidR="0086791A" w:rsidRPr="00521D92" w:rsidRDefault="0086791A" w:rsidP="00996D30">
      <w:pPr>
        <w:spacing w:before="2" w:line="276" w:lineRule="auto"/>
        <w:ind w:left="540"/>
        <w:jc w:val="both"/>
        <w:rPr>
          <w:rFonts w:ascii="Arial" w:hAnsi="Arial" w:cs="Arial"/>
          <w:sz w:val="22"/>
          <w:szCs w:val="22"/>
        </w:rPr>
      </w:pPr>
    </w:p>
    <w:p w14:paraId="674C976E" w14:textId="7D5219F2"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5.2.1.2    </w:t>
      </w:r>
      <w:r w:rsidRPr="00521D92">
        <w:rPr>
          <w:rFonts w:ascii="Arial" w:eastAsia="Cambria" w:hAnsi="Arial" w:cs="Arial"/>
          <w:b/>
          <w:spacing w:val="19"/>
          <w:sz w:val="22"/>
          <w:szCs w:val="22"/>
        </w:rPr>
        <w:t xml:space="preserve"> </w:t>
      </w:r>
      <w:r w:rsidR="001C2D47" w:rsidRPr="00521D92">
        <w:rPr>
          <w:rFonts w:ascii="Arial" w:eastAsia="Cambria" w:hAnsi="Arial" w:cs="Arial"/>
          <w:b/>
          <w:sz w:val="22"/>
          <w:szCs w:val="22"/>
          <w:lang w:val="mn-MN"/>
        </w:rPr>
        <w:t>Чиглүүлэгчийн шинж чанар</w:t>
      </w:r>
    </w:p>
    <w:p w14:paraId="005A4124" w14:textId="77777777" w:rsidR="0086791A" w:rsidRPr="00521D92" w:rsidRDefault="0086791A" w:rsidP="00996D30">
      <w:pPr>
        <w:spacing w:before="3" w:line="276" w:lineRule="auto"/>
        <w:ind w:left="540"/>
        <w:jc w:val="both"/>
        <w:rPr>
          <w:rFonts w:ascii="Arial" w:hAnsi="Arial" w:cs="Arial"/>
          <w:sz w:val="22"/>
          <w:szCs w:val="22"/>
        </w:rPr>
      </w:pPr>
    </w:p>
    <w:p w14:paraId="4CF172C8" w14:textId="3C7A3F25" w:rsidR="00F11F7F" w:rsidRPr="00521D92" w:rsidRDefault="00120FB1"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lang w:val="mn-MN"/>
        </w:rPr>
        <w:t>Чиглүүлэх/чирэх бэхэлгээний цэг</w:t>
      </w:r>
      <w:r w:rsidRPr="00521D92">
        <w:rPr>
          <w:rFonts w:ascii="Arial" w:eastAsia="Cambria" w:hAnsi="Arial" w:cs="Arial"/>
          <w:spacing w:val="-1"/>
          <w:sz w:val="22"/>
          <w:szCs w:val="22"/>
        </w:rPr>
        <w:t xml:space="preserve"> </w:t>
      </w:r>
      <w:r w:rsidRPr="00521D92">
        <w:rPr>
          <w:rFonts w:ascii="Arial" w:eastAsia="Cambria" w:hAnsi="Arial" w:cs="Arial"/>
          <w:spacing w:val="-1"/>
          <w:sz w:val="22"/>
          <w:szCs w:val="22"/>
          <w:lang w:val="mn-MN"/>
        </w:rPr>
        <w:t>нь аврах завины орох хэсэгт байршсан байна</w:t>
      </w:r>
      <w:r w:rsidRPr="00521D92">
        <w:rPr>
          <w:rFonts w:ascii="Arial" w:eastAsia="Cambria" w:hAnsi="Arial" w:cs="Arial"/>
          <w:sz w:val="22"/>
          <w:szCs w:val="22"/>
        </w:rPr>
        <w:t xml:space="preserve">. </w:t>
      </w:r>
    </w:p>
    <w:p w14:paraId="0D3AA9F3" w14:textId="77777777" w:rsidR="00F11F7F" w:rsidRPr="00521D92" w:rsidRDefault="00F11F7F" w:rsidP="00996D30">
      <w:pPr>
        <w:spacing w:line="276" w:lineRule="auto"/>
        <w:ind w:left="540" w:right="10"/>
        <w:jc w:val="both"/>
        <w:rPr>
          <w:rFonts w:ascii="Arial" w:eastAsia="Cambria" w:hAnsi="Arial" w:cs="Arial"/>
          <w:sz w:val="22"/>
          <w:szCs w:val="22"/>
        </w:rPr>
      </w:pPr>
    </w:p>
    <w:p w14:paraId="2181A96B" w14:textId="29BA0FA6" w:rsidR="0086791A" w:rsidRPr="00521D92" w:rsidRDefault="00C47813"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Чиглүүлэгчийн урт нь 9 м-ээс багагүй, 15 м-ээс ихгүй байна. </w:t>
      </w:r>
    </w:p>
    <w:p w14:paraId="11959B98" w14:textId="77777777" w:rsidR="00F11F7F" w:rsidRPr="00521D92" w:rsidRDefault="00F11F7F" w:rsidP="00996D30">
      <w:pPr>
        <w:spacing w:line="276" w:lineRule="auto"/>
        <w:ind w:left="540" w:right="10"/>
        <w:jc w:val="both"/>
        <w:rPr>
          <w:rFonts w:ascii="Arial" w:eastAsia="Cambria" w:hAnsi="Arial" w:cs="Arial"/>
          <w:sz w:val="22"/>
          <w:szCs w:val="22"/>
        </w:rPr>
      </w:pPr>
    </w:p>
    <w:p w14:paraId="064D2F37" w14:textId="34DD6DBB" w:rsidR="0086791A" w:rsidRPr="00521D92" w:rsidRDefault="00DE332F" w:rsidP="00996D30">
      <w:pPr>
        <w:spacing w:before="15" w:line="276" w:lineRule="auto"/>
        <w:ind w:left="540" w:right="79"/>
        <w:jc w:val="both"/>
        <w:rPr>
          <w:rFonts w:ascii="Arial" w:eastAsia="Cambria" w:hAnsi="Arial" w:cs="Arial"/>
          <w:sz w:val="22"/>
          <w:szCs w:val="22"/>
        </w:rPr>
      </w:pPr>
      <w:r w:rsidRPr="00521D92">
        <w:rPr>
          <w:rFonts w:ascii="Arial" w:eastAsia="Cambria" w:hAnsi="Arial" w:cs="Arial"/>
          <w:sz w:val="22"/>
          <w:szCs w:val="22"/>
          <w:lang w:val="mn-MN"/>
        </w:rPr>
        <w:t>Галын цэгээс</w:t>
      </w:r>
      <w:r w:rsidRPr="00521D92">
        <w:rPr>
          <w:rFonts w:ascii="Arial" w:eastAsia="Cambria" w:hAnsi="Arial" w:cs="Arial"/>
          <w:spacing w:val="6"/>
          <w:sz w:val="22"/>
          <w:szCs w:val="22"/>
        </w:rPr>
        <w:t xml:space="preserve"> </w:t>
      </w:r>
      <w:r w:rsidRPr="00521D92">
        <w:rPr>
          <w:rFonts w:ascii="Arial" w:eastAsia="Cambria" w:hAnsi="Arial" w:cs="Arial"/>
          <w:sz w:val="22"/>
          <w:szCs w:val="22"/>
        </w:rPr>
        <w:t>±</w:t>
      </w:r>
      <w:r w:rsidRPr="00521D92">
        <w:rPr>
          <w:rFonts w:ascii="Arial" w:eastAsia="Cambria" w:hAnsi="Arial" w:cs="Arial"/>
          <w:spacing w:val="-1"/>
          <w:sz w:val="22"/>
          <w:szCs w:val="22"/>
        </w:rPr>
        <w:t>0</w:t>
      </w:r>
      <w:r w:rsidRPr="00521D92">
        <w:rPr>
          <w:rFonts w:ascii="Arial" w:eastAsia="Cambria" w:hAnsi="Arial" w:cs="Arial"/>
          <w:spacing w:val="-4"/>
          <w:sz w:val="22"/>
          <w:szCs w:val="22"/>
        </w:rPr>
        <w:t>,</w:t>
      </w:r>
      <w:r w:rsidRPr="00521D92">
        <w:rPr>
          <w:rFonts w:ascii="Arial" w:eastAsia="Cambria" w:hAnsi="Arial" w:cs="Arial"/>
          <w:sz w:val="22"/>
          <w:szCs w:val="22"/>
        </w:rPr>
        <w:t>1</w:t>
      </w:r>
      <w:r w:rsidRPr="00521D92">
        <w:rPr>
          <w:rFonts w:ascii="Arial" w:eastAsia="Cambria" w:hAnsi="Arial" w:cs="Arial"/>
          <w:spacing w:val="6"/>
          <w:sz w:val="22"/>
          <w:szCs w:val="22"/>
        </w:rPr>
        <w:t xml:space="preserve"> </w:t>
      </w:r>
      <w:r w:rsidRPr="00521D92">
        <w:rPr>
          <w:rFonts w:ascii="Arial" w:eastAsia="Cambria" w:hAnsi="Arial" w:cs="Arial"/>
          <w:spacing w:val="4"/>
          <w:sz w:val="22"/>
          <w:szCs w:val="22"/>
          <w:lang w:val="mn-MN"/>
        </w:rPr>
        <w:t>м-ээс 1 м-ийн зайд тодосго</w:t>
      </w:r>
      <w:r w:rsidR="00FF738E">
        <w:rPr>
          <w:rFonts w:ascii="Arial" w:eastAsia="Cambria" w:hAnsi="Arial" w:cs="Arial"/>
          <w:spacing w:val="4"/>
          <w:sz w:val="22"/>
          <w:szCs w:val="22"/>
          <w:lang w:val="mn-MN"/>
        </w:rPr>
        <w:t>сон</w:t>
      </w:r>
      <w:r w:rsidRPr="00521D92">
        <w:rPr>
          <w:rFonts w:ascii="Arial" w:eastAsia="Cambria" w:hAnsi="Arial" w:cs="Arial"/>
          <w:spacing w:val="4"/>
          <w:sz w:val="22"/>
          <w:szCs w:val="22"/>
          <w:lang w:val="mn-MN"/>
        </w:rPr>
        <w:t xml:space="preserve"> өнгөтэй заалт харагдах ёстой</w:t>
      </w:r>
      <w:r w:rsidRPr="00521D92">
        <w:rPr>
          <w:rFonts w:ascii="Arial" w:eastAsia="Cambria" w:hAnsi="Arial" w:cs="Arial"/>
          <w:sz w:val="22"/>
          <w:szCs w:val="22"/>
        </w:rPr>
        <w:t>.</w:t>
      </w:r>
      <w:r w:rsidRPr="00521D92">
        <w:rPr>
          <w:rFonts w:ascii="Arial" w:eastAsia="Cambria" w:hAnsi="Arial" w:cs="Arial"/>
          <w:spacing w:val="6"/>
          <w:sz w:val="22"/>
          <w:szCs w:val="22"/>
        </w:rPr>
        <w:t xml:space="preserve"> </w:t>
      </w:r>
      <w:r w:rsidRPr="00521D92">
        <w:rPr>
          <w:rFonts w:ascii="Arial" w:eastAsia="Cambria" w:hAnsi="Arial" w:cs="Arial"/>
          <w:spacing w:val="6"/>
          <w:sz w:val="22"/>
          <w:szCs w:val="22"/>
          <w:lang w:val="mn-MN"/>
        </w:rPr>
        <w:t>Чиглүүлэгч нь барьж, татахад хялбар байх ёстой</w:t>
      </w:r>
      <w:r w:rsidRPr="00521D92">
        <w:rPr>
          <w:rFonts w:ascii="Arial" w:eastAsia="Cambria" w:hAnsi="Arial" w:cs="Arial"/>
          <w:sz w:val="22"/>
          <w:szCs w:val="22"/>
        </w:rPr>
        <w:t>.</w:t>
      </w:r>
    </w:p>
    <w:p w14:paraId="5A18FB77" w14:textId="77777777" w:rsidR="0086791A" w:rsidRPr="00521D92" w:rsidRDefault="0086791A" w:rsidP="00996D30">
      <w:pPr>
        <w:spacing w:before="9" w:line="276" w:lineRule="auto"/>
        <w:ind w:left="540"/>
        <w:jc w:val="both"/>
        <w:rPr>
          <w:rFonts w:ascii="Arial" w:hAnsi="Arial" w:cs="Arial"/>
          <w:sz w:val="22"/>
          <w:szCs w:val="22"/>
        </w:rPr>
      </w:pPr>
    </w:p>
    <w:p w14:paraId="0B73DDB3" w14:textId="7BD8229A" w:rsidR="0086791A" w:rsidRPr="00521D92" w:rsidRDefault="002D6687" w:rsidP="00996D30">
      <w:pPr>
        <w:spacing w:line="276" w:lineRule="auto"/>
        <w:ind w:left="540" w:right="10"/>
        <w:jc w:val="both"/>
        <w:rPr>
          <w:rFonts w:ascii="Arial" w:eastAsia="Cambria" w:hAnsi="Arial" w:cs="Arial"/>
          <w:sz w:val="22"/>
          <w:szCs w:val="22"/>
        </w:rPr>
      </w:pPr>
      <w:r w:rsidRPr="00521D92">
        <w:rPr>
          <w:rFonts w:ascii="Arial" w:eastAsia="Cambria" w:hAnsi="Arial" w:cs="Arial"/>
          <w:spacing w:val="6"/>
          <w:sz w:val="22"/>
          <w:szCs w:val="22"/>
          <w:lang w:val="mn-MN"/>
        </w:rPr>
        <w:t>Чиглүүлэгчийн даац нь дараахи</w:t>
      </w:r>
      <w:r w:rsidR="00FF738E">
        <w:rPr>
          <w:rFonts w:ascii="Arial" w:eastAsia="Cambria" w:hAnsi="Arial" w:cs="Arial"/>
          <w:spacing w:val="6"/>
          <w:sz w:val="22"/>
          <w:szCs w:val="22"/>
          <w:lang w:val="mn-MN"/>
        </w:rPr>
        <w:t xml:space="preserve"> утгаас багагүй байх ёстой</w:t>
      </w:r>
      <w:r w:rsidRPr="00521D92">
        <w:rPr>
          <w:rFonts w:ascii="Arial" w:eastAsia="Cambria" w:hAnsi="Arial" w:cs="Arial"/>
          <w:sz w:val="22"/>
          <w:szCs w:val="22"/>
        </w:rPr>
        <w:t>:</w:t>
      </w:r>
    </w:p>
    <w:p w14:paraId="770CCADB" w14:textId="77777777" w:rsidR="0086791A" w:rsidRPr="00521D92" w:rsidRDefault="0086791A" w:rsidP="00996D30">
      <w:pPr>
        <w:spacing w:before="8" w:line="276" w:lineRule="auto"/>
        <w:ind w:left="540"/>
        <w:jc w:val="both"/>
        <w:rPr>
          <w:rFonts w:ascii="Arial" w:hAnsi="Arial" w:cs="Arial"/>
          <w:sz w:val="22"/>
          <w:szCs w:val="22"/>
        </w:rPr>
      </w:pPr>
    </w:p>
    <w:p w14:paraId="40CF218E" w14:textId="36F48F3B"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FF738E">
        <w:rPr>
          <w:rFonts w:ascii="Arial" w:eastAsia="Cambria" w:hAnsi="Arial" w:cs="Arial"/>
          <w:sz w:val="22"/>
          <w:szCs w:val="22"/>
        </w:rPr>
        <w:t>4-12 хүний багтаамж</w:t>
      </w:r>
      <w:r w:rsidR="00FF738E">
        <w:rPr>
          <w:rFonts w:ascii="Arial" w:eastAsia="Cambria" w:hAnsi="Arial" w:cs="Arial"/>
          <w:sz w:val="22"/>
          <w:szCs w:val="22"/>
          <w:lang w:val="mn-MN"/>
        </w:rPr>
        <w:t>тай бол</w:t>
      </w:r>
      <w:r w:rsidR="00682C9B" w:rsidRPr="00521D92">
        <w:rPr>
          <w:rFonts w:ascii="Arial" w:eastAsia="Cambria" w:hAnsi="Arial" w:cs="Arial"/>
          <w:sz w:val="22"/>
          <w:szCs w:val="22"/>
        </w:rPr>
        <w:t xml:space="preserve"> 7.5 </w:t>
      </w:r>
      <w:r w:rsidR="00FF738E">
        <w:rPr>
          <w:rFonts w:ascii="Arial" w:eastAsia="Cambria" w:hAnsi="Arial" w:cs="Arial"/>
          <w:sz w:val="22"/>
          <w:szCs w:val="22"/>
          <w:lang w:val="mn-MN"/>
        </w:rPr>
        <w:t>кН</w:t>
      </w:r>
      <w:r w:rsidR="00682C9B" w:rsidRPr="00521D92">
        <w:rPr>
          <w:rFonts w:ascii="Arial" w:eastAsia="Cambria" w:hAnsi="Arial" w:cs="Arial"/>
          <w:sz w:val="22"/>
          <w:szCs w:val="22"/>
        </w:rPr>
        <w:t xml:space="preserve"> хүч</w:t>
      </w:r>
    </w:p>
    <w:p w14:paraId="654710F0" w14:textId="77777777" w:rsidR="0086791A" w:rsidRPr="00521D92" w:rsidRDefault="0086791A" w:rsidP="00996D30">
      <w:pPr>
        <w:spacing w:before="8" w:line="276" w:lineRule="auto"/>
        <w:ind w:left="540"/>
        <w:jc w:val="both"/>
        <w:rPr>
          <w:rFonts w:ascii="Arial" w:hAnsi="Arial" w:cs="Arial"/>
          <w:sz w:val="22"/>
          <w:szCs w:val="22"/>
        </w:rPr>
      </w:pPr>
    </w:p>
    <w:p w14:paraId="7261A48C" w14:textId="5827844C" w:rsidR="0086791A" w:rsidRPr="00521D92" w:rsidRDefault="008507A1" w:rsidP="00996D30">
      <w:pPr>
        <w:spacing w:line="276" w:lineRule="auto"/>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FF738E">
        <w:rPr>
          <w:rFonts w:ascii="Arial" w:eastAsia="Cambria" w:hAnsi="Arial" w:cs="Arial"/>
          <w:spacing w:val="-9"/>
          <w:sz w:val="22"/>
          <w:szCs w:val="22"/>
          <w:lang w:val="mn-MN"/>
        </w:rPr>
        <w:t>13-16 хүний багтаамжтай бол</w:t>
      </w:r>
      <w:r w:rsidR="00682C9B" w:rsidRPr="00521D92">
        <w:rPr>
          <w:rFonts w:ascii="Arial" w:eastAsia="Cambria" w:hAnsi="Arial" w:cs="Arial"/>
          <w:spacing w:val="-9"/>
          <w:sz w:val="22"/>
          <w:szCs w:val="22"/>
          <w:lang w:val="mn-MN"/>
        </w:rPr>
        <w:t xml:space="preserve"> 10 </w:t>
      </w:r>
      <w:r w:rsidR="00FF738E">
        <w:rPr>
          <w:rFonts w:ascii="Arial" w:eastAsia="Cambria" w:hAnsi="Arial" w:cs="Arial"/>
          <w:spacing w:val="-9"/>
          <w:sz w:val="22"/>
          <w:szCs w:val="22"/>
          <w:lang w:val="mn-MN"/>
        </w:rPr>
        <w:t>кН</w:t>
      </w:r>
      <w:r w:rsidR="00682C9B" w:rsidRPr="00521D92">
        <w:rPr>
          <w:rFonts w:ascii="Arial" w:eastAsia="Cambria" w:hAnsi="Arial" w:cs="Arial"/>
          <w:spacing w:val="-9"/>
          <w:sz w:val="22"/>
          <w:szCs w:val="22"/>
        </w:rPr>
        <w:t xml:space="preserve"> </w:t>
      </w:r>
      <w:r w:rsidR="00682C9B" w:rsidRPr="00521D92">
        <w:rPr>
          <w:rFonts w:ascii="Arial" w:eastAsia="Cambria" w:hAnsi="Arial" w:cs="Arial"/>
          <w:spacing w:val="-9"/>
          <w:sz w:val="22"/>
          <w:szCs w:val="22"/>
          <w:lang w:val="mn-MN"/>
        </w:rPr>
        <w:t>хүч</w:t>
      </w:r>
      <w:r w:rsidRPr="00521D92">
        <w:rPr>
          <w:rFonts w:ascii="Arial" w:eastAsia="Cambria" w:hAnsi="Arial" w:cs="Arial"/>
          <w:sz w:val="22"/>
          <w:szCs w:val="22"/>
        </w:rPr>
        <w:t>.</w:t>
      </w:r>
    </w:p>
    <w:p w14:paraId="26F27523" w14:textId="77777777" w:rsidR="0086791A" w:rsidRPr="00521D92" w:rsidRDefault="0086791A" w:rsidP="00996D30">
      <w:pPr>
        <w:spacing w:before="4" w:line="276" w:lineRule="auto"/>
        <w:ind w:left="540"/>
        <w:jc w:val="both"/>
        <w:rPr>
          <w:rFonts w:ascii="Arial" w:hAnsi="Arial" w:cs="Arial"/>
          <w:sz w:val="22"/>
          <w:szCs w:val="22"/>
        </w:rPr>
      </w:pPr>
    </w:p>
    <w:p w14:paraId="3C008AA6" w14:textId="7F6E2AB0" w:rsidR="0086791A" w:rsidRPr="00521D92" w:rsidRDefault="00D07861" w:rsidP="00996D30">
      <w:pPr>
        <w:spacing w:line="276" w:lineRule="auto"/>
        <w:ind w:left="540" w:right="10"/>
        <w:jc w:val="both"/>
        <w:rPr>
          <w:rFonts w:ascii="Arial" w:hAnsi="Arial" w:cs="Arial"/>
          <w:sz w:val="22"/>
          <w:szCs w:val="22"/>
        </w:rPr>
      </w:pPr>
      <w:r w:rsidRPr="00521D92">
        <w:rPr>
          <w:rFonts w:ascii="Arial" w:eastAsia="Cambria" w:hAnsi="Arial" w:cs="Arial"/>
          <w:spacing w:val="6"/>
          <w:sz w:val="22"/>
          <w:szCs w:val="22"/>
          <w:lang w:val="mn-MN"/>
        </w:rPr>
        <w:t xml:space="preserve">Аврах завинд чиглүүлэгчийн бэхэлгээ/чирэх системийн даац нь чиглүүлэгчээс 0.5 </w:t>
      </w:r>
      <w:r w:rsidR="00FF738E">
        <w:rPr>
          <w:rFonts w:ascii="Arial" w:eastAsia="Cambria" w:hAnsi="Arial" w:cs="Arial"/>
          <w:spacing w:val="6"/>
          <w:sz w:val="22"/>
          <w:szCs w:val="22"/>
          <w:lang w:val="mn-MN"/>
        </w:rPr>
        <w:t>кН-оор их байх ёстой</w:t>
      </w:r>
      <w:r w:rsidRPr="00521D92">
        <w:rPr>
          <w:rFonts w:ascii="Arial" w:eastAsia="Cambria" w:hAnsi="Arial" w:cs="Arial"/>
          <w:spacing w:val="6"/>
          <w:sz w:val="22"/>
          <w:szCs w:val="22"/>
          <w:lang w:val="mn-MN"/>
        </w:rPr>
        <w:t xml:space="preserve">. </w:t>
      </w:r>
    </w:p>
    <w:p w14:paraId="7BD3C55D" w14:textId="77777777" w:rsidR="0086791A" w:rsidRPr="00521D92" w:rsidRDefault="0086791A" w:rsidP="00996D30">
      <w:pPr>
        <w:spacing w:before="13" w:line="276" w:lineRule="auto"/>
        <w:ind w:left="540"/>
        <w:jc w:val="both"/>
        <w:rPr>
          <w:rFonts w:ascii="Arial" w:hAnsi="Arial" w:cs="Arial"/>
          <w:sz w:val="22"/>
          <w:szCs w:val="22"/>
        </w:rPr>
      </w:pPr>
    </w:p>
    <w:p w14:paraId="0647706F" w14:textId="536C57C1" w:rsidR="0086791A" w:rsidRPr="00521D92" w:rsidRDefault="009B2B47" w:rsidP="00996D30">
      <w:pPr>
        <w:spacing w:before="44"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Ч</w:t>
      </w:r>
      <w:r w:rsidR="003F5423" w:rsidRPr="00521D92">
        <w:rPr>
          <w:rFonts w:ascii="Arial" w:eastAsia="Cambria" w:hAnsi="Arial" w:cs="Arial"/>
          <w:spacing w:val="6"/>
          <w:sz w:val="22"/>
          <w:szCs w:val="22"/>
          <w:lang w:val="mn-MN"/>
        </w:rPr>
        <w:t xml:space="preserve">иглүүлэгчийн бэхэлгээ/чирэх системийг аврах завины ашиглалтын хугацаанд эвдэрч гэмтэхгүй байхаар хийсэн байна. </w:t>
      </w:r>
    </w:p>
    <w:p w14:paraId="7DB0F84F" w14:textId="77777777" w:rsidR="0086791A" w:rsidRPr="00521D92" w:rsidRDefault="0086791A" w:rsidP="00996D30">
      <w:pPr>
        <w:spacing w:before="9" w:line="276" w:lineRule="auto"/>
        <w:ind w:left="540"/>
        <w:jc w:val="both"/>
        <w:rPr>
          <w:rFonts w:ascii="Arial" w:hAnsi="Arial" w:cs="Arial"/>
          <w:sz w:val="22"/>
          <w:szCs w:val="22"/>
        </w:rPr>
      </w:pPr>
    </w:p>
    <w:p w14:paraId="028AFFAA" w14:textId="77A7083B" w:rsidR="0086791A" w:rsidRPr="00521D92" w:rsidRDefault="00891DC8"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Чиглүүлэгч нь авра</w:t>
      </w:r>
      <w:r w:rsidR="00FF738E">
        <w:rPr>
          <w:rFonts w:ascii="Arial" w:eastAsia="Cambria" w:hAnsi="Arial" w:cs="Arial"/>
          <w:spacing w:val="6"/>
          <w:sz w:val="22"/>
          <w:szCs w:val="22"/>
          <w:lang w:val="mn-MN"/>
        </w:rPr>
        <w:t>х завины ашиглалтын хугацаанд зо</w:t>
      </w:r>
      <w:r w:rsidRPr="00521D92">
        <w:rPr>
          <w:rFonts w:ascii="Arial" w:eastAsia="Cambria" w:hAnsi="Arial" w:cs="Arial"/>
          <w:spacing w:val="6"/>
          <w:sz w:val="22"/>
          <w:szCs w:val="22"/>
          <w:lang w:val="mn-MN"/>
        </w:rPr>
        <w:t>риулалтын дагуу ашиглахад сөрөг</w:t>
      </w:r>
      <w:r w:rsidR="00044D4C">
        <w:rPr>
          <w:rFonts w:ascii="Arial" w:eastAsia="Cambria" w:hAnsi="Arial" w:cs="Arial"/>
          <w:spacing w:val="6"/>
          <w:sz w:val="22"/>
          <w:szCs w:val="22"/>
          <w:lang w:val="mn-MN"/>
        </w:rPr>
        <w:t>өөр нөлөөлө</w:t>
      </w:r>
      <w:r w:rsidRPr="00521D92">
        <w:rPr>
          <w:rFonts w:ascii="Arial" w:eastAsia="Cambria" w:hAnsi="Arial" w:cs="Arial"/>
          <w:spacing w:val="6"/>
          <w:sz w:val="22"/>
          <w:szCs w:val="22"/>
          <w:lang w:val="mn-MN"/>
        </w:rPr>
        <w:t xml:space="preserve">хгүйн тулд элэгдэлд тэсвэртэй байх ёстой. </w:t>
      </w:r>
    </w:p>
    <w:p w14:paraId="297EDBD9" w14:textId="77777777" w:rsidR="0086791A" w:rsidRPr="00521D92" w:rsidRDefault="0086791A" w:rsidP="00996D30">
      <w:pPr>
        <w:spacing w:before="2" w:line="276" w:lineRule="auto"/>
        <w:ind w:left="540"/>
        <w:jc w:val="both"/>
        <w:rPr>
          <w:rFonts w:ascii="Arial" w:hAnsi="Arial" w:cs="Arial"/>
          <w:sz w:val="22"/>
          <w:szCs w:val="22"/>
        </w:rPr>
      </w:pPr>
    </w:p>
    <w:p w14:paraId="02C4EB6E" w14:textId="54EE1938"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5.2.2    </w:t>
      </w:r>
      <w:r w:rsidRPr="00521D92">
        <w:rPr>
          <w:rFonts w:ascii="Arial" w:eastAsia="Cambria" w:hAnsi="Arial" w:cs="Arial"/>
          <w:b/>
          <w:spacing w:val="30"/>
          <w:sz w:val="22"/>
          <w:szCs w:val="22"/>
        </w:rPr>
        <w:t xml:space="preserve"> </w:t>
      </w:r>
      <w:r w:rsidR="00C815AB" w:rsidRPr="00521D92">
        <w:rPr>
          <w:rFonts w:ascii="Arial" w:eastAsia="Cambria" w:hAnsi="Arial" w:cs="Arial"/>
          <w:b/>
          <w:sz w:val="22"/>
          <w:szCs w:val="22"/>
          <w:lang w:val="mn-MN"/>
        </w:rPr>
        <w:t>Хийлэх</w:t>
      </w:r>
    </w:p>
    <w:p w14:paraId="57888C0A" w14:textId="77777777" w:rsidR="0086791A" w:rsidRPr="00521D92" w:rsidRDefault="0086791A" w:rsidP="00996D30">
      <w:pPr>
        <w:spacing w:before="16" w:line="276" w:lineRule="auto"/>
        <w:ind w:left="540"/>
        <w:jc w:val="both"/>
        <w:rPr>
          <w:rFonts w:ascii="Arial" w:hAnsi="Arial" w:cs="Arial"/>
          <w:sz w:val="22"/>
          <w:szCs w:val="22"/>
        </w:rPr>
      </w:pPr>
    </w:p>
    <w:p w14:paraId="2C713480" w14:textId="19F29F66" w:rsidR="0086791A" w:rsidRPr="00521D92" w:rsidRDefault="008507A1" w:rsidP="00996D30">
      <w:pPr>
        <w:spacing w:line="276" w:lineRule="auto"/>
        <w:ind w:left="540" w:right="10"/>
        <w:jc w:val="both"/>
        <w:rPr>
          <w:rFonts w:ascii="Arial" w:eastAsia="Cambria" w:hAnsi="Arial" w:cs="Arial"/>
          <w:sz w:val="22"/>
          <w:szCs w:val="22"/>
        </w:rPr>
      </w:pPr>
      <w:r w:rsidRPr="00521D92">
        <w:rPr>
          <w:rFonts w:ascii="Arial" w:eastAsia="Cambria" w:hAnsi="Arial" w:cs="Arial"/>
          <w:b/>
          <w:sz w:val="22"/>
          <w:szCs w:val="22"/>
        </w:rPr>
        <w:t xml:space="preserve">5.2.2.1    </w:t>
      </w:r>
      <w:r w:rsidRPr="00521D92">
        <w:rPr>
          <w:rFonts w:ascii="Arial" w:eastAsia="Cambria" w:hAnsi="Arial" w:cs="Arial"/>
          <w:b/>
          <w:spacing w:val="19"/>
          <w:sz w:val="22"/>
          <w:szCs w:val="22"/>
        </w:rPr>
        <w:t xml:space="preserve"> </w:t>
      </w:r>
      <w:r w:rsidR="00C815AB" w:rsidRPr="00521D92">
        <w:rPr>
          <w:rFonts w:ascii="Arial" w:eastAsia="Cambria" w:hAnsi="Arial" w:cs="Arial"/>
          <w:b/>
          <w:sz w:val="22"/>
          <w:szCs w:val="22"/>
          <w:lang w:val="mn-MN"/>
        </w:rPr>
        <w:t xml:space="preserve">Ерөнхий </w:t>
      </w:r>
      <w:r w:rsidR="00044D4C">
        <w:rPr>
          <w:rFonts w:ascii="Arial" w:eastAsia="Cambria" w:hAnsi="Arial" w:cs="Arial"/>
          <w:b/>
          <w:sz w:val="22"/>
          <w:szCs w:val="22"/>
          <w:lang w:val="mn-MN"/>
        </w:rPr>
        <w:t>зүйл</w:t>
      </w:r>
    </w:p>
    <w:p w14:paraId="0DF7ED51" w14:textId="77777777" w:rsidR="0086791A" w:rsidRPr="00521D92" w:rsidRDefault="0086791A" w:rsidP="00486A9D">
      <w:pPr>
        <w:spacing w:before="8" w:line="276" w:lineRule="auto"/>
        <w:rPr>
          <w:rFonts w:ascii="Arial" w:hAnsi="Arial" w:cs="Arial"/>
          <w:sz w:val="22"/>
          <w:szCs w:val="22"/>
        </w:rPr>
      </w:pPr>
    </w:p>
    <w:p w14:paraId="7B57F598" w14:textId="1254414F" w:rsidR="0086791A" w:rsidRPr="00521D92" w:rsidRDefault="0030569B" w:rsidP="00996D30">
      <w:pPr>
        <w:ind w:left="540"/>
        <w:jc w:val="both"/>
        <w:rPr>
          <w:rFonts w:ascii="Arial" w:eastAsia="Cambria" w:hAnsi="Arial" w:cs="Arial"/>
          <w:sz w:val="22"/>
          <w:szCs w:val="22"/>
          <w:lang w:val="mn-MN"/>
        </w:rPr>
      </w:pPr>
      <w:r w:rsidRPr="00521D92">
        <w:rPr>
          <w:rFonts w:ascii="Arial" w:eastAsia="Cambria" w:hAnsi="Arial" w:cs="Arial"/>
          <w:sz w:val="22"/>
          <w:szCs w:val="22"/>
        </w:rPr>
        <w:t xml:space="preserve">1-р төрлийн хийлдэг аврах завь нь </w:t>
      </w:r>
      <w:r w:rsidR="008F5843" w:rsidRPr="00521D92">
        <w:rPr>
          <w:rFonts w:ascii="Arial" w:eastAsia="Cambria" w:hAnsi="Arial" w:cs="Arial"/>
          <w:sz w:val="22"/>
          <w:szCs w:val="22"/>
        </w:rPr>
        <w:t>6.2 болон 6.3-</w:t>
      </w:r>
      <w:r w:rsidR="008F5843" w:rsidRPr="00521D92">
        <w:rPr>
          <w:rFonts w:ascii="Arial" w:eastAsia="Cambria" w:hAnsi="Arial" w:cs="Arial"/>
          <w:sz w:val="22"/>
          <w:szCs w:val="22"/>
          <w:lang w:val="mn-MN"/>
        </w:rPr>
        <w:t>т</w:t>
      </w:r>
      <w:r w:rsidR="008F5843" w:rsidRPr="00521D92">
        <w:rPr>
          <w:rFonts w:ascii="Arial" w:eastAsia="Cambria" w:hAnsi="Arial" w:cs="Arial"/>
          <w:sz w:val="22"/>
          <w:szCs w:val="22"/>
        </w:rPr>
        <w:t xml:space="preserve"> заасны дагуу дэлгэх болон температурт хийлэх туршилтын явцад</w:t>
      </w:r>
      <w:r w:rsidR="008F5843" w:rsidRPr="00521D92">
        <w:rPr>
          <w:rFonts w:ascii="Arial" w:eastAsia="Cambria" w:hAnsi="Arial" w:cs="Arial"/>
          <w:sz w:val="22"/>
          <w:szCs w:val="22"/>
          <w:lang w:val="mn-MN"/>
        </w:rPr>
        <w:t xml:space="preserve"> </w:t>
      </w:r>
      <w:r w:rsidRPr="00521D92">
        <w:rPr>
          <w:rFonts w:ascii="Arial" w:eastAsia="Cambria" w:hAnsi="Arial" w:cs="Arial"/>
          <w:sz w:val="22"/>
          <w:szCs w:val="22"/>
        </w:rPr>
        <w:t xml:space="preserve">-15-аас +65 </w:t>
      </w:r>
      <w:r w:rsidR="00044D4C">
        <w:rPr>
          <w:rFonts w:ascii="Arial" w:eastAsia="Cambria" w:hAnsi="Arial" w:cs="Arial"/>
          <w:sz w:val="22"/>
          <w:szCs w:val="22"/>
        </w:rPr>
        <w:t xml:space="preserve">градусын агаарын температурт </w:t>
      </w:r>
      <w:r w:rsidR="00044D4C">
        <w:rPr>
          <w:rFonts w:ascii="Arial" w:eastAsia="Cambria" w:hAnsi="Arial" w:cs="Arial"/>
          <w:sz w:val="22"/>
          <w:szCs w:val="22"/>
          <w:lang w:val="mn-MN"/>
        </w:rPr>
        <w:t>хэвийн</w:t>
      </w:r>
      <w:r w:rsidRPr="00521D92">
        <w:rPr>
          <w:rFonts w:ascii="Arial" w:eastAsia="Cambria" w:hAnsi="Arial" w:cs="Arial"/>
          <w:sz w:val="22"/>
          <w:szCs w:val="22"/>
        </w:rPr>
        <w:t xml:space="preserve"> хийлэгддэгээр хийгдсэн </w:t>
      </w:r>
      <w:r w:rsidR="00044D4C">
        <w:rPr>
          <w:rFonts w:ascii="Arial" w:eastAsia="Cambria" w:hAnsi="Arial" w:cs="Arial"/>
          <w:sz w:val="22"/>
          <w:szCs w:val="22"/>
          <w:lang w:val="mn-MN"/>
        </w:rPr>
        <w:t>байх ёстой</w:t>
      </w:r>
      <w:r w:rsidRPr="00521D92">
        <w:rPr>
          <w:rFonts w:ascii="Arial" w:eastAsia="Cambria" w:hAnsi="Arial" w:cs="Arial"/>
          <w:sz w:val="22"/>
          <w:szCs w:val="22"/>
        </w:rPr>
        <w:t xml:space="preserve">. </w:t>
      </w:r>
      <w:r w:rsidR="008F5843" w:rsidRPr="00521D92">
        <w:rPr>
          <w:rFonts w:ascii="Arial" w:eastAsia="Cambria" w:hAnsi="Arial" w:cs="Arial"/>
          <w:sz w:val="22"/>
          <w:szCs w:val="22"/>
          <w:lang w:val="mn-MN"/>
        </w:rPr>
        <w:t xml:space="preserve"> </w:t>
      </w:r>
    </w:p>
    <w:p w14:paraId="7875B8C2" w14:textId="77777777" w:rsidR="0086791A" w:rsidRPr="00521D92" w:rsidRDefault="0086791A" w:rsidP="00996D30">
      <w:pPr>
        <w:ind w:left="540"/>
        <w:jc w:val="both"/>
        <w:rPr>
          <w:rFonts w:ascii="Arial" w:hAnsi="Arial" w:cs="Arial"/>
          <w:sz w:val="22"/>
          <w:szCs w:val="22"/>
        </w:rPr>
      </w:pPr>
    </w:p>
    <w:p w14:paraId="573DE416" w14:textId="753E9DAA" w:rsidR="0086791A" w:rsidRDefault="008E483C"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z w:val="22"/>
          <w:szCs w:val="22"/>
        </w:rPr>
        <w:t xml:space="preserve">2-р төрлийн аврах завь нь 6.2 болон 6.3-т заасны дагуу дэлгэх болон температурт хийлэх туршилтын явцад 0-ээс +65 градусын агаарын температурт </w:t>
      </w:r>
      <w:r w:rsidR="00044D4C">
        <w:rPr>
          <w:rFonts w:ascii="Arial" w:eastAsia="Cambria" w:hAnsi="Arial" w:cs="Arial"/>
          <w:sz w:val="22"/>
          <w:szCs w:val="22"/>
          <w:lang w:val="mn-MN"/>
        </w:rPr>
        <w:t>хэвийн</w:t>
      </w:r>
      <w:r w:rsidRPr="00521D92">
        <w:rPr>
          <w:rFonts w:ascii="Arial" w:eastAsia="Cambria" w:hAnsi="Arial" w:cs="Arial"/>
          <w:sz w:val="22"/>
          <w:szCs w:val="22"/>
        </w:rPr>
        <w:t xml:space="preserve"> хийлэгддэгээр хийгдсэн </w:t>
      </w:r>
      <w:r w:rsidR="00044D4C">
        <w:rPr>
          <w:rFonts w:ascii="Arial" w:eastAsia="Cambria" w:hAnsi="Arial" w:cs="Arial"/>
          <w:sz w:val="22"/>
          <w:szCs w:val="22"/>
          <w:lang w:val="mn-MN"/>
        </w:rPr>
        <w:t>байх ёстой</w:t>
      </w:r>
      <w:r w:rsidR="00044D4C" w:rsidRPr="00521D92">
        <w:rPr>
          <w:rFonts w:ascii="Arial" w:eastAsia="Cambria" w:hAnsi="Arial" w:cs="Arial"/>
          <w:sz w:val="22"/>
          <w:szCs w:val="22"/>
        </w:rPr>
        <w:t xml:space="preserve">. </w:t>
      </w:r>
      <w:r w:rsidR="00044D4C" w:rsidRPr="00521D92">
        <w:rPr>
          <w:rFonts w:ascii="Arial" w:eastAsia="Cambria" w:hAnsi="Arial" w:cs="Arial"/>
          <w:sz w:val="22"/>
          <w:szCs w:val="22"/>
          <w:lang w:val="mn-MN"/>
        </w:rPr>
        <w:t xml:space="preserve"> </w:t>
      </w:r>
    </w:p>
    <w:p w14:paraId="2154BEFC" w14:textId="165148DF"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5.2.2.2    </w:t>
      </w:r>
      <w:r w:rsidRPr="00521D92">
        <w:rPr>
          <w:rFonts w:ascii="Arial" w:eastAsia="Cambria" w:hAnsi="Arial" w:cs="Arial"/>
          <w:b/>
          <w:spacing w:val="19"/>
          <w:sz w:val="22"/>
          <w:szCs w:val="22"/>
        </w:rPr>
        <w:t xml:space="preserve"> </w:t>
      </w:r>
      <w:r w:rsidR="0031227A">
        <w:rPr>
          <w:rFonts w:ascii="Arial" w:eastAsia="Cambria" w:hAnsi="Arial" w:cs="Arial"/>
          <w:b/>
          <w:sz w:val="22"/>
          <w:szCs w:val="22"/>
          <w:lang w:val="mn-MN"/>
        </w:rPr>
        <w:t>Эхний</w:t>
      </w:r>
      <w:r w:rsidR="006E0402" w:rsidRPr="00521D92">
        <w:rPr>
          <w:rFonts w:ascii="Arial" w:eastAsia="Cambria" w:hAnsi="Arial" w:cs="Arial"/>
          <w:b/>
          <w:sz w:val="22"/>
          <w:szCs w:val="22"/>
          <w:lang w:val="mn-MN"/>
        </w:rPr>
        <w:t xml:space="preserve"> хийлэх систем</w:t>
      </w:r>
    </w:p>
    <w:p w14:paraId="4B2F9932" w14:textId="77777777" w:rsidR="0086791A" w:rsidRPr="00521D92" w:rsidRDefault="0086791A" w:rsidP="00996D30">
      <w:pPr>
        <w:spacing w:before="8" w:line="276" w:lineRule="auto"/>
        <w:ind w:left="540"/>
        <w:jc w:val="both"/>
        <w:rPr>
          <w:rFonts w:ascii="Arial" w:hAnsi="Arial" w:cs="Arial"/>
          <w:sz w:val="22"/>
          <w:szCs w:val="22"/>
        </w:rPr>
      </w:pPr>
    </w:p>
    <w:p w14:paraId="7C14F039" w14:textId="4B037551" w:rsidR="0086791A" w:rsidRPr="00521D92" w:rsidRDefault="0031227A" w:rsidP="00996D30">
      <w:pPr>
        <w:spacing w:line="276" w:lineRule="auto"/>
        <w:ind w:left="540" w:right="78"/>
        <w:jc w:val="both"/>
        <w:rPr>
          <w:rFonts w:ascii="Arial" w:eastAsia="Cambria" w:hAnsi="Arial" w:cs="Arial"/>
          <w:sz w:val="22"/>
          <w:szCs w:val="22"/>
          <w:lang w:val="mn-MN"/>
        </w:rPr>
      </w:pPr>
      <w:r>
        <w:rPr>
          <w:rFonts w:ascii="Arial" w:eastAsia="Cambria" w:hAnsi="Arial" w:cs="Arial"/>
          <w:spacing w:val="6"/>
          <w:sz w:val="22"/>
          <w:szCs w:val="22"/>
          <w:lang w:val="mn-MN"/>
        </w:rPr>
        <w:t>Эхний</w:t>
      </w:r>
      <w:r w:rsidRPr="00521D92">
        <w:rPr>
          <w:rFonts w:ascii="Arial" w:eastAsia="Cambria" w:hAnsi="Arial" w:cs="Arial"/>
          <w:spacing w:val="6"/>
          <w:sz w:val="22"/>
          <w:szCs w:val="22"/>
          <w:lang w:val="mn-MN"/>
        </w:rPr>
        <w:t xml:space="preserve"> хийлэх системийг </w:t>
      </w:r>
      <w:r w:rsidR="00A11263">
        <w:rPr>
          <w:rFonts w:ascii="Arial" w:eastAsia="Cambria" w:hAnsi="Arial" w:cs="Arial"/>
          <w:spacing w:val="6"/>
          <w:sz w:val="22"/>
          <w:szCs w:val="22"/>
          <w:lang w:val="mn-MN"/>
        </w:rPr>
        <w:t>холбогч олсыгг</w:t>
      </w:r>
      <w:r w:rsidR="006E0402" w:rsidRPr="00521D92">
        <w:rPr>
          <w:rFonts w:ascii="Arial" w:eastAsia="Cambria" w:hAnsi="Arial" w:cs="Arial"/>
          <w:spacing w:val="6"/>
          <w:sz w:val="22"/>
          <w:szCs w:val="22"/>
          <w:lang w:val="mn-MN"/>
        </w:rPr>
        <w:t xml:space="preserve"> татах замаар</w:t>
      </w:r>
      <w:r w:rsidR="009C00FB" w:rsidRPr="00521D92">
        <w:rPr>
          <w:rFonts w:ascii="Arial" w:eastAsia="Cambria" w:hAnsi="Arial" w:cs="Arial"/>
          <w:spacing w:val="6"/>
          <w:sz w:val="22"/>
          <w:szCs w:val="22"/>
          <w:lang w:val="mn-MN"/>
        </w:rPr>
        <w:t xml:space="preserve"> </w:t>
      </w:r>
      <w:r w:rsidR="006E0402" w:rsidRPr="00521D92">
        <w:rPr>
          <w:rFonts w:ascii="Arial" w:eastAsia="Cambria" w:hAnsi="Arial" w:cs="Arial"/>
          <w:spacing w:val="6"/>
          <w:sz w:val="22"/>
          <w:szCs w:val="22"/>
          <w:lang w:val="mn-MN"/>
        </w:rPr>
        <w:t xml:space="preserve">ажиллуулж, </w:t>
      </w:r>
      <w:r>
        <w:rPr>
          <w:rFonts w:ascii="Arial" w:eastAsia="Cambria" w:hAnsi="Arial" w:cs="Arial"/>
          <w:spacing w:val="6"/>
          <w:sz w:val="22"/>
          <w:szCs w:val="22"/>
          <w:lang w:val="mn-MN"/>
        </w:rPr>
        <w:t>даралтай</w:t>
      </w:r>
      <w:r w:rsidR="006E0402" w:rsidRPr="00521D92">
        <w:rPr>
          <w:rFonts w:ascii="Arial" w:eastAsia="Cambria" w:hAnsi="Arial" w:cs="Arial"/>
          <w:spacing w:val="6"/>
          <w:sz w:val="22"/>
          <w:szCs w:val="22"/>
          <w:lang w:val="mn-MN"/>
        </w:rPr>
        <w:t xml:space="preserve"> хий</w:t>
      </w:r>
      <w:r>
        <w:rPr>
          <w:rFonts w:ascii="Arial" w:eastAsia="Cambria" w:hAnsi="Arial" w:cs="Arial"/>
          <w:spacing w:val="6"/>
          <w:sz w:val="22"/>
          <w:szCs w:val="22"/>
          <w:lang w:val="mn-MN"/>
        </w:rPr>
        <w:t>г</w:t>
      </w:r>
      <w:r w:rsidR="006E0402"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гаргах</w:t>
      </w:r>
      <w:r w:rsidR="006E0402" w:rsidRPr="00521D92">
        <w:rPr>
          <w:rFonts w:ascii="Arial" w:eastAsia="Cambria" w:hAnsi="Arial" w:cs="Arial"/>
          <w:spacing w:val="6"/>
          <w:sz w:val="22"/>
          <w:szCs w:val="22"/>
          <w:lang w:val="mn-MN"/>
        </w:rPr>
        <w:t xml:space="preserve"> боломжийг олгоно. </w:t>
      </w:r>
      <w:r w:rsidR="00A11263">
        <w:rPr>
          <w:rFonts w:ascii="Arial" w:eastAsia="Cambria" w:hAnsi="Arial" w:cs="Arial"/>
          <w:spacing w:val="6"/>
          <w:sz w:val="22"/>
          <w:szCs w:val="22"/>
          <w:lang w:val="mn-MN"/>
        </w:rPr>
        <w:t>Холбогч олсонд</w:t>
      </w:r>
      <w:r w:rsidR="006E0402" w:rsidRPr="00521D92">
        <w:rPr>
          <w:rFonts w:ascii="Arial" w:eastAsia="Cambria" w:hAnsi="Arial" w:cs="Arial"/>
          <w:spacing w:val="6"/>
          <w:sz w:val="22"/>
          <w:szCs w:val="22"/>
          <w:lang w:val="mn-MN"/>
        </w:rPr>
        <w:t xml:space="preserve"> үзүүлэх бүх хүч нь </w:t>
      </w:r>
      <w:r w:rsidR="00A11263">
        <w:rPr>
          <w:rFonts w:ascii="Arial" w:eastAsia="Cambria" w:hAnsi="Arial" w:cs="Arial"/>
          <w:spacing w:val="6"/>
          <w:sz w:val="22"/>
          <w:szCs w:val="22"/>
          <w:lang w:val="mn-MN"/>
        </w:rPr>
        <w:t>холбогч олс</w:t>
      </w:r>
      <w:r>
        <w:rPr>
          <w:rFonts w:ascii="Arial" w:eastAsia="Cambria" w:hAnsi="Arial" w:cs="Arial"/>
          <w:spacing w:val="6"/>
          <w:sz w:val="22"/>
          <w:szCs w:val="22"/>
          <w:lang w:val="mn-MN"/>
        </w:rPr>
        <w:t>/чирэх бэхэлгээний цэг эсвэл</w:t>
      </w:r>
      <w:r w:rsidR="006E0402" w:rsidRPr="00521D92">
        <w:rPr>
          <w:rFonts w:ascii="Arial" w:eastAsia="Cambria" w:hAnsi="Arial" w:cs="Arial"/>
          <w:spacing w:val="6"/>
          <w:sz w:val="22"/>
          <w:szCs w:val="22"/>
          <w:lang w:val="mn-MN"/>
        </w:rPr>
        <w:t xml:space="preserve"> </w:t>
      </w:r>
      <w:r w:rsidR="00A11263">
        <w:rPr>
          <w:rFonts w:ascii="Arial" w:eastAsia="Cambria" w:hAnsi="Arial" w:cs="Arial"/>
          <w:spacing w:val="6"/>
          <w:sz w:val="22"/>
          <w:szCs w:val="22"/>
          <w:lang w:val="mn-MN"/>
        </w:rPr>
        <w:t>холбогч олсонд</w:t>
      </w:r>
      <w:r>
        <w:rPr>
          <w:rFonts w:ascii="Arial" w:eastAsia="Cambria" w:hAnsi="Arial" w:cs="Arial"/>
          <w:spacing w:val="6"/>
          <w:sz w:val="22"/>
          <w:szCs w:val="22"/>
          <w:lang w:val="mn-MN"/>
        </w:rPr>
        <w:t xml:space="preserve"> шаардлагатай</w:t>
      </w:r>
      <w:r w:rsidR="006E0402" w:rsidRPr="00521D92">
        <w:rPr>
          <w:rFonts w:ascii="Arial" w:eastAsia="Cambria" w:hAnsi="Arial" w:cs="Arial"/>
          <w:spacing w:val="6"/>
          <w:sz w:val="22"/>
          <w:szCs w:val="22"/>
          <w:lang w:val="mn-MN"/>
        </w:rPr>
        <w:t xml:space="preserve"> бат бэх шинж чанартай </w:t>
      </w:r>
      <w:r w:rsidR="00A11263">
        <w:rPr>
          <w:rFonts w:ascii="Arial" w:eastAsia="Cambria" w:hAnsi="Arial" w:cs="Arial"/>
          <w:spacing w:val="6"/>
          <w:sz w:val="22"/>
          <w:szCs w:val="22"/>
          <w:lang w:val="mn-MN"/>
        </w:rPr>
        <w:t>өөр ямар нэг</w:t>
      </w:r>
      <w:r w:rsidR="006E0402" w:rsidRPr="00521D92">
        <w:rPr>
          <w:rFonts w:ascii="Arial" w:eastAsia="Cambria" w:hAnsi="Arial" w:cs="Arial"/>
          <w:spacing w:val="6"/>
          <w:sz w:val="22"/>
          <w:szCs w:val="22"/>
          <w:lang w:val="mn-MN"/>
        </w:rPr>
        <w:t xml:space="preserve"> цэг дээр </w:t>
      </w:r>
      <w:r w:rsidR="00A11263">
        <w:rPr>
          <w:rFonts w:ascii="Arial" w:eastAsia="Cambria" w:hAnsi="Arial" w:cs="Arial"/>
          <w:spacing w:val="6"/>
          <w:sz w:val="22"/>
          <w:szCs w:val="22"/>
          <w:lang w:val="mn-MN"/>
        </w:rPr>
        <w:t>нөлөөлөх ёстой</w:t>
      </w:r>
      <w:r w:rsidR="006E0402" w:rsidRPr="00521D92">
        <w:rPr>
          <w:rFonts w:ascii="Arial" w:eastAsia="Cambria" w:hAnsi="Arial" w:cs="Arial"/>
          <w:spacing w:val="6"/>
          <w:sz w:val="22"/>
          <w:szCs w:val="22"/>
          <w:lang w:val="mn-MN"/>
        </w:rPr>
        <w:t xml:space="preserve"> </w:t>
      </w:r>
      <w:r w:rsidR="006E0402" w:rsidRPr="00521D92">
        <w:rPr>
          <w:rFonts w:ascii="Arial" w:eastAsia="Cambria" w:hAnsi="Arial" w:cs="Arial"/>
          <w:spacing w:val="6"/>
          <w:sz w:val="22"/>
          <w:szCs w:val="22"/>
        </w:rPr>
        <w:t>(</w:t>
      </w:r>
      <w:r w:rsidR="006E0402" w:rsidRPr="00521D92">
        <w:rPr>
          <w:rFonts w:ascii="Arial" w:eastAsia="Cambria" w:hAnsi="Arial" w:cs="Arial"/>
          <w:spacing w:val="6"/>
          <w:sz w:val="22"/>
          <w:szCs w:val="22"/>
          <w:lang w:val="mn-MN"/>
        </w:rPr>
        <w:t>5.2.1.2-ыг харна уу</w:t>
      </w:r>
      <w:r w:rsidR="006E0402" w:rsidRPr="00521D92">
        <w:rPr>
          <w:rFonts w:ascii="Arial" w:eastAsia="Cambria" w:hAnsi="Arial" w:cs="Arial"/>
          <w:spacing w:val="6"/>
          <w:sz w:val="22"/>
          <w:szCs w:val="22"/>
        </w:rPr>
        <w:t>)</w:t>
      </w:r>
      <w:r w:rsidR="006E0402" w:rsidRPr="00521D92">
        <w:rPr>
          <w:rFonts w:ascii="Arial" w:eastAsia="Cambria" w:hAnsi="Arial" w:cs="Arial"/>
          <w:sz w:val="22"/>
          <w:szCs w:val="22"/>
          <w:lang w:val="mn-MN"/>
        </w:rPr>
        <w:t xml:space="preserve">. </w:t>
      </w:r>
    </w:p>
    <w:p w14:paraId="4A50AB79" w14:textId="77777777" w:rsidR="0086791A" w:rsidRPr="00521D92" w:rsidRDefault="0086791A" w:rsidP="00996D30">
      <w:pPr>
        <w:spacing w:before="4" w:line="276" w:lineRule="auto"/>
        <w:ind w:left="540"/>
        <w:jc w:val="both"/>
        <w:rPr>
          <w:rFonts w:ascii="Arial" w:hAnsi="Arial" w:cs="Arial"/>
          <w:sz w:val="22"/>
          <w:szCs w:val="22"/>
        </w:rPr>
      </w:pPr>
    </w:p>
    <w:p w14:paraId="13CF2909" w14:textId="701DF19B" w:rsidR="0086791A" w:rsidRPr="00521D92" w:rsidRDefault="0063771D" w:rsidP="00996D30">
      <w:pPr>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 xml:space="preserve">Энэхүү хийлэх систем нь чиглүүлэгчийг татахгүйгээр автоматаар хийлэх системээр нэмж тоноглогдсон байж болно. </w:t>
      </w:r>
      <w:r w:rsidRPr="00521D92">
        <w:rPr>
          <w:rFonts w:ascii="Arial" w:eastAsia="Cambria" w:hAnsi="Arial" w:cs="Arial"/>
          <w:spacing w:val="6"/>
          <w:sz w:val="22"/>
          <w:szCs w:val="22"/>
        </w:rPr>
        <w:t>(</w:t>
      </w:r>
      <w:r w:rsidRPr="00521D92">
        <w:rPr>
          <w:rFonts w:ascii="Arial" w:eastAsia="Cambria" w:hAnsi="Arial" w:cs="Arial"/>
          <w:spacing w:val="6"/>
          <w:sz w:val="22"/>
          <w:szCs w:val="22"/>
          <w:lang w:val="mn-MN"/>
        </w:rPr>
        <w:t>тухайлбал, гидростатик даралтад мэдрэмтгий автомат ажиллагаа байж болно</w:t>
      </w:r>
      <w:r w:rsidRPr="00521D92">
        <w:rPr>
          <w:rFonts w:ascii="Arial" w:eastAsia="Cambria" w:hAnsi="Arial" w:cs="Arial"/>
          <w:spacing w:val="6"/>
          <w:sz w:val="22"/>
          <w:szCs w:val="22"/>
        </w:rPr>
        <w:t>)</w:t>
      </w:r>
    </w:p>
    <w:p w14:paraId="0D65FD36" w14:textId="77777777" w:rsidR="0086791A" w:rsidRPr="00521D92" w:rsidRDefault="0086791A" w:rsidP="00996D30">
      <w:pPr>
        <w:spacing w:before="9" w:line="276" w:lineRule="auto"/>
        <w:ind w:left="540"/>
        <w:jc w:val="both"/>
        <w:rPr>
          <w:rFonts w:ascii="Arial" w:hAnsi="Arial" w:cs="Arial"/>
          <w:sz w:val="22"/>
          <w:szCs w:val="22"/>
        </w:rPr>
      </w:pPr>
    </w:p>
    <w:p w14:paraId="1EEFA81D" w14:textId="62FFC96F" w:rsidR="0086791A" w:rsidRPr="00521D92" w:rsidRDefault="007414C9" w:rsidP="00996D30">
      <w:pPr>
        <w:spacing w:line="276" w:lineRule="auto"/>
        <w:ind w:left="540" w:right="78"/>
        <w:jc w:val="both"/>
        <w:rPr>
          <w:rFonts w:ascii="Arial" w:eastAsia="Cambria" w:hAnsi="Arial" w:cs="Arial"/>
          <w:sz w:val="22"/>
          <w:szCs w:val="22"/>
        </w:rPr>
      </w:pPr>
      <w:r w:rsidRPr="00521D92">
        <w:rPr>
          <w:rFonts w:ascii="Arial" w:eastAsia="Cambria" w:hAnsi="Arial" w:cs="Arial"/>
          <w:spacing w:val="-5"/>
          <w:sz w:val="22"/>
          <w:szCs w:val="22"/>
          <w:lang w:val="mn-MN"/>
        </w:rPr>
        <w:t>Хийлэх систем болон хавхлагууд нь</w:t>
      </w:r>
      <w:r w:rsidRPr="00521D92">
        <w:rPr>
          <w:rFonts w:ascii="Arial" w:eastAsia="Cambria" w:hAnsi="Arial" w:cs="Arial"/>
          <w:spacing w:val="-5"/>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5"/>
          <w:sz w:val="22"/>
          <w:szCs w:val="22"/>
        </w:rPr>
        <w:t xml:space="preserve">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z w:val="22"/>
          <w:szCs w:val="22"/>
        </w:rPr>
        <w:t>9</w:t>
      </w:r>
      <w:r w:rsidRPr="00521D92">
        <w:rPr>
          <w:rFonts w:ascii="Arial" w:eastAsia="Cambria" w:hAnsi="Arial" w:cs="Arial"/>
          <w:spacing w:val="-5"/>
          <w:sz w:val="22"/>
          <w:szCs w:val="22"/>
        </w:rPr>
        <w:t xml:space="preserve"> </w:t>
      </w:r>
      <w:r w:rsidRPr="00521D92">
        <w:rPr>
          <w:rFonts w:ascii="Arial" w:eastAsia="Cambria" w:hAnsi="Arial" w:cs="Arial"/>
          <w:spacing w:val="-5"/>
          <w:sz w:val="22"/>
          <w:szCs w:val="22"/>
          <w:lang w:val="mn-MN"/>
        </w:rPr>
        <w:t>стандартын шаардлагыг хангасан байх ёстой бөгөөд дараах өөрчлөлтүүд хамаарна</w:t>
      </w:r>
      <w:r w:rsidRPr="00521D92">
        <w:rPr>
          <w:rFonts w:ascii="Arial" w:eastAsia="Cambria" w:hAnsi="Arial" w:cs="Arial"/>
          <w:sz w:val="22"/>
          <w:szCs w:val="22"/>
        </w:rPr>
        <w:t>:</w:t>
      </w:r>
    </w:p>
    <w:p w14:paraId="6B111B5A" w14:textId="77777777" w:rsidR="0086791A" w:rsidRPr="00521D92" w:rsidRDefault="0086791A" w:rsidP="00996D30">
      <w:pPr>
        <w:spacing w:before="4" w:line="276" w:lineRule="auto"/>
        <w:ind w:left="540"/>
        <w:jc w:val="both"/>
        <w:rPr>
          <w:rFonts w:ascii="Arial" w:hAnsi="Arial" w:cs="Arial"/>
          <w:sz w:val="22"/>
          <w:szCs w:val="22"/>
        </w:rPr>
      </w:pPr>
    </w:p>
    <w:p w14:paraId="0A533C17" w14:textId="7CB78C40" w:rsidR="0086791A" w:rsidRPr="00521D92" w:rsidRDefault="008507A1" w:rsidP="0054517D">
      <w:pPr>
        <w:spacing w:line="276" w:lineRule="auto"/>
        <w:ind w:left="540" w:right="78"/>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14"/>
          <w:sz w:val="22"/>
          <w:szCs w:val="22"/>
        </w:rPr>
        <w:t xml:space="preserve">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7414C9" w:rsidRPr="00521D92">
        <w:rPr>
          <w:rFonts w:ascii="Arial" w:eastAsia="Cambria" w:hAnsi="Arial" w:cs="Arial"/>
          <w:sz w:val="22"/>
          <w:szCs w:val="22"/>
          <w:lang w:val="mn-MN"/>
        </w:rPr>
        <w:t xml:space="preserve"> стандартын</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6"/>
          <w:sz w:val="22"/>
          <w:szCs w:val="22"/>
        </w:rPr>
        <w:t>.</w:t>
      </w:r>
      <w:r w:rsidRPr="00521D92">
        <w:rPr>
          <w:rFonts w:ascii="Arial" w:eastAsia="Cambria" w:hAnsi="Arial" w:cs="Arial"/>
          <w:sz w:val="22"/>
          <w:szCs w:val="22"/>
        </w:rPr>
        <w:t>3,</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w:t>
      </w:r>
      <w:r w:rsidRPr="00521D92">
        <w:rPr>
          <w:rFonts w:ascii="Arial" w:eastAsia="Cambria" w:hAnsi="Arial" w:cs="Arial"/>
          <w:spacing w:val="-1"/>
          <w:sz w:val="22"/>
          <w:szCs w:val="22"/>
        </w:rPr>
        <w:t>4</w:t>
      </w:r>
      <w:r w:rsidRPr="00521D92">
        <w:rPr>
          <w:rFonts w:ascii="Arial" w:eastAsia="Cambria" w:hAnsi="Arial" w:cs="Arial"/>
          <w:sz w:val="22"/>
          <w:szCs w:val="22"/>
        </w:rPr>
        <w:t>,</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.6</w:t>
      </w:r>
      <w:r w:rsidRPr="00521D92">
        <w:rPr>
          <w:rFonts w:ascii="Arial" w:eastAsia="Cambria" w:hAnsi="Arial" w:cs="Arial"/>
          <w:sz w:val="22"/>
          <w:szCs w:val="22"/>
        </w:rPr>
        <w:t>,</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2"/>
          <w:sz w:val="22"/>
          <w:szCs w:val="22"/>
        </w:rPr>
        <w:t>1</w:t>
      </w:r>
      <w:r w:rsidRPr="00521D92">
        <w:rPr>
          <w:rFonts w:ascii="Arial" w:eastAsia="Cambria" w:hAnsi="Arial" w:cs="Arial"/>
          <w:sz w:val="22"/>
          <w:szCs w:val="22"/>
        </w:rPr>
        <w:t>,</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z w:val="22"/>
          <w:szCs w:val="22"/>
        </w:rPr>
        <w:t>2</w:t>
      </w:r>
      <w:r w:rsidRPr="00521D92">
        <w:rPr>
          <w:rFonts w:ascii="Arial" w:eastAsia="Cambria" w:hAnsi="Arial" w:cs="Arial"/>
          <w:spacing w:val="13"/>
          <w:sz w:val="22"/>
          <w:szCs w:val="22"/>
        </w:rPr>
        <w:t xml:space="preserve"> </w:t>
      </w:r>
      <w:r w:rsidR="007414C9" w:rsidRPr="00521D92">
        <w:rPr>
          <w:rFonts w:ascii="Arial" w:eastAsia="Cambria" w:hAnsi="Arial" w:cs="Arial"/>
          <w:spacing w:val="4"/>
          <w:sz w:val="22"/>
          <w:szCs w:val="22"/>
          <w:lang w:val="mn-MN"/>
        </w:rPr>
        <w:t>болон</w:t>
      </w:r>
      <w:r w:rsidRPr="00521D92">
        <w:rPr>
          <w:rFonts w:ascii="Arial" w:eastAsia="Cambria" w:hAnsi="Arial" w:cs="Arial"/>
          <w:spacing w:val="1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z w:val="22"/>
          <w:szCs w:val="22"/>
        </w:rPr>
        <w:t>5</w:t>
      </w:r>
      <w:r w:rsidR="007414C9" w:rsidRPr="00521D92">
        <w:rPr>
          <w:rFonts w:ascii="Arial" w:eastAsia="Cambria" w:hAnsi="Arial" w:cs="Arial"/>
          <w:sz w:val="22"/>
          <w:szCs w:val="22"/>
          <w:lang w:val="mn-MN"/>
        </w:rPr>
        <w:t>-д заасан -30 градусын температурыг -15 градусаар сольж болно.</w:t>
      </w:r>
    </w:p>
    <w:p w14:paraId="36350384" w14:textId="77777777" w:rsidR="0086791A" w:rsidRPr="00521D92" w:rsidRDefault="0086791A" w:rsidP="0054517D">
      <w:pPr>
        <w:spacing w:before="4" w:line="276" w:lineRule="auto"/>
        <w:ind w:left="540"/>
        <w:jc w:val="both"/>
        <w:rPr>
          <w:rFonts w:ascii="Arial" w:hAnsi="Arial" w:cs="Arial"/>
          <w:sz w:val="22"/>
          <w:szCs w:val="22"/>
        </w:rPr>
      </w:pPr>
    </w:p>
    <w:p w14:paraId="2AD4AB88" w14:textId="55529D0A" w:rsidR="0086791A" w:rsidRPr="00521D92" w:rsidRDefault="008507A1" w:rsidP="0054517D">
      <w:pPr>
        <w:spacing w:line="276" w:lineRule="auto"/>
        <w:ind w:left="540" w:right="78"/>
        <w:jc w:val="both"/>
        <w:rPr>
          <w:rFonts w:ascii="Arial" w:eastAsia="Cambria" w:hAnsi="Arial" w:cs="Arial"/>
          <w:sz w:val="22"/>
          <w:szCs w:val="22"/>
        </w:rPr>
      </w:pPr>
      <w:r w:rsidRPr="003B605E">
        <w:rPr>
          <w:rFonts w:ascii="Arial" w:eastAsia="Cambria" w:hAnsi="Arial" w:cs="Arial"/>
          <w:spacing w:val="-13"/>
          <w:sz w:val="22"/>
          <w:szCs w:val="22"/>
        </w:rPr>
        <w:t>b</w:t>
      </w:r>
      <w:r w:rsidRPr="003B605E">
        <w:rPr>
          <w:rFonts w:ascii="Arial" w:eastAsia="Cambria" w:hAnsi="Arial" w:cs="Arial"/>
          <w:sz w:val="22"/>
          <w:szCs w:val="22"/>
        </w:rPr>
        <w:t xml:space="preserve">)  </w:t>
      </w:r>
      <w:r w:rsidRPr="003B605E">
        <w:rPr>
          <w:rFonts w:ascii="Arial" w:eastAsia="Cambria" w:hAnsi="Arial" w:cs="Arial"/>
          <w:spacing w:val="1"/>
          <w:sz w:val="22"/>
          <w:szCs w:val="22"/>
        </w:rPr>
        <w:t>IS</w:t>
      </w:r>
      <w:r w:rsidRPr="003B605E">
        <w:rPr>
          <w:rFonts w:ascii="Arial" w:eastAsia="Cambria" w:hAnsi="Arial" w:cs="Arial"/>
          <w:sz w:val="22"/>
          <w:szCs w:val="22"/>
        </w:rPr>
        <w:t>O</w:t>
      </w:r>
      <w:r w:rsidRPr="003B605E">
        <w:rPr>
          <w:rFonts w:ascii="Arial" w:eastAsia="Cambria" w:hAnsi="Arial" w:cs="Arial"/>
          <w:spacing w:val="35"/>
          <w:sz w:val="22"/>
          <w:szCs w:val="22"/>
        </w:rPr>
        <w:t xml:space="preserve"> </w:t>
      </w:r>
      <w:r w:rsidRPr="003B605E">
        <w:rPr>
          <w:rFonts w:ascii="Arial" w:eastAsia="Cambria" w:hAnsi="Arial" w:cs="Arial"/>
          <w:spacing w:val="-3"/>
          <w:sz w:val="22"/>
          <w:szCs w:val="22"/>
        </w:rPr>
        <w:t>1</w:t>
      </w:r>
      <w:r w:rsidRPr="003B605E">
        <w:rPr>
          <w:rFonts w:ascii="Arial" w:eastAsia="Cambria" w:hAnsi="Arial" w:cs="Arial"/>
          <w:spacing w:val="-6"/>
          <w:sz w:val="22"/>
          <w:szCs w:val="22"/>
        </w:rPr>
        <w:t>5</w:t>
      </w:r>
      <w:r w:rsidRPr="003B605E">
        <w:rPr>
          <w:rFonts w:ascii="Arial" w:eastAsia="Cambria" w:hAnsi="Arial" w:cs="Arial"/>
          <w:spacing w:val="-1"/>
          <w:sz w:val="22"/>
          <w:szCs w:val="22"/>
        </w:rPr>
        <w:t>738</w:t>
      </w:r>
      <w:r w:rsidRPr="003B605E">
        <w:rPr>
          <w:rFonts w:ascii="Arial" w:eastAsia="Cambria" w:hAnsi="Arial" w:cs="Arial"/>
          <w:spacing w:val="-2"/>
          <w:sz w:val="22"/>
          <w:szCs w:val="22"/>
        </w:rPr>
        <w:t>:</w:t>
      </w:r>
      <w:r w:rsidRPr="003B605E">
        <w:rPr>
          <w:rFonts w:ascii="Arial" w:eastAsia="Cambria" w:hAnsi="Arial" w:cs="Arial"/>
          <w:spacing w:val="-3"/>
          <w:sz w:val="22"/>
          <w:szCs w:val="22"/>
        </w:rPr>
        <w:t>2</w:t>
      </w:r>
      <w:r w:rsidRPr="003B605E">
        <w:rPr>
          <w:rFonts w:ascii="Arial" w:eastAsia="Cambria" w:hAnsi="Arial" w:cs="Arial"/>
          <w:spacing w:val="-5"/>
          <w:sz w:val="22"/>
          <w:szCs w:val="22"/>
        </w:rPr>
        <w:t>0</w:t>
      </w:r>
      <w:r w:rsidRPr="003B605E">
        <w:rPr>
          <w:rFonts w:ascii="Arial" w:eastAsia="Cambria" w:hAnsi="Arial" w:cs="Arial"/>
          <w:spacing w:val="-11"/>
          <w:sz w:val="22"/>
          <w:szCs w:val="22"/>
        </w:rPr>
        <w:t>1</w:t>
      </w:r>
      <w:r w:rsidRPr="003B605E">
        <w:rPr>
          <w:rFonts w:ascii="Arial" w:eastAsia="Cambria" w:hAnsi="Arial" w:cs="Arial"/>
          <w:spacing w:val="-7"/>
          <w:sz w:val="22"/>
          <w:szCs w:val="22"/>
        </w:rPr>
        <w:t>9</w:t>
      </w:r>
      <w:r w:rsidR="007414C9" w:rsidRPr="003B605E">
        <w:rPr>
          <w:rFonts w:ascii="Arial" w:eastAsia="Cambria" w:hAnsi="Arial" w:cs="Arial"/>
          <w:sz w:val="22"/>
          <w:szCs w:val="22"/>
          <w:lang w:val="mn-MN"/>
        </w:rPr>
        <w:t xml:space="preserve"> стандартын</w:t>
      </w:r>
      <w:r w:rsidRPr="00521D92">
        <w:rPr>
          <w:rFonts w:ascii="Arial" w:eastAsia="Cambria" w:hAnsi="Arial" w:cs="Arial"/>
          <w:spacing w:val="34"/>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w:t>
      </w:r>
      <w:r w:rsidRPr="00521D92">
        <w:rPr>
          <w:rFonts w:ascii="Arial" w:eastAsia="Cambria" w:hAnsi="Arial" w:cs="Arial"/>
          <w:spacing w:val="-1"/>
          <w:sz w:val="22"/>
          <w:szCs w:val="22"/>
        </w:rPr>
        <w:t>4</w:t>
      </w:r>
      <w:r w:rsidR="003E10E9">
        <w:rPr>
          <w:rFonts w:ascii="Arial" w:eastAsia="Cambria" w:hAnsi="Arial" w:cs="Arial"/>
          <w:spacing w:val="-1"/>
          <w:sz w:val="22"/>
          <w:szCs w:val="22"/>
          <w:lang w:val="mn-MN"/>
        </w:rPr>
        <w:t>-д заасан хүйтэн нөхцөлд</w:t>
      </w:r>
      <w:r w:rsidR="007414C9" w:rsidRPr="00521D92">
        <w:rPr>
          <w:rFonts w:ascii="Arial" w:eastAsia="Cambria" w:hAnsi="Arial" w:cs="Arial"/>
          <w:spacing w:val="-1"/>
          <w:sz w:val="22"/>
          <w:szCs w:val="22"/>
          <w:lang w:val="mn-MN"/>
        </w:rPr>
        <w:t xml:space="preserve"> хийлэх туршилтыг </w:t>
      </w:r>
      <w:r w:rsidR="003E10E9">
        <w:rPr>
          <w:rFonts w:ascii="Arial" w:eastAsia="Cambria" w:hAnsi="Arial" w:cs="Arial"/>
          <w:spacing w:val="-1"/>
          <w:sz w:val="22"/>
          <w:szCs w:val="22"/>
          <w:lang w:val="mn-MN"/>
        </w:rPr>
        <w:t xml:space="preserve">хийлэх системийг </w:t>
      </w:r>
      <w:r w:rsidR="003E10E9" w:rsidRPr="00521D92">
        <w:rPr>
          <w:rFonts w:ascii="Arial" w:eastAsia="Cambria" w:hAnsi="Arial" w:cs="Arial"/>
          <w:spacing w:val="-1"/>
          <w:sz w:val="22"/>
          <w:szCs w:val="22"/>
          <w:lang w:val="mn-MN"/>
        </w:rPr>
        <w:t xml:space="preserve">бүхэлд нь </w:t>
      </w:r>
      <w:r w:rsidR="003E10E9">
        <w:rPr>
          <w:rFonts w:ascii="Arial" w:eastAsia="Cambria" w:hAnsi="Arial" w:cs="Arial"/>
          <w:spacing w:val="-1"/>
          <w:sz w:val="22"/>
          <w:szCs w:val="22"/>
          <w:lang w:val="mn-MN"/>
        </w:rPr>
        <w:t>хамруулсан</w:t>
      </w:r>
      <w:r w:rsidR="007414C9" w:rsidRPr="00521D92">
        <w:rPr>
          <w:rFonts w:ascii="Arial" w:eastAsia="Cambria" w:hAnsi="Arial" w:cs="Arial"/>
          <w:spacing w:val="-1"/>
          <w:sz w:val="22"/>
          <w:szCs w:val="22"/>
          <w:lang w:val="mn-MN"/>
        </w:rPr>
        <w:t xml:space="preserve"> туршилтаар сольж болно. </w:t>
      </w:r>
      <w:r w:rsidR="00203A3C" w:rsidRPr="00521D92">
        <w:rPr>
          <w:rFonts w:ascii="Arial" w:eastAsia="Cambria" w:hAnsi="Arial" w:cs="Arial"/>
          <w:spacing w:val="6"/>
          <w:sz w:val="22"/>
          <w:szCs w:val="22"/>
          <w:lang w:val="mn-MN"/>
        </w:rPr>
        <w:t>Хийн цилиндрийн багтаамж болон тооцо</w:t>
      </w:r>
      <w:r w:rsidR="003E10E9">
        <w:rPr>
          <w:rFonts w:ascii="Arial" w:eastAsia="Cambria" w:hAnsi="Arial" w:cs="Arial"/>
          <w:spacing w:val="6"/>
          <w:sz w:val="22"/>
          <w:szCs w:val="22"/>
          <w:lang w:val="mn-MN"/>
        </w:rPr>
        <w:t>оны</w:t>
      </w:r>
      <w:r w:rsidR="00203A3C" w:rsidRPr="00521D92">
        <w:rPr>
          <w:rFonts w:ascii="Arial" w:eastAsia="Cambria" w:hAnsi="Arial" w:cs="Arial"/>
          <w:spacing w:val="6"/>
          <w:sz w:val="22"/>
          <w:szCs w:val="22"/>
          <w:lang w:val="mn-MN"/>
        </w:rPr>
        <w:t xml:space="preserve"> цэнэг</w:t>
      </w:r>
      <w:r w:rsidR="003B605E">
        <w:rPr>
          <w:rFonts w:ascii="Arial" w:eastAsia="Cambria" w:hAnsi="Arial" w:cs="Arial"/>
          <w:spacing w:val="6"/>
          <w:sz w:val="22"/>
          <w:szCs w:val="22"/>
          <w:lang w:val="mn-MN"/>
        </w:rPr>
        <w:t>ийн хэмжээ нь</w:t>
      </w:r>
      <w:r w:rsidR="00203A3C" w:rsidRPr="00521D92">
        <w:rPr>
          <w:rFonts w:ascii="Arial" w:eastAsia="Cambria" w:hAnsi="Arial" w:cs="Arial"/>
          <w:spacing w:val="6"/>
          <w:sz w:val="22"/>
          <w:szCs w:val="22"/>
          <w:lang w:val="mn-MN"/>
        </w:rPr>
        <w:t xml:space="preserve"> </w:t>
      </w:r>
      <w:r w:rsidR="003B605E">
        <w:rPr>
          <w:rFonts w:ascii="Arial" w:eastAsia="Cambria" w:hAnsi="Arial" w:cs="Arial"/>
          <w:spacing w:val="6"/>
          <w:sz w:val="22"/>
          <w:szCs w:val="22"/>
          <w:lang w:val="mn-MN"/>
        </w:rPr>
        <w:t xml:space="preserve">үйлдвэрлэгчийн зураг төслийн шатанд тодорхойлсон </w:t>
      </w:r>
      <w:r w:rsidR="00203A3C" w:rsidRPr="00521D92">
        <w:rPr>
          <w:rFonts w:ascii="Arial" w:eastAsia="Cambria" w:hAnsi="Arial" w:cs="Arial"/>
          <w:spacing w:val="6"/>
          <w:sz w:val="22"/>
          <w:szCs w:val="22"/>
          <w:lang w:val="mn-MN"/>
        </w:rPr>
        <w:t xml:space="preserve">хамгийн </w:t>
      </w:r>
      <w:r w:rsidR="003B605E">
        <w:rPr>
          <w:rFonts w:ascii="Arial" w:eastAsia="Cambria" w:hAnsi="Arial" w:cs="Arial"/>
          <w:spacing w:val="6"/>
          <w:sz w:val="22"/>
          <w:szCs w:val="22"/>
          <w:lang w:val="mn-MN"/>
        </w:rPr>
        <w:t>ачаалалтай</w:t>
      </w:r>
      <w:r w:rsidR="003B605E">
        <w:rPr>
          <w:rFonts w:ascii="Arial" w:eastAsia="Cambria" w:hAnsi="Arial" w:cs="Arial"/>
          <w:spacing w:val="6"/>
          <w:sz w:val="22"/>
          <w:szCs w:val="22"/>
        </w:rPr>
        <w:t>(</w:t>
      </w:r>
      <w:r w:rsidR="003B605E">
        <w:rPr>
          <w:rFonts w:ascii="Arial" w:eastAsia="Cambria" w:hAnsi="Arial" w:cs="Arial"/>
          <w:spacing w:val="6"/>
          <w:sz w:val="22"/>
          <w:szCs w:val="22"/>
          <w:lang w:val="mn-MN"/>
        </w:rPr>
        <w:t>хамгийн шаардлага өндөртэй</w:t>
      </w:r>
      <w:r w:rsidR="003B605E">
        <w:rPr>
          <w:rFonts w:ascii="Arial" w:eastAsia="Cambria" w:hAnsi="Arial" w:cs="Arial"/>
          <w:spacing w:val="6"/>
          <w:sz w:val="22"/>
          <w:szCs w:val="22"/>
        </w:rPr>
        <w:t>)</w:t>
      </w:r>
      <w:r w:rsidR="003B605E">
        <w:rPr>
          <w:rFonts w:ascii="Arial" w:eastAsia="Cambria" w:hAnsi="Arial" w:cs="Arial"/>
          <w:spacing w:val="6"/>
          <w:sz w:val="22"/>
          <w:szCs w:val="22"/>
          <w:lang w:val="mn-MN"/>
        </w:rPr>
        <w:t xml:space="preserve"> нөхцөл</w:t>
      </w:r>
      <w:r w:rsidR="00203A3C" w:rsidRPr="00521D92">
        <w:rPr>
          <w:rFonts w:ascii="Arial" w:eastAsia="Cambria" w:hAnsi="Arial" w:cs="Arial"/>
          <w:spacing w:val="6"/>
          <w:sz w:val="22"/>
          <w:szCs w:val="22"/>
          <w:lang w:val="mn-MN"/>
        </w:rPr>
        <w:t xml:space="preserve"> байх ёстой. </w:t>
      </w:r>
      <w:r w:rsidRPr="00521D92">
        <w:rPr>
          <w:rFonts w:ascii="Arial" w:eastAsia="Cambria" w:hAnsi="Arial" w:cs="Arial"/>
          <w:sz w:val="22"/>
          <w:szCs w:val="22"/>
        </w:rPr>
        <w:t xml:space="preserve"> </w:t>
      </w:r>
      <w:r w:rsidR="00203A3C" w:rsidRPr="00521D92">
        <w:rPr>
          <w:rFonts w:ascii="Arial" w:eastAsia="Cambria" w:hAnsi="Arial" w:cs="Arial"/>
          <w:spacing w:val="1"/>
          <w:sz w:val="22"/>
          <w:szCs w:val="22"/>
          <w:lang w:val="mn-MN"/>
        </w:rPr>
        <w:t xml:space="preserve">Ийм нөхцөлд 20 секундын </w:t>
      </w:r>
      <w:r w:rsidR="003B605E">
        <w:rPr>
          <w:rFonts w:ascii="Arial" w:eastAsia="Cambria" w:hAnsi="Arial" w:cs="Arial"/>
          <w:spacing w:val="1"/>
          <w:sz w:val="22"/>
          <w:szCs w:val="22"/>
          <w:lang w:val="mn-MN"/>
        </w:rPr>
        <w:t>хугацаанд</w:t>
      </w:r>
      <w:r w:rsidR="00203A3C" w:rsidRPr="00521D92">
        <w:rPr>
          <w:rFonts w:ascii="Arial" w:eastAsia="Cambria" w:hAnsi="Arial" w:cs="Arial"/>
          <w:spacing w:val="1"/>
          <w:sz w:val="22"/>
          <w:szCs w:val="22"/>
          <w:lang w:val="mn-MN"/>
        </w:rPr>
        <w:t xml:space="preserve"> хийг бүрэн, тасралтгүй</w:t>
      </w:r>
      <w:r w:rsidR="003B605E">
        <w:rPr>
          <w:rFonts w:ascii="Arial" w:eastAsia="Cambria" w:hAnsi="Arial" w:cs="Arial"/>
          <w:spacing w:val="1"/>
          <w:sz w:val="22"/>
          <w:szCs w:val="22"/>
          <w:lang w:val="mn-MN"/>
        </w:rPr>
        <w:t xml:space="preserve"> гадагшлуулах шаардлага тавихгүй ч </w:t>
      </w:r>
      <w:r w:rsidR="00203A3C" w:rsidRPr="00521D92">
        <w:rPr>
          <w:rFonts w:ascii="Arial" w:eastAsia="Cambria" w:hAnsi="Arial" w:cs="Arial"/>
          <w:spacing w:val="1"/>
          <w:sz w:val="22"/>
          <w:szCs w:val="22"/>
          <w:lang w:val="mn-MN"/>
        </w:rPr>
        <w:t>мөс</w:t>
      </w:r>
      <w:r w:rsidR="003B605E">
        <w:rPr>
          <w:rFonts w:ascii="Arial" w:eastAsia="Cambria" w:hAnsi="Arial" w:cs="Arial"/>
          <w:spacing w:val="1"/>
          <w:sz w:val="22"/>
          <w:szCs w:val="22"/>
          <w:lang w:val="mn-MN"/>
        </w:rPr>
        <w:t>жилтөөс</w:t>
      </w:r>
      <w:r w:rsidR="00203A3C" w:rsidRPr="00521D92">
        <w:rPr>
          <w:rFonts w:ascii="Arial" w:eastAsia="Cambria" w:hAnsi="Arial" w:cs="Arial"/>
          <w:spacing w:val="1"/>
          <w:sz w:val="22"/>
          <w:szCs w:val="22"/>
          <w:lang w:val="mn-MN"/>
        </w:rPr>
        <w:t xml:space="preserve"> </w:t>
      </w:r>
      <w:r w:rsidR="003B605E">
        <w:rPr>
          <w:rFonts w:ascii="Arial" w:eastAsia="Cambria" w:hAnsi="Arial" w:cs="Arial"/>
          <w:spacing w:val="1"/>
          <w:sz w:val="22"/>
          <w:szCs w:val="22"/>
          <w:lang w:val="mn-MN"/>
        </w:rPr>
        <w:t>шалтгаал</w:t>
      </w:r>
      <w:r w:rsidR="001A06CA" w:rsidRPr="00521D92">
        <w:rPr>
          <w:rFonts w:ascii="Arial" w:eastAsia="Cambria" w:hAnsi="Arial" w:cs="Arial"/>
          <w:spacing w:val="1"/>
          <w:sz w:val="22"/>
          <w:szCs w:val="22"/>
          <w:lang w:val="mn-MN"/>
        </w:rPr>
        <w:t>ан</w:t>
      </w:r>
      <w:r w:rsidR="003B605E">
        <w:rPr>
          <w:rFonts w:ascii="Arial" w:eastAsia="Cambria" w:hAnsi="Arial" w:cs="Arial"/>
          <w:spacing w:val="1"/>
          <w:sz w:val="22"/>
          <w:szCs w:val="22"/>
          <w:lang w:val="mn-MN"/>
        </w:rPr>
        <w:t xml:space="preserve"> урсгал тасалдах ёсгүй</w:t>
      </w:r>
      <w:r w:rsidRPr="00521D92">
        <w:rPr>
          <w:rFonts w:ascii="Arial" w:eastAsia="Cambria" w:hAnsi="Arial" w:cs="Arial"/>
          <w:sz w:val="22"/>
          <w:szCs w:val="22"/>
        </w:rPr>
        <w:t xml:space="preserve">. </w:t>
      </w:r>
    </w:p>
    <w:p w14:paraId="3BC54C4F" w14:textId="77777777" w:rsidR="0086791A" w:rsidRPr="00521D92" w:rsidRDefault="0086791A" w:rsidP="00996D30">
      <w:pPr>
        <w:spacing w:before="9" w:line="276" w:lineRule="auto"/>
        <w:ind w:left="540"/>
        <w:jc w:val="both"/>
        <w:rPr>
          <w:rFonts w:ascii="Arial" w:hAnsi="Arial" w:cs="Arial"/>
          <w:sz w:val="22"/>
          <w:szCs w:val="22"/>
        </w:rPr>
      </w:pPr>
    </w:p>
    <w:p w14:paraId="2003F11E" w14:textId="10EF98D6" w:rsidR="0086791A" w:rsidRPr="008C29FB" w:rsidRDefault="008507A1" w:rsidP="008C29FB">
      <w:pPr>
        <w:spacing w:line="276" w:lineRule="auto"/>
        <w:ind w:left="540" w:right="84"/>
        <w:jc w:val="both"/>
        <w:rPr>
          <w:rFonts w:ascii="Arial" w:eastAsia="Cambria" w:hAnsi="Arial" w:cs="Arial"/>
          <w:spacing w:val="25"/>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00457A41" w:rsidRPr="00521D92">
        <w:rPr>
          <w:rFonts w:ascii="Arial" w:eastAsia="Cambria" w:hAnsi="Arial" w:cs="Arial"/>
          <w:spacing w:val="1"/>
          <w:sz w:val="22"/>
          <w:szCs w:val="22"/>
        </w:rPr>
        <w:t>IS</w:t>
      </w:r>
      <w:r w:rsidR="00457A41" w:rsidRPr="00521D92">
        <w:rPr>
          <w:rFonts w:ascii="Arial" w:eastAsia="Cambria" w:hAnsi="Arial" w:cs="Arial"/>
          <w:sz w:val="22"/>
          <w:szCs w:val="22"/>
        </w:rPr>
        <w:t>O</w:t>
      </w:r>
      <w:r w:rsidR="00457A41" w:rsidRPr="00521D92">
        <w:rPr>
          <w:rFonts w:ascii="Arial" w:eastAsia="Cambria" w:hAnsi="Arial" w:cs="Arial"/>
          <w:spacing w:val="25"/>
          <w:sz w:val="22"/>
          <w:szCs w:val="22"/>
        </w:rPr>
        <w:t xml:space="preserve"> </w:t>
      </w:r>
      <w:r w:rsidR="00457A41" w:rsidRPr="00521D92">
        <w:rPr>
          <w:rFonts w:ascii="Arial" w:eastAsia="Cambria" w:hAnsi="Arial" w:cs="Arial"/>
          <w:spacing w:val="-3"/>
          <w:sz w:val="22"/>
          <w:szCs w:val="22"/>
        </w:rPr>
        <w:t>1</w:t>
      </w:r>
      <w:r w:rsidR="00457A41" w:rsidRPr="00521D92">
        <w:rPr>
          <w:rFonts w:ascii="Arial" w:eastAsia="Cambria" w:hAnsi="Arial" w:cs="Arial"/>
          <w:spacing w:val="-6"/>
          <w:sz w:val="22"/>
          <w:szCs w:val="22"/>
        </w:rPr>
        <w:t>5</w:t>
      </w:r>
      <w:r w:rsidR="00457A41" w:rsidRPr="00521D92">
        <w:rPr>
          <w:rFonts w:ascii="Arial" w:eastAsia="Cambria" w:hAnsi="Arial" w:cs="Arial"/>
          <w:spacing w:val="-1"/>
          <w:sz w:val="22"/>
          <w:szCs w:val="22"/>
        </w:rPr>
        <w:t>738</w:t>
      </w:r>
      <w:r w:rsidR="00457A41" w:rsidRPr="00521D92">
        <w:rPr>
          <w:rFonts w:ascii="Arial" w:eastAsia="Cambria" w:hAnsi="Arial" w:cs="Arial"/>
          <w:spacing w:val="-2"/>
          <w:sz w:val="22"/>
          <w:szCs w:val="22"/>
        </w:rPr>
        <w:t>:</w:t>
      </w:r>
      <w:r w:rsidR="00457A41" w:rsidRPr="00521D92">
        <w:rPr>
          <w:rFonts w:ascii="Arial" w:eastAsia="Cambria" w:hAnsi="Arial" w:cs="Arial"/>
          <w:spacing w:val="-3"/>
          <w:sz w:val="22"/>
          <w:szCs w:val="22"/>
        </w:rPr>
        <w:t>2</w:t>
      </w:r>
      <w:r w:rsidR="00457A41" w:rsidRPr="00521D92">
        <w:rPr>
          <w:rFonts w:ascii="Arial" w:eastAsia="Cambria" w:hAnsi="Arial" w:cs="Arial"/>
          <w:spacing w:val="-5"/>
          <w:sz w:val="22"/>
          <w:szCs w:val="22"/>
        </w:rPr>
        <w:t>0</w:t>
      </w:r>
      <w:r w:rsidR="00457A41" w:rsidRPr="00521D92">
        <w:rPr>
          <w:rFonts w:ascii="Arial" w:eastAsia="Cambria" w:hAnsi="Arial" w:cs="Arial"/>
          <w:spacing w:val="-11"/>
          <w:sz w:val="22"/>
          <w:szCs w:val="22"/>
        </w:rPr>
        <w:t>1</w:t>
      </w:r>
      <w:r w:rsidR="00457A41" w:rsidRPr="00521D92">
        <w:rPr>
          <w:rFonts w:ascii="Arial" w:eastAsia="Cambria" w:hAnsi="Arial" w:cs="Arial"/>
          <w:spacing w:val="-7"/>
          <w:sz w:val="22"/>
          <w:szCs w:val="22"/>
        </w:rPr>
        <w:t>9</w:t>
      </w:r>
      <w:r w:rsidR="00457A41" w:rsidRPr="00521D92">
        <w:rPr>
          <w:rFonts w:ascii="Arial" w:eastAsia="Cambria" w:hAnsi="Arial" w:cs="Arial"/>
          <w:sz w:val="22"/>
          <w:szCs w:val="22"/>
          <w:lang w:val="mn-MN"/>
        </w:rPr>
        <w:t xml:space="preserve"> стандартын</w:t>
      </w:r>
      <w:r w:rsidR="00457A41" w:rsidRPr="00521D92">
        <w:rPr>
          <w:rFonts w:ascii="Arial" w:eastAsia="Cambria" w:hAnsi="Arial" w:cs="Arial"/>
          <w:sz w:val="22"/>
          <w:szCs w:val="22"/>
        </w:rPr>
        <w:t xml:space="preserve"> </w:t>
      </w:r>
      <w:r w:rsidR="00457A41" w:rsidRPr="00521D92">
        <w:rPr>
          <w:rFonts w:ascii="Arial" w:eastAsia="Cambria" w:hAnsi="Arial" w:cs="Arial"/>
          <w:spacing w:val="4"/>
          <w:sz w:val="22"/>
          <w:szCs w:val="22"/>
        </w:rPr>
        <w:t>6</w:t>
      </w:r>
      <w:r w:rsidR="00457A41" w:rsidRPr="00521D92">
        <w:rPr>
          <w:rFonts w:ascii="Arial" w:eastAsia="Cambria" w:hAnsi="Arial" w:cs="Arial"/>
          <w:spacing w:val="5"/>
          <w:sz w:val="22"/>
          <w:szCs w:val="22"/>
        </w:rPr>
        <w:t>.</w:t>
      </w:r>
      <w:r w:rsidR="00457A41" w:rsidRPr="00521D92">
        <w:rPr>
          <w:rFonts w:ascii="Arial" w:eastAsia="Cambria" w:hAnsi="Arial" w:cs="Arial"/>
          <w:spacing w:val="4"/>
          <w:sz w:val="22"/>
          <w:szCs w:val="22"/>
        </w:rPr>
        <w:t>2</w:t>
      </w:r>
      <w:r w:rsidR="00457A41" w:rsidRPr="00521D92">
        <w:rPr>
          <w:rFonts w:ascii="Arial" w:eastAsia="Cambria" w:hAnsi="Arial" w:cs="Arial"/>
          <w:spacing w:val="5"/>
          <w:sz w:val="22"/>
          <w:szCs w:val="22"/>
        </w:rPr>
        <w:t>.</w:t>
      </w:r>
      <w:r w:rsidR="00457A41" w:rsidRPr="00521D92">
        <w:rPr>
          <w:rFonts w:ascii="Arial" w:eastAsia="Cambria" w:hAnsi="Arial" w:cs="Arial"/>
          <w:spacing w:val="4"/>
          <w:sz w:val="22"/>
          <w:szCs w:val="22"/>
        </w:rPr>
        <w:t>2</w:t>
      </w:r>
      <w:r w:rsidR="00457A41" w:rsidRPr="00521D92">
        <w:rPr>
          <w:rFonts w:ascii="Arial" w:eastAsia="Cambria" w:hAnsi="Arial" w:cs="Arial"/>
          <w:spacing w:val="6"/>
          <w:sz w:val="22"/>
          <w:szCs w:val="22"/>
        </w:rPr>
        <w:t>.</w:t>
      </w:r>
      <w:r w:rsidR="00457A41" w:rsidRPr="00521D92">
        <w:rPr>
          <w:rFonts w:ascii="Arial" w:eastAsia="Cambria" w:hAnsi="Arial" w:cs="Arial"/>
          <w:sz w:val="22"/>
          <w:szCs w:val="22"/>
        </w:rPr>
        <w:t>3</w:t>
      </w:r>
      <w:r w:rsidR="00457A41" w:rsidRPr="00521D92">
        <w:rPr>
          <w:rFonts w:ascii="Arial" w:eastAsia="Cambria" w:hAnsi="Arial" w:cs="Arial"/>
          <w:sz w:val="22"/>
          <w:szCs w:val="22"/>
          <w:lang w:val="mn-MN"/>
        </w:rPr>
        <w:t>-д заасан туршилтын дараа хийгдсэн</w:t>
      </w:r>
      <w:r w:rsidRPr="00521D92">
        <w:rPr>
          <w:rFonts w:ascii="Arial" w:eastAsia="Cambria" w:hAnsi="Arial" w:cs="Arial"/>
          <w:spacing w:val="39"/>
          <w:sz w:val="22"/>
          <w:szCs w:val="22"/>
        </w:rPr>
        <w:t xml:space="preserve"> </w:t>
      </w:r>
      <w:r w:rsidR="003B605E">
        <w:rPr>
          <w:rFonts w:ascii="Arial" w:eastAsia="Cambria" w:hAnsi="Arial" w:cs="Arial"/>
          <w:spacing w:val="1"/>
          <w:sz w:val="22"/>
          <w:szCs w:val="22"/>
          <w:lang w:val="mn-MN"/>
        </w:rPr>
        <w:t>тус</w:t>
      </w:r>
      <w:r w:rsidR="005E3B9B" w:rsidRPr="00521D92">
        <w:rPr>
          <w:rFonts w:ascii="Arial" w:eastAsia="Cambria" w:hAnsi="Arial" w:cs="Arial"/>
          <w:sz w:val="22"/>
          <w:szCs w:val="22"/>
        </w:rPr>
        <w:t xml:space="preserve"> </w:t>
      </w:r>
      <w:r w:rsidR="005E3B9B" w:rsidRPr="00521D92">
        <w:rPr>
          <w:rFonts w:ascii="Arial" w:eastAsia="Cambria" w:hAnsi="Arial" w:cs="Arial"/>
          <w:sz w:val="22"/>
          <w:szCs w:val="22"/>
          <w:lang w:val="mn-MN"/>
        </w:rPr>
        <w:t xml:space="preserve">стандартын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.6</w:t>
      </w:r>
      <w:r w:rsidR="005E3B9B" w:rsidRPr="00521D92">
        <w:rPr>
          <w:rFonts w:ascii="Arial" w:eastAsia="Cambria" w:hAnsi="Arial" w:cs="Arial"/>
          <w:spacing w:val="2"/>
          <w:sz w:val="22"/>
          <w:szCs w:val="22"/>
          <w:lang w:val="mn-MN"/>
        </w:rPr>
        <w:t xml:space="preserve">-д заасан урт хугацааны </w:t>
      </w:r>
      <w:r w:rsidR="003B605E">
        <w:rPr>
          <w:rFonts w:ascii="Arial" w:eastAsia="Cambria" w:hAnsi="Arial" w:cs="Arial"/>
          <w:spacing w:val="2"/>
          <w:sz w:val="22"/>
          <w:szCs w:val="22"/>
          <w:lang w:val="mn-MN"/>
        </w:rPr>
        <w:t>алдагдлын</w:t>
      </w:r>
      <w:r w:rsidR="00457A41" w:rsidRPr="00521D92">
        <w:rPr>
          <w:rFonts w:ascii="Arial" w:eastAsia="Cambria" w:hAnsi="Arial" w:cs="Arial"/>
          <w:spacing w:val="2"/>
          <w:sz w:val="22"/>
          <w:szCs w:val="22"/>
          <w:lang w:val="mn-MN"/>
        </w:rPr>
        <w:t xml:space="preserve"> туршилтыг</w:t>
      </w:r>
      <w:r w:rsidR="003B605E">
        <w:rPr>
          <w:rFonts w:ascii="Arial" w:eastAsia="Cambria" w:hAnsi="Arial" w:cs="Arial"/>
          <w:spacing w:val="2"/>
          <w:sz w:val="22"/>
          <w:szCs w:val="22"/>
          <w:lang w:val="mn-MN"/>
        </w:rPr>
        <w:t xml:space="preserve"> </w:t>
      </w:r>
      <w:r w:rsidR="003B605E" w:rsidRPr="00521D92">
        <w:rPr>
          <w:rFonts w:ascii="Arial" w:eastAsia="Cambria" w:hAnsi="Arial" w:cs="Arial"/>
          <w:sz w:val="22"/>
          <w:szCs w:val="22"/>
          <w:lang w:val="mn-MN"/>
        </w:rPr>
        <w:t>богино хугацааны туршилтаар сольж болно.</w:t>
      </w:r>
      <w:r w:rsidR="008C29FB">
        <w:rPr>
          <w:rFonts w:ascii="Arial" w:eastAsia="Cambria" w:hAnsi="Arial" w:cs="Arial"/>
          <w:sz w:val="22"/>
          <w:szCs w:val="22"/>
          <w:lang w:val="mn-MN"/>
        </w:rPr>
        <w:t xml:space="preserve"> Энэ тохиолдолд </w:t>
      </w:r>
      <w:r w:rsidR="0011730A" w:rsidRPr="00521D92">
        <w:rPr>
          <w:rFonts w:ascii="Arial" w:eastAsia="Cambria" w:hAnsi="Arial" w:cs="Arial"/>
          <w:sz w:val="22"/>
          <w:szCs w:val="22"/>
          <w:lang w:val="mn-MN"/>
        </w:rPr>
        <w:t>18 сарын</w:t>
      </w:r>
      <w:r w:rsidR="003B605E" w:rsidRPr="003B605E">
        <w:rPr>
          <w:rFonts w:ascii="Arial" w:eastAsia="Cambria" w:hAnsi="Arial" w:cs="Arial"/>
          <w:spacing w:val="25"/>
          <w:sz w:val="22"/>
          <w:szCs w:val="22"/>
          <w:lang w:val="mn-MN"/>
        </w:rPr>
        <w:t xml:space="preserve"> </w:t>
      </w:r>
      <w:r w:rsidR="0011730A" w:rsidRPr="00521D92">
        <w:rPr>
          <w:rFonts w:ascii="Arial" w:eastAsia="Cambria" w:hAnsi="Arial" w:cs="Arial"/>
          <w:sz w:val="22"/>
          <w:szCs w:val="22"/>
          <w:lang w:val="mn-MN"/>
        </w:rPr>
        <w:t xml:space="preserve">хугацаанд </w:t>
      </w:r>
      <w:r w:rsidR="003B605E">
        <w:rPr>
          <w:rFonts w:ascii="Arial" w:eastAsia="Cambria" w:hAnsi="Arial" w:cs="Arial"/>
          <w:spacing w:val="2"/>
          <w:sz w:val="22"/>
          <w:szCs w:val="22"/>
          <w:lang w:val="mn-MN"/>
        </w:rPr>
        <w:t>алдагдлын</w:t>
      </w:r>
      <w:r w:rsidR="0011730A" w:rsidRPr="00521D92">
        <w:rPr>
          <w:rFonts w:ascii="Arial" w:eastAsia="Cambria" w:hAnsi="Arial" w:cs="Arial"/>
          <w:sz w:val="22"/>
          <w:szCs w:val="22"/>
          <w:lang w:val="mn-MN"/>
        </w:rPr>
        <w:t xml:space="preserve"> хэмжээ 2%-иас бага болохыг </w:t>
      </w:r>
      <w:r w:rsidR="003B605E">
        <w:rPr>
          <w:rFonts w:ascii="Arial" w:eastAsia="Cambria" w:hAnsi="Arial" w:cs="Arial"/>
          <w:sz w:val="22"/>
          <w:szCs w:val="22"/>
          <w:lang w:val="mn-MN"/>
        </w:rPr>
        <w:t>нотолсон байна</w:t>
      </w:r>
      <w:r w:rsidR="0011730A" w:rsidRPr="00521D92">
        <w:rPr>
          <w:rFonts w:ascii="Arial" w:eastAsia="Cambria" w:hAnsi="Arial" w:cs="Arial"/>
          <w:sz w:val="22"/>
          <w:szCs w:val="22"/>
          <w:lang w:val="mn-MN"/>
        </w:rPr>
        <w:t>.</w:t>
      </w:r>
    </w:p>
    <w:p w14:paraId="5245DA7F" w14:textId="77777777" w:rsidR="0086791A" w:rsidRPr="00521D92" w:rsidRDefault="0086791A" w:rsidP="00996D30">
      <w:pPr>
        <w:spacing w:before="4" w:line="276" w:lineRule="auto"/>
        <w:ind w:left="540"/>
        <w:jc w:val="both"/>
        <w:rPr>
          <w:rFonts w:ascii="Arial" w:hAnsi="Arial" w:cs="Arial"/>
          <w:sz w:val="22"/>
          <w:szCs w:val="22"/>
        </w:rPr>
      </w:pPr>
    </w:p>
    <w:p w14:paraId="5EF78BC7" w14:textId="2D07DF7B" w:rsidR="00996D30" w:rsidRPr="00521D92" w:rsidRDefault="008507A1" w:rsidP="00B80A63">
      <w:pPr>
        <w:spacing w:line="276" w:lineRule="auto"/>
        <w:ind w:left="540" w:right="78"/>
        <w:jc w:val="both"/>
        <w:rPr>
          <w:rFonts w:ascii="Arial" w:hAnsi="Arial" w:cs="Arial"/>
          <w:sz w:val="22"/>
          <w:szCs w:val="22"/>
        </w:rPr>
      </w:pPr>
      <w:r w:rsidRPr="00521D92">
        <w:rPr>
          <w:rFonts w:ascii="Arial" w:eastAsia="Cambria" w:hAnsi="Arial" w:cs="Arial"/>
          <w:sz w:val="22"/>
          <w:szCs w:val="22"/>
        </w:rPr>
        <w:t xml:space="preserve">d)  </w:t>
      </w:r>
      <w:r w:rsidR="00D03A6F" w:rsidRPr="00521D92">
        <w:rPr>
          <w:rFonts w:ascii="Arial" w:eastAsia="Cambria" w:hAnsi="Arial" w:cs="Arial"/>
          <w:sz w:val="22"/>
          <w:szCs w:val="22"/>
          <w:lang w:val="mn-MN"/>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3"/>
          <w:sz w:val="22"/>
          <w:szCs w:val="22"/>
        </w:rPr>
        <w:t xml:space="preserve">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315DB8" w:rsidRPr="00521D92">
        <w:rPr>
          <w:rFonts w:ascii="Arial" w:eastAsia="Cambria" w:hAnsi="Arial" w:cs="Arial"/>
          <w:sz w:val="22"/>
          <w:szCs w:val="22"/>
        </w:rPr>
        <w:t xml:space="preserve"> </w:t>
      </w:r>
      <w:r w:rsidR="00315DB8" w:rsidRPr="00521D92">
        <w:rPr>
          <w:rFonts w:ascii="Arial" w:eastAsia="Cambria" w:hAnsi="Arial" w:cs="Arial"/>
          <w:sz w:val="22"/>
          <w:szCs w:val="22"/>
          <w:lang w:val="mn-MN"/>
        </w:rPr>
        <w:t>стандартын</w:t>
      </w:r>
      <w:r w:rsidRPr="00521D92">
        <w:rPr>
          <w:rFonts w:ascii="Arial" w:eastAsia="Cambria" w:hAnsi="Arial" w:cs="Arial"/>
          <w:spacing w:val="3"/>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21"/>
          <w:sz w:val="22"/>
          <w:szCs w:val="22"/>
        </w:rPr>
        <w:t>7</w:t>
      </w:r>
      <w:r w:rsidR="00315DB8" w:rsidRPr="00521D92">
        <w:rPr>
          <w:rFonts w:ascii="Arial" w:eastAsia="Cambria" w:hAnsi="Arial" w:cs="Arial"/>
          <w:spacing w:val="2"/>
          <w:sz w:val="22"/>
          <w:szCs w:val="22"/>
          <w:lang w:val="mn-MN"/>
        </w:rPr>
        <w:t xml:space="preserve">-д заасан </w:t>
      </w:r>
      <w:r w:rsidR="00815CAF">
        <w:rPr>
          <w:rFonts w:ascii="Arial" w:eastAsia="Cambria" w:hAnsi="Arial" w:cs="Arial"/>
          <w:spacing w:val="2"/>
          <w:sz w:val="22"/>
          <w:szCs w:val="22"/>
          <w:lang w:val="mn-MN"/>
        </w:rPr>
        <w:t>цохилтын</w:t>
      </w:r>
      <w:r w:rsidR="00315DB8" w:rsidRPr="00521D92">
        <w:rPr>
          <w:rFonts w:ascii="Arial" w:eastAsia="Cambria" w:hAnsi="Arial" w:cs="Arial"/>
          <w:spacing w:val="2"/>
          <w:sz w:val="22"/>
          <w:szCs w:val="22"/>
          <w:lang w:val="mn-MN"/>
        </w:rPr>
        <w:t xml:space="preserve"> туршилтыг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315DB8" w:rsidRPr="00521D92">
        <w:rPr>
          <w:rFonts w:ascii="Arial" w:eastAsia="Cambria" w:hAnsi="Arial" w:cs="Arial"/>
          <w:sz w:val="22"/>
          <w:szCs w:val="22"/>
          <w:lang w:val="mn-MN"/>
        </w:rPr>
        <w:t xml:space="preserve"> стандартын </w:t>
      </w:r>
      <w:r w:rsidRPr="00521D92">
        <w:rPr>
          <w:rFonts w:ascii="Arial" w:eastAsia="Cambria" w:hAnsi="Arial" w:cs="Arial"/>
          <w:spacing w:val="4"/>
          <w:sz w:val="22"/>
          <w:szCs w:val="22"/>
        </w:rPr>
        <w:t>6</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pacing w:val="-1"/>
          <w:sz w:val="22"/>
          <w:szCs w:val="22"/>
        </w:rPr>
        <w:t>1</w:t>
      </w:r>
      <w:r w:rsidRPr="00521D92">
        <w:rPr>
          <w:rFonts w:ascii="Arial" w:eastAsia="Cambria" w:hAnsi="Arial" w:cs="Arial"/>
          <w:spacing w:val="5"/>
          <w:sz w:val="22"/>
          <w:szCs w:val="22"/>
        </w:rPr>
        <w:t>.</w:t>
      </w:r>
      <w:r w:rsidRPr="00521D92">
        <w:rPr>
          <w:rFonts w:ascii="Arial" w:eastAsia="Cambria" w:hAnsi="Arial" w:cs="Arial"/>
          <w:spacing w:val="3"/>
          <w:sz w:val="22"/>
          <w:szCs w:val="22"/>
        </w:rPr>
        <w:t>2</w:t>
      </w:r>
      <w:r w:rsidR="00315DB8" w:rsidRPr="00521D92">
        <w:rPr>
          <w:rFonts w:ascii="Arial" w:eastAsia="Cambria" w:hAnsi="Arial" w:cs="Arial"/>
          <w:spacing w:val="3"/>
          <w:sz w:val="22"/>
          <w:szCs w:val="22"/>
          <w:lang w:val="mn-MN"/>
        </w:rPr>
        <w:t xml:space="preserve">-д тодорхойлсон </w:t>
      </w:r>
      <w:r w:rsidR="00815CAF">
        <w:rPr>
          <w:rFonts w:ascii="Arial" w:eastAsia="Cambria" w:hAnsi="Arial" w:cs="Arial"/>
          <w:spacing w:val="3"/>
          <w:sz w:val="22"/>
          <w:szCs w:val="22"/>
          <w:lang w:val="mn-MN"/>
        </w:rPr>
        <w:t>зориулалтын хамгаалалтын хэрэгсэлтэй</w:t>
      </w:r>
      <w:r w:rsidR="00315DB8" w:rsidRPr="00521D92">
        <w:rPr>
          <w:rFonts w:ascii="Arial" w:eastAsia="Cambria" w:hAnsi="Arial" w:cs="Arial"/>
          <w:spacing w:val="3"/>
          <w:sz w:val="22"/>
          <w:szCs w:val="22"/>
          <w:lang w:val="mn-MN"/>
        </w:rPr>
        <w:t xml:space="preserve"> хий шахах хавхлагаар </w:t>
      </w:r>
      <w:r w:rsidR="00815CAF">
        <w:rPr>
          <w:rFonts w:ascii="Arial" w:eastAsia="Cambria" w:hAnsi="Arial" w:cs="Arial"/>
          <w:spacing w:val="3"/>
          <w:sz w:val="22"/>
          <w:szCs w:val="22"/>
          <w:lang w:val="mn-MN"/>
        </w:rPr>
        <w:t>гүйцэтгэж</w:t>
      </w:r>
      <w:r w:rsidR="00315DB8" w:rsidRPr="00521D92">
        <w:rPr>
          <w:rFonts w:ascii="Arial" w:eastAsia="Cambria" w:hAnsi="Arial" w:cs="Arial"/>
          <w:spacing w:val="3"/>
          <w:sz w:val="22"/>
          <w:szCs w:val="22"/>
          <w:lang w:val="mn-MN"/>
        </w:rPr>
        <w:t xml:space="preserve"> болно /</w:t>
      </w:r>
      <w:r w:rsidR="00D03A6F" w:rsidRPr="00521D92">
        <w:rPr>
          <w:rFonts w:ascii="Arial" w:eastAsia="Cambria" w:hAnsi="Arial" w:cs="Arial"/>
          <w:spacing w:val="3"/>
          <w:sz w:val="22"/>
          <w:szCs w:val="22"/>
          <w:lang w:val="mn-MN"/>
        </w:rPr>
        <w:t>үйлдвэрлэлийн явцад суурилуулсан бол/</w:t>
      </w:r>
      <w:r w:rsidRPr="00521D92">
        <w:rPr>
          <w:rFonts w:ascii="Arial" w:eastAsia="Cambria" w:hAnsi="Arial" w:cs="Arial"/>
          <w:sz w:val="22"/>
          <w:szCs w:val="22"/>
        </w:rPr>
        <w:t>.</w:t>
      </w:r>
    </w:p>
    <w:p w14:paraId="57D314FA" w14:textId="77777777" w:rsidR="00996D30" w:rsidRPr="00521D92" w:rsidRDefault="00996D30" w:rsidP="00996D30">
      <w:pPr>
        <w:spacing w:before="4" w:line="276" w:lineRule="auto"/>
        <w:ind w:left="540"/>
        <w:jc w:val="both"/>
        <w:rPr>
          <w:rFonts w:ascii="Arial" w:hAnsi="Arial" w:cs="Arial"/>
          <w:sz w:val="22"/>
          <w:szCs w:val="22"/>
        </w:rPr>
      </w:pPr>
    </w:p>
    <w:p w14:paraId="551661E0" w14:textId="6B75866E" w:rsidR="0086791A" w:rsidRPr="00521D92" w:rsidRDefault="008507A1" w:rsidP="00996D30">
      <w:pPr>
        <w:spacing w:line="276" w:lineRule="auto"/>
        <w:ind w:left="540" w:right="78"/>
        <w:jc w:val="both"/>
        <w:rPr>
          <w:rFonts w:ascii="Arial" w:eastAsia="Cambria" w:hAnsi="Arial" w:cs="Arial"/>
          <w:sz w:val="22"/>
          <w:szCs w:val="22"/>
        </w:rPr>
      </w:pPr>
      <w:r w:rsidRPr="00521D92">
        <w:rPr>
          <w:rFonts w:ascii="Arial" w:eastAsia="Cambria" w:hAnsi="Arial" w:cs="Arial"/>
          <w:spacing w:val="-13"/>
          <w:sz w:val="22"/>
          <w:szCs w:val="22"/>
        </w:rPr>
        <w:t>e</w:t>
      </w:r>
      <w:r w:rsidRPr="00521D92">
        <w:rPr>
          <w:rFonts w:ascii="Arial" w:eastAsia="Cambria" w:hAnsi="Arial" w:cs="Arial"/>
          <w:sz w:val="22"/>
          <w:szCs w:val="22"/>
        </w:rPr>
        <w:t xml:space="preserve">)  </w:t>
      </w:r>
      <w:r w:rsidR="0099309A" w:rsidRPr="00521D92">
        <w:rPr>
          <w:rFonts w:ascii="Arial" w:eastAsia="Cambria" w:hAnsi="Arial" w:cs="Arial"/>
          <w:sz w:val="22"/>
          <w:szCs w:val="22"/>
          <w:lang w:val="mn-MN"/>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D03A6F" w:rsidRPr="00521D92">
        <w:rPr>
          <w:rFonts w:ascii="Arial" w:eastAsia="Cambria" w:hAnsi="Arial" w:cs="Arial"/>
          <w:sz w:val="22"/>
          <w:szCs w:val="22"/>
          <w:lang w:val="mn-MN"/>
        </w:rPr>
        <w:t xml:space="preserve"> стандартын</w:t>
      </w:r>
      <w:r w:rsidRPr="00521D92">
        <w:rPr>
          <w:rFonts w:ascii="Arial" w:eastAsia="Cambria" w:hAnsi="Arial" w:cs="Arial"/>
          <w:sz w:val="22"/>
          <w:szCs w:val="22"/>
        </w:rPr>
        <w:t xml:space="preserve"> </w:t>
      </w:r>
      <w:r w:rsidRPr="00521D92">
        <w:rPr>
          <w:rFonts w:ascii="Arial" w:eastAsia="Cambria" w:hAnsi="Arial" w:cs="Arial"/>
          <w:spacing w:val="4"/>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5"/>
          <w:sz w:val="22"/>
          <w:szCs w:val="22"/>
        </w:rPr>
        <w:t>.</w:t>
      </w:r>
      <w:r w:rsidRPr="00521D92">
        <w:rPr>
          <w:rFonts w:ascii="Arial" w:eastAsia="Cambria" w:hAnsi="Arial" w:cs="Arial"/>
          <w:sz w:val="22"/>
          <w:szCs w:val="22"/>
        </w:rPr>
        <w:t>5</w:t>
      </w:r>
      <w:r w:rsidR="00D03A6F" w:rsidRPr="00521D92">
        <w:rPr>
          <w:rFonts w:ascii="Arial" w:eastAsia="Cambria" w:hAnsi="Arial" w:cs="Arial"/>
          <w:sz w:val="22"/>
          <w:szCs w:val="22"/>
          <w:lang w:val="mn-MN"/>
        </w:rPr>
        <w:t xml:space="preserve">-д заасан туршилтад 2 м-ийн өндрийг 1500 мм-ээр </w:t>
      </w:r>
      <w:r w:rsidR="00815CAF">
        <w:rPr>
          <w:rFonts w:ascii="Arial" w:eastAsia="Cambria" w:hAnsi="Arial" w:cs="Arial"/>
          <w:sz w:val="22"/>
          <w:szCs w:val="22"/>
          <w:lang w:val="mn-MN"/>
        </w:rPr>
        <w:t>орлуулж</w:t>
      </w:r>
      <w:r w:rsidR="00D03A6F" w:rsidRPr="00521D92">
        <w:rPr>
          <w:rFonts w:ascii="Arial" w:eastAsia="Cambria" w:hAnsi="Arial" w:cs="Arial"/>
          <w:sz w:val="22"/>
          <w:szCs w:val="22"/>
          <w:lang w:val="mn-MN"/>
        </w:rPr>
        <w:t xml:space="preserve"> болох ба туршилтыг орчны температурт </w:t>
      </w:r>
      <w:r w:rsidR="00815CAF">
        <w:rPr>
          <w:rFonts w:ascii="Arial" w:eastAsia="Cambria" w:hAnsi="Arial" w:cs="Arial"/>
          <w:sz w:val="22"/>
          <w:szCs w:val="22"/>
          <w:lang w:val="mn-MN"/>
        </w:rPr>
        <w:t xml:space="preserve">гүйцэтгэж </w:t>
      </w:r>
      <w:r w:rsidR="00D03A6F" w:rsidRPr="00521D92">
        <w:rPr>
          <w:rFonts w:ascii="Arial" w:eastAsia="Cambria" w:hAnsi="Arial" w:cs="Arial"/>
          <w:sz w:val="22"/>
          <w:szCs w:val="22"/>
          <w:lang w:val="mn-MN"/>
        </w:rPr>
        <w:t>болно</w:t>
      </w:r>
      <w:r w:rsidR="0004440B" w:rsidRPr="00521D92">
        <w:rPr>
          <w:rFonts w:ascii="Arial" w:eastAsia="Cambria" w:hAnsi="Arial" w:cs="Arial"/>
          <w:sz w:val="22"/>
          <w:szCs w:val="22"/>
          <w:lang w:val="mn-MN"/>
        </w:rPr>
        <w:t xml:space="preserve">. </w:t>
      </w:r>
    </w:p>
    <w:p w14:paraId="56B5B7A6" w14:textId="77777777" w:rsidR="0086791A" w:rsidRPr="00521D92" w:rsidRDefault="0086791A" w:rsidP="00996D30">
      <w:pPr>
        <w:spacing w:before="4" w:line="276" w:lineRule="auto"/>
        <w:ind w:left="540"/>
        <w:rPr>
          <w:rFonts w:ascii="Arial" w:hAnsi="Arial" w:cs="Arial"/>
          <w:sz w:val="22"/>
          <w:szCs w:val="22"/>
        </w:rPr>
      </w:pPr>
    </w:p>
    <w:p w14:paraId="14533D04" w14:textId="55017DF9" w:rsidR="0086791A" w:rsidRPr="00521D92" w:rsidRDefault="008507A1"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z w:val="22"/>
          <w:szCs w:val="22"/>
        </w:rPr>
        <w:t xml:space="preserve">f)   </w:t>
      </w:r>
      <w:r w:rsidR="006473D1" w:rsidRPr="00521D92">
        <w:rPr>
          <w:rFonts w:ascii="Arial" w:eastAsia="Cambria" w:hAnsi="Arial" w:cs="Arial"/>
          <w:sz w:val="22"/>
          <w:szCs w:val="22"/>
          <w:lang w:val="mn-MN"/>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38"/>
          <w:sz w:val="22"/>
          <w:szCs w:val="22"/>
        </w:rPr>
        <w:t xml:space="preserve">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6473D1" w:rsidRPr="00521D92">
        <w:rPr>
          <w:rFonts w:ascii="Arial" w:eastAsia="Cambria" w:hAnsi="Arial" w:cs="Arial"/>
          <w:sz w:val="22"/>
          <w:szCs w:val="22"/>
        </w:rPr>
        <w:t xml:space="preserve"> </w:t>
      </w:r>
      <w:r w:rsidR="006473D1" w:rsidRPr="00521D92">
        <w:rPr>
          <w:rFonts w:ascii="Arial" w:eastAsia="Cambria" w:hAnsi="Arial" w:cs="Arial"/>
          <w:sz w:val="22"/>
          <w:szCs w:val="22"/>
          <w:lang w:val="mn-MN"/>
        </w:rPr>
        <w:t xml:space="preserve">стандартын </w:t>
      </w:r>
      <w:r w:rsidRPr="00521D92">
        <w:rPr>
          <w:rFonts w:ascii="Arial" w:eastAsia="Cambria" w:hAnsi="Arial" w:cs="Arial"/>
          <w:spacing w:val="4"/>
          <w:sz w:val="22"/>
          <w:szCs w:val="22"/>
        </w:rPr>
        <w:t>6</w:t>
      </w:r>
      <w:r w:rsidRPr="00521D92">
        <w:rPr>
          <w:rFonts w:ascii="Arial" w:eastAsia="Cambria" w:hAnsi="Arial" w:cs="Arial"/>
          <w:spacing w:val="6"/>
          <w:sz w:val="22"/>
          <w:szCs w:val="22"/>
        </w:rPr>
        <w:t>.</w:t>
      </w:r>
      <w:r w:rsidRPr="00521D92">
        <w:rPr>
          <w:rFonts w:ascii="Arial" w:eastAsia="Cambria" w:hAnsi="Arial" w:cs="Arial"/>
          <w:spacing w:val="1"/>
          <w:sz w:val="22"/>
          <w:szCs w:val="22"/>
        </w:rPr>
        <w:t>3</w:t>
      </w:r>
      <w:r w:rsidRPr="00521D92">
        <w:rPr>
          <w:rFonts w:ascii="Arial" w:eastAsia="Cambria" w:hAnsi="Arial" w:cs="Arial"/>
          <w:spacing w:val="5"/>
          <w:sz w:val="22"/>
          <w:szCs w:val="22"/>
        </w:rPr>
        <w:t>.</w:t>
      </w:r>
      <w:r w:rsidRPr="00521D92">
        <w:rPr>
          <w:rFonts w:ascii="Arial" w:eastAsia="Cambria" w:hAnsi="Arial" w:cs="Arial"/>
          <w:spacing w:val="4"/>
          <w:sz w:val="22"/>
          <w:szCs w:val="22"/>
        </w:rPr>
        <w:t>2</w:t>
      </w:r>
      <w:r w:rsidRPr="00521D92">
        <w:rPr>
          <w:rFonts w:ascii="Arial" w:eastAsia="Cambria" w:hAnsi="Arial" w:cs="Arial"/>
          <w:spacing w:val="2"/>
          <w:sz w:val="22"/>
          <w:szCs w:val="22"/>
        </w:rPr>
        <w:t>.6</w:t>
      </w:r>
      <w:r w:rsidR="006473D1" w:rsidRPr="00521D92">
        <w:rPr>
          <w:rFonts w:ascii="Arial" w:eastAsia="Cambria" w:hAnsi="Arial" w:cs="Arial"/>
          <w:spacing w:val="2"/>
          <w:sz w:val="22"/>
          <w:szCs w:val="22"/>
          <w:lang w:val="mn-MN"/>
        </w:rPr>
        <w:t xml:space="preserve">-д заасан нэвчилтийн туршилтын хувьд </w:t>
      </w:r>
      <w:r w:rsidR="00C06845">
        <w:rPr>
          <w:rFonts w:ascii="Arial" w:eastAsia="Cambria" w:hAnsi="Arial" w:cs="Arial"/>
          <w:spacing w:val="2"/>
          <w:sz w:val="22"/>
          <w:szCs w:val="22"/>
          <w:lang w:val="mn-MN"/>
        </w:rPr>
        <w:t xml:space="preserve">хэрэв уг толго хэсэг нь ус </w:t>
      </w:r>
      <w:r w:rsidR="00303D4B" w:rsidRPr="00521D92">
        <w:rPr>
          <w:rFonts w:ascii="Arial" w:eastAsia="Cambria" w:hAnsi="Arial" w:cs="Arial"/>
          <w:spacing w:val="2"/>
          <w:sz w:val="22"/>
          <w:szCs w:val="22"/>
          <w:lang w:val="mn-MN"/>
        </w:rPr>
        <w:t>нэвтрэх</w:t>
      </w:r>
      <w:r w:rsidR="00C06845">
        <w:rPr>
          <w:rFonts w:ascii="Arial" w:eastAsia="Cambria" w:hAnsi="Arial" w:cs="Arial"/>
          <w:spacing w:val="2"/>
          <w:sz w:val="22"/>
          <w:szCs w:val="22"/>
          <w:lang w:val="mn-MN"/>
        </w:rPr>
        <w:t>гүй</w:t>
      </w:r>
      <w:r w:rsidR="00303D4B" w:rsidRPr="00521D92">
        <w:rPr>
          <w:rFonts w:ascii="Arial" w:eastAsia="Cambria" w:hAnsi="Arial" w:cs="Arial"/>
          <w:spacing w:val="2"/>
          <w:sz w:val="22"/>
          <w:szCs w:val="22"/>
          <w:lang w:val="mn-MN"/>
        </w:rPr>
        <w:t xml:space="preserve"> саванд савлагдсан </w:t>
      </w:r>
      <w:r w:rsidR="00C06845">
        <w:rPr>
          <w:rFonts w:ascii="Arial" w:eastAsia="Cambria" w:hAnsi="Arial" w:cs="Arial"/>
          <w:spacing w:val="2"/>
          <w:sz w:val="22"/>
          <w:szCs w:val="22"/>
          <w:lang w:val="mn-MN"/>
        </w:rPr>
        <w:t xml:space="preserve">аврах завинд байнга </w:t>
      </w:r>
      <w:r w:rsidR="00EB2B0E" w:rsidRPr="00521D92">
        <w:rPr>
          <w:rFonts w:ascii="Arial" w:eastAsia="Cambria" w:hAnsi="Arial" w:cs="Arial"/>
          <w:spacing w:val="2"/>
          <w:sz w:val="22"/>
          <w:szCs w:val="22"/>
          <w:lang w:val="mn-MN"/>
        </w:rPr>
        <w:t>ашигла</w:t>
      </w:r>
      <w:r w:rsidR="00C06845">
        <w:rPr>
          <w:rFonts w:ascii="Arial" w:eastAsia="Cambria" w:hAnsi="Arial" w:cs="Arial"/>
          <w:spacing w:val="2"/>
          <w:sz w:val="22"/>
          <w:szCs w:val="22"/>
          <w:lang w:val="mn-MN"/>
        </w:rPr>
        <w:t>гд</w:t>
      </w:r>
      <w:r w:rsidR="00EB2B0E" w:rsidRPr="00521D92">
        <w:rPr>
          <w:rFonts w:ascii="Arial" w:eastAsia="Cambria" w:hAnsi="Arial" w:cs="Arial"/>
          <w:spacing w:val="2"/>
          <w:sz w:val="22"/>
          <w:szCs w:val="22"/>
          <w:lang w:val="mn-MN"/>
        </w:rPr>
        <w:t>даг</w:t>
      </w:r>
      <w:r w:rsidR="0075484C" w:rsidRPr="00521D92">
        <w:rPr>
          <w:rFonts w:ascii="Arial" w:eastAsia="Cambria" w:hAnsi="Arial" w:cs="Arial"/>
          <w:spacing w:val="2"/>
          <w:sz w:val="22"/>
          <w:szCs w:val="22"/>
          <w:lang w:val="mn-MN"/>
        </w:rPr>
        <w:t xml:space="preserve"> </w:t>
      </w:r>
      <w:r w:rsidR="00C06845">
        <w:rPr>
          <w:rFonts w:ascii="Arial" w:eastAsia="Cambria" w:hAnsi="Arial" w:cs="Arial"/>
          <w:spacing w:val="2"/>
          <w:sz w:val="22"/>
          <w:szCs w:val="22"/>
          <w:lang w:val="mn-MN"/>
        </w:rPr>
        <w:t>бол хэвийн суурилуулалтын нөхцлийг дуурайлган ус нэвтрэхгүй савлагаанд суурилуулсан байдалтайгаар гүйцэтгэж болно.</w:t>
      </w:r>
      <w:r w:rsidR="00303D4B" w:rsidRPr="00521D92">
        <w:rPr>
          <w:rFonts w:ascii="Arial" w:eastAsia="Cambria" w:hAnsi="Arial" w:cs="Arial"/>
          <w:spacing w:val="2"/>
          <w:sz w:val="22"/>
          <w:szCs w:val="22"/>
          <w:lang w:val="mn-MN"/>
        </w:rPr>
        <w:t xml:space="preserve"> </w:t>
      </w:r>
    </w:p>
    <w:p w14:paraId="58587088" w14:textId="77777777" w:rsidR="0086791A" w:rsidRPr="00521D92" w:rsidRDefault="0086791A" w:rsidP="00996D30">
      <w:pPr>
        <w:spacing w:before="9" w:line="276" w:lineRule="auto"/>
        <w:ind w:left="540"/>
        <w:rPr>
          <w:rFonts w:ascii="Arial" w:hAnsi="Arial" w:cs="Arial"/>
          <w:sz w:val="22"/>
          <w:szCs w:val="22"/>
        </w:rPr>
      </w:pPr>
    </w:p>
    <w:p w14:paraId="200937C1" w14:textId="77777777" w:rsidR="00996D30" w:rsidRPr="00521D92" w:rsidRDefault="008507A1" w:rsidP="00996D30">
      <w:pPr>
        <w:spacing w:line="276" w:lineRule="auto"/>
        <w:ind w:left="540" w:right="100"/>
        <w:jc w:val="both"/>
        <w:rPr>
          <w:rFonts w:ascii="Arial" w:eastAsia="Cambria" w:hAnsi="Arial" w:cs="Arial"/>
          <w:sz w:val="22"/>
          <w:szCs w:val="22"/>
        </w:rPr>
      </w:pPr>
      <w:r w:rsidRPr="00521D92">
        <w:rPr>
          <w:rFonts w:ascii="Arial" w:eastAsia="Cambria" w:hAnsi="Arial" w:cs="Arial"/>
          <w:spacing w:val="4"/>
          <w:sz w:val="22"/>
          <w:szCs w:val="22"/>
        </w:rPr>
        <w:t>g</w:t>
      </w:r>
      <w:r w:rsidRPr="00521D92">
        <w:rPr>
          <w:rFonts w:ascii="Arial" w:eastAsia="Cambria" w:hAnsi="Arial" w:cs="Arial"/>
          <w:sz w:val="22"/>
          <w:szCs w:val="22"/>
        </w:rPr>
        <w:t xml:space="preserve">)   </w:t>
      </w:r>
      <w:r w:rsidRPr="00521D92">
        <w:rPr>
          <w:rFonts w:ascii="Arial" w:eastAsia="Cambria" w:hAnsi="Arial" w:cs="Arial"/>
          <w:spacing w:val="13"/>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3"/>
          <w:sz w:val="22"/>
          <w:szCs w:val="22"/>
        </w:rPr>
        <w:t>1</w:t>
      </w:r>
      <w:r w:rsidRPr="00521D92">
        <w:rPr>
          <w:rFonts w:ascii="Arial" w:eastAsia="Cambria" w:hAnsi="Arial" w:cs="Arial"/>
          <w:spacing w:val="-6"/>
          <w:sz w:val="22"/>
          <w:szCs w:val="22"/>
        </w:rPr>
        <w:t>5</w:t>
      </w:r>
      <w:r w:rsidRPr="00521D92">
        <w:rPr>
          <w:rFonts w:ascii="Arial" w:eastAsia="Cambria" w:hAnsi="Arial" w:cs="Arial"/>
          <w:spacing w:val="-1"/>
          <w:sz w:val="22"/>
          <w:szCs w:val="22"/>
        </w:rPr>
        <w:t>738</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5"/>
          <w:sz w:val="22"/>
          <w:szCs w:val="22"/>
        </w:rPr>
        <w:t>0</w:t>
      </w:r>
      <w:r w:rsidRPr="00521D92">
        <w:rPr>
          <w:rFonts w:ascii="Arial" w:eastAsia="Cambria" w:hAnsi="Arial" w:cs="Arial"/>
          <w:spacing w:val="-11"/>
          <w:sz w:val="22"/>
          <w:szCs w:val="22"/>
        </w:rPr>
        <w:t>1</w:t>
      </w:r>
      <w:r w:rsidRPr="00521D92">
        <w:rPr>
          <w:rFonts w:ascii="Arial" w:eastAsia="Cambria" w:hAnsi="Arial" w:cs="Arial"/>
          <w:spacing w:val="-7"/>
          <w:sz w:val="22"/>
          <w:szCs w:val="22"/>
        </w:rPr>
        <w:t>9</w:t>
      </w:r>
      <w:r w:rsidR="00A76599" w:rsidRPr="00521D92">
        <w:rPr>
          <w:rFonts w:ascii="Arial" w:eastAsia="Cambria" w:hAnsi="Arial" w:cs="Arial"/>
          <w:sz w:val="22"/>
          <w:szCs w:val="22"/>
          <w:lang w:val="mn-MN"/>
        </w:rPr>
        <w:t xml:space="preserve"> стандартын</w:t>
      </w:r>
      <w:r w:rsidRPr="00521D92">
        <w:rPr>
          <w:rFonts w:ascii="Arial" w:eastAsia="Cambria" w:hAnsi="Arial" w:cs="Arial"/>
          <w:sz w:val="22"/>
          <w:szCs w:val="22"/>
        </w:rPr>
        <w:t xml:space="preserve"> 9 </w:t>
      </w:r>
      <w:r w:rsidR="00A76599"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Pr="00521D92">
        <w:rPr>
          <w:rFonts w:ascii="Arial" w:eastAsia="Cambria" w:hAnsi="Arial" w:cs="Arial"/>
          <w:spacing w:val="-9"/>
          <w:sz w:val="22"/>
          <w:szCs w:val="22"/>
        </w:rPr>
        <w:t>1</w:t>
      </w:r>
      <w:r w:rsidRPr="00521D92">
        <w:rPr>
          <w:rFonts w:ascii="Arial" w:eastAsia="Cambria" w:hAnsi="Arial" w:cs="Arial"/>
          <w:spacing w:val="-1"/>
          <w:sz w:val="22"/>
          <w:szCs w:val="22"/>
        </w:rPr>
        <w:t>0</w:t>
      </w:r>
      <w:r w:rsidR="00A76599" w:rsidRPr="00521D92">
        <w:rPr>
          <w:rFonts w:ascii="Arial" w:eastAsia="Cambria" w:hAnsi="Arial" w:cs="Arial"/>
          <w:spacing w:val="-1"/>
          <w:sz w:val="22"/>
          <w:szCs w:val="22"/>
          <w:lang w:val="mn-MN"/>
        </w:rPr>
        <w:t xml:space="preserve"> дугаар зүйл хамаарахгүй</w:t>
      </w:r>
      <w:r w:rsidRPr="00521D92">
        <w:rPr>
          <w:rFonts w:ascii="Arial" w:eastAsia="Cambria" w:hAnsi="Arial" w:cs="Arial"/>
          <w:sz w:val="22"/>
          <w:szCs w:val="22"/>
        </w:rPr>
        <w:t>.</w:t>
      </w:r>
    </w:p>
    <w:p w14:paraId="6232A04F" w14:textId="77777777" w:rsidR="00996D30" w:rsidRPr="00521D92" w:rsidRDefault="00996D30" w:rsidP="00996D30">
      <w:pPr>
        <w:spacing w:line="276" w:lineRule="auto"/>
        <w:ind w:left="540" w:right="100"/>
        <w:jc w:val="both"/>
        <w:rPr>
          <w:rFonts w:ascii="Arial" w:eastAsia="Cambria" w:hAnsi="Arial" w:cs="Arial"/>
          <w:b/>
          <w:sz w:val="22"/>
          <w:szCs w:val="22"/>
        </w:rPr>
      </w:pPr>
    </w:p>
    <w:p w14:paraId="56DD1913" w14:textId="4F49EDBF"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5.2.2.3    </w:t>
      </w:r>
      <w:r w:rsidRPr="00521D92">
        <w:rPr>
          <w:rFonts w:ascii="Arial" w:eastAsia="Cambria" w:hAnsi="Arial" w:cs="Arial"/>
          <w:b/>
          <w:spacing w:val="19"/>
          <w:sz w:val="22"/>
          <w:szCs w:val="22"/>
        </w:rPr>
        <w:t xml:space="preserve"> </w:t>
      </w:r>
      <w:r w:rsidR="008D5A5B" w:rsidRPr="00521D92">
        <w:rPr>
          <w:rFonts w:ascii="Arial" w:eastAsia="Cambria" w:hAnsi="Arial" w:cs="Arial"/>
          <w:b/>
          <w:sz w:val="22"/>
          <w:szCs w:val="22"/>
          <w:lang w:val="mn-MN"/>
        </w:rPr>
        <w:t>Хийн хэмжээ</w:t>
      </w:r>
    </w:p>
    <w:p w14:paraId="7B17E183" w14:textId="77777777" w:rsidR="0086791A" w:rsidRPr="00521D92" w:rsidRDefault="0086791A" w:rsidP="00486A9D">
      <w:pPr>
        <w:spacing w:before="8" w:line="276" w:lineRule="auto"/>
        <w:rPr>
          <w:rFonts w:ascii="Arial" w:hAnsi="Arial" w:cs="Arial"/>
          <w:sz w:val="22"/>
          <w:szCs w:val="22"/>
        </w:rPr>
      </w:pPr>
    </w:p>
    <w:p w14:paraId="5E336935" w14:textId="3325C53E" w:rsidR="0086791A" w:rsidRPr="00521D92" w:rsidRDefault="00F47730" w:rsidP="00996D30">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t xml:space="preserve">Хийн хэмжээ нь 6.3.4-т заасны дагуу </w:t>
      </w:r>
      <w:r w:rsidR="005E49C7" w:rsidRPr="00521D92">
        <w:rPr>
          <w:rFonts w:ascii="Arial" w:eastAsia="Cambria" w:hAnsi="Arial" w:cs="Arial"/>
          <w:spacing w:val="6"/>
          <w:sz w:val="22"/>
          <w:szCs w:val="22"/>
          <w:lang w:val="mn-MN"/>
        </w:rPr>
        <w:t xml:space="preserve">аврах завийг </w:t>
      </w:r>
      <w:r w:rsidR="00C06845">
        <w:rPr>
          <w:rFonts w:ascii="Arial" w:eastAsia="Cambria" w:hAnsi="Arial" w:cs="Arial"/>
          <w:spacing w:val="6"/>
          <w:sz w:val="22"/>
          <w:szCs w:val="22"/>
          <w:lang w:val="mn-MN"/>
        </w:rPr>
        <w:t>нам</w:t>
      </w:r>
      <w:r w:rsidR="005E49C7" w:rsidRPr="00521D92">
        <w:rPr>
          <w:rFonts w:ascii="Arial" w:eastAsia="Cambria" w:hAnsi="Arial" w:cs="Arial"/>
          <w:spacing w:val="6"/>
          <w:sz w:val="22"/>
          <w:szCs w:val="22"/>
          <w:lang w:val="mn-MN"/>
        </w:rPr>
        <w:t xml:space="preserve"> температурын </w:t>
      </w:r>
      <w:r w:rsidR="00C06845">
        <w:rPr>
          <w:rFonts w:ascii="Arial" w:eastAsia="Cambria" w:hAnsi="Arial" w:cs="Arial"/>
          <w:spacing w:val="6"/>
          <w:sz w:val="22"/>
          <w:szCs w:val="22"/>
          <w:lang w:val="mn-MN"/>
        </w:rPr>
        <w:t xml:space="preserve">нөхцөлд хийлэгдэж, ажлын </w:t>
      </w:r>
      <w:r w:rsidR="005E49C7" w:rsidRPr="00521D92">
        <w:rPr>
          <w:rFonts w:ascii="Arial" w:eastAsia="Cambria" w:hAnsi="Arial" w:cs="Arial"/>
          <w:spacing w:val="6"/>
          <w:sz w:val="22"/>
          <w:szCs w:val="22"/>
          <w:lang w:val="mn-MN"/>
        </w:rPr>
        <w:t xml:space="preserve">даралтад </w:t>
      </w:r>
      <w:r w:rsidR="00C06845">
        <w:rPr>
          <w:rFonts w:ascii="Arial" w:eastAsia="Cambria" w:hAnsi="Arial" w:cs="Arial"/>
          <w:spacing w:val="6"/>
          <w:sz w:val="22"/>
          <w:szCs w:val="22"/>
          <w:lang w:val="mn-MN"/>
        </w:rPr>
        <w:t>хүрэхэд</w:t>
      </w:r>
      <w:r w:rsidR="005E49C7" w:rsidRPr="00521D92">
        <w:rPr>
          <w:rFonts w:ascii="Arial" w:eastAsia="Cambria" w:hAnsi="Arial" w:cs="Arial"/>
          <w:spacing w:val="6"/>
          <w:sz w:val="22"/>
          <w:szCs w:val="22"/>
          <w:lang w:val="mn-MN"/>
        </w:rPr>
        <w:t xml:space="preserve"> хангалттай хэмжээнд байх ёстой. </w:t>
      </w:r>
    </w:p>
    <w:p w14:paraId="7557F197" w14:textId="77777777" w:rsidR="0086791A" w:rsidRPr="00521D92" w:rsidRDefault="0086791A" w:rsidP="00996D30">
      <w:pPr>
        <w:spacing w:before="4" w:line="276" w:lineRule="auto"/>
        <w:ind w:left="540"/>
        <w:rPr>
          <w:rFonts w:ascii="Arial" w:hAnsi="Arial" w:cs="Arial"/>
          <w:sz w:val="22"/>
          <w:szCs w:val="22"/>
        </w:rPr>
      </w:pPr>
    </w:p>
    <w:p w14:paraId="49DC17CE" w14:textId="4169AD24" w:rsidR="0086791A" w:rsidRPr="00521D92" w:rsidRDefault="00A16D88" w:rsidP="00996D30">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Цилиндр дэх хийн хэмжээ нь +65 градусын температурт цилиндрийн дотоод даралт нь цилиндрийн гидравлик туршилтын даралтаас хэтрэхгүй байх</w:t>
      </w:r>
      <w:r w:rsidR="00C06845">
        <w:rPr>
          <w:rFonts w:ascii="Arial" w:eastAsia="Cambria" w:hAnsi="Arial" w:cs="Arial"/>
          <w:spacing w:val="6"/>
          <w:sz w:val="22"/>
          <w:szCs w:val="22"/>
          <w:lang w:val="mn-MN"/>
        </w:rPr>
        <w:t>аар тооцогдсон байна.</w:t>
      </w:r>
      <w:r w:rsidRPr="00521D92">
        <w:rPr>
          <w:rFonts w:ascii="Arial" w:eastAsia="Cambria" w:hAnsi="Arial" w:cs="Arial"/>
          <w:spacing w:val="6"/>
          <w:sz w:val="22"/>
          <w:szCs w:val="22"/>
          <w:lang w:val="mn-MN"/>
        </w:rPr>
        <w:t xml:space="preserve"> </w:t>
      </w:r>
    </w:p>
    <w:p w14:paraId="1B8A0DAF" w14:textId="77777777" w:rsidR="0086791A" w:rsidRPr="00521D92" w:rsidRDefault="0086791A" w:rsidP="00996D30">
      <w:pPr>
        <w:spacing w:before="2" w:line="276" w:lineRule="auto"/>
        <w:ind w:left="540"/>
        <w:rPr>
          <w:rFonts w:ascii="Arial" w:hAnsi="Arial" w:cs="Arial"/>
          <w:sz w:val="22"/>
          <w:szCs w:val="22"/>
        </w:rPr>
      </w:pPr>
    </w:p>
    <w:p w14:paraId="1A3BAFDE" w14:textId="09800366"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5.2.2.4    </w:t>
      </w:r>
      <w:r w:rsidRPr="00521D92">
        <w:rPr>
          <w:rFonts w:ascii="Arial" w:eastAsia="Cambria" w:hAnsi="Arial" w:cs="Arial"/>
          <w:b/>
          <w:spacing w:val="19"/>
          <w:sz w:val="22"/>
          <w:szCs w:val="22"/>
        </w:rPr>
        <w:t xml:space="preserve"> </w:t>
      </w:r>
      <w:r w:rsidR="00C06845">
        <w:rPr>
          <w:rFonts w:ascii="Arial" w:eastAsia="Cambria" w:hAnsi="Arial" w:cs="Arial"/>
          <w:b/>
          <w:spacing w:val="-4"/>
          <w:sz w:val="22"/>
          <w:szCs w:val="22"/>
          <w:lang w:val="mn-MN"/>
        </w:rPr>
        <w:t>Даралт хязгаарлах</w:t>
      </w:r>
      <w:r w:rsidR="00D16EDC" w:rsidRPr="00521D92">
        <w:rPr>
          <w:rFonts w:ascii="Arial" w:eastAsia="Cambria" w:hAnsi="Arial" w:cs="Arial"/>
          <w:b/>
          <w:spacing w:val="-4"/>
          <w:sz w:val="22"/>
          <w:szCs w:val="22"/>
          <w:lang w:val="mn-MN"/>
        </w:rPr>
        <w:t xml:space="preserve"> хавхлаг /клапан/</w:t>
      </w:r>
      <w:r w:rsidR="006962BE" w:rsidRPr="00521D92">
        <w:rPr>
          <w:rFonts w:ascii="Arial" w:eastAsia="Cambria" w:hAnsi="Arial" w:cs="Arial"/>
          <w:b/>
          <w:spacing w:val="-4"/>
          <w:sz w:val="22"/>
          <w:szCs w:val="22"/>
          <w:lang w:val="mn-MN"/>
        </w:rPr>
        <w:t xml:space="preserve"> </w:t>
      </w:r>
    </w:p>
    <w:p w14:paraId="7ED6A173" w14:textId="77777777" w:rsidR="0086791A" w:rsidRPr="00521D92" w:rsidRDefault="0086791A" w:rsidP="00996D30">
      <w:pPr>
        <w:spacing w:before="3" w:line="276" w:lineRule="auto"/>
        <w:ind w:left="540"/>
        <w:rPr>
          <w:rFonts w:ascii="Arial" w:hAnsi="Arial" w:cs="Arial"/>
          <w:sz w:val="22"/>
          <w:szCs w:val="22"/>
        </w:rPr>
      </w:pPr>
    </w:p>
    <w:p w14:paraId="1BD5AC6B" w14:textId="63105414" w:rsidR="0086791A" w:rsidRPr="00521D92" w:rsidRDefault="00C06845" w:rsidP="00996D30">
      <w:pPr>
        <w:spacing w:line="276" w:lineRule="auto"/>
        <w:ind w:left="540" w:right="78"/>
        <w:jc w:val="both"/>
        <w:rPr>
          <w:rFonts w:ascii="Arial" w:eastAsia="Cambria" w:hAnsi="Arial" w:cs="Arial"/>
          <w:sz w:val="22"/>
          <w:szCs w:val="22"/>
          <w:lang w:val="mn-MN"/>
        </w:rPr>
      </w:pPr>
      <w:r>
        <w:rPr>
          <w:rFonts w:ascii="Arial" w:eastAsia="Cambria" w:hAnsi="Arial" w:cs="Arial"/>
          <w:spacing w:val="6"/>
          <w:sz w:val="22"/>
          <w:szCs w:val="22"/>
          <w:lang w:val="mn-MN"/>
        </w:rPr>
        <w:t>Даралт хязгаарлах</w:t>
      </w:r>
      <w:r w:rsidR="00D16EDC" w:rsidRPr="00521D92">
        <w:rPr>
          <w:rFonts w:ascii="Arial" w:eastAsia="Cambria" w:hAnsi="Arial" w:cs="Arial"/>
          <w:spacing w:val="6"/>
          <w:sz w:val="22"/>
          <w:szCs w:val="22"/>
          <w:lang w:val="mn-MN"/>
        </w:rPr>
        <w:t xml:space="preserve"> хавхлагын тоо, байршил нь </w:t>
      </w:r>
      <w:r w:rsidRPr="00521D92">
        <w:rPr>
          <w:rFonts w:ascii="Arial" w:eastAsia="Cambria" w:hAnsi="Arial" w:cs="Arial"/>
          <w:spacing w:val="6"/>
          <w:sz w:val="22"/>
          <w:szCs w:val="22"/>
          <w:lang w:val="mn-MN"/>
        </w:rPr>
        <w:t xml:space="preserve">бүх </w:t>
      </w:r>
      <w:r w:rsidR="00D16EDC" w:rsidRPr="00521D92">
        <w:rPr>
          <w:rFonts w:ascii="Arial" w:eastAsia="Cambria" w:hAnsi="Arial" w:cs="Arial"/>
          <w:spacing w:val="6"/>
          <w:sz w:val="22"/>
          <w:szCs w:val="22"/>
          <w:lang w:val="mn-MN"/>
        </w:rPr>
        <w:t xml:space="preserve">хийлэгддэг </w:t>
      </w:r>
      <w:r>
        <w:rPr>
          <w:rFonts w:ascii="Arial" w:eastAsia="Cambria" w:hAnsi="Arial" w:cs="Arial"/>
          <w:spacing w:val="6"/>
          <w:sz w:val="22"/>
          <w:szCs w:val="22"/>
          <w:lang w:val="mn-MN"/>
        </w:rPr>
        <w:t>тасалгааны даралтыг хязгаарлах боломжтой</w:t>
      </w:r>
      <w:r w:rsidR="00D16EDC" w:rsidRPr="00521D92">
        <w:rPr>
          <w:rFonts w:ascii="Arial" w:eastAsia="Cambria" w:hAnsi="Arial" w:cs="Arial"/>
          <w:spacing w:val="6"/>
          <w:sz w:val="22"/>
          <w:szCs w:val="22"/>
          <w:lang w:val="mn-MN"/>
        </w:rPr>
        <w:t xml:space="preserve"> байх</w:t>
      </w:r>
      <w:r>
        <w:rPr>
          <w:rFonts w:ascii="Arial" w:eastAsia="Cambria" w:hAnsi="Arial" w:cs="Arial"/>
          <w:spacing w:val="6"/>
          <w:sz w:val="22"/>
          <w:szCs w:val="22"/>
          <w:lang w:val="mn-MN"/>
        </w:rPr>
        <w:t>аар</w:t>
      </w:r>
      <w:r w:rsidR="00D16EDC"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байна</w:t>
      </w:r>
      <w:r w:rsidR="00D16EDC" w:rsidRPr="00521D92">
        <w:rPr>
          <w:rFonts w:ascii="Arial" w:eastAsia="Cambria" w:hAnsi="Arial" w:cs="Arial"/>
          <w:spacing w:val="6"/>
          <w:sz w:val="22"/>
          <w:szCs w:val="22"/>
          <w:lang w:val="mn-MN"/>
        </w:rPr>
        <w:t xml:space="preserve">. </w:t>
      </w:r>
    </w:p>
    <w:p w14:paraId="6F444FA6" w14:textId="77777777" w:rsidR="0086791A" w:rsidRPr="00521D92" w:rsidRDefault="0086791A" w:rsidP="00996D30">
      <w:pPr>
        <w:spacing w:before="4" w:line="276" w:lineRule="auto"/>
        <w:ind w:left="540"/>
        <w:rPr>
          <w:rFonts w:ascii="Arial" w:hAnsi="Arial" w:cs="Arial"/>
          <w:sz w:val="22"/>
          <w:szCs w:val="22"/>
        </w:rPr>
      </w:pPr>
    </w:p>
    <w:p w14:paraId="2AB077C9" w14:textId="04EA32CA" w:rsidR="0086791A" w:rsidRPr="00521D92" w:rsidRDefault="00C06845" w:rsidP="00996D30">
      <w:pPr>
        <w:spacing w:line="276" w:lineRule="auto"/>
        <w:ind w:left="540" w:right="79"/>
        <w:jc w:val="both"/>
        <w:rPr>
          <w:rFonts w:ascii="Arial" w:eastAsia="Cambria" w:hAnsi="Arial" w:cs="Arial"/>
          <w:sz w:val="22"/>
          <w:szCs w:val="22"/>
          <w:lang w:val="mn-MN"/>
        </w:rPr>
      </w:pPr>
      <w:r>
        <w:rPr>
          <w:rFonts w:ascii="Arial" w:eastAsia="Cambria" w:hAnsi="Arial" w:cs="Arial"/>
          <w:spacing w:val="6"/>
          <w:sz w:val="22"/>
          <w:szCs w:val="22"/>
          <w:lang w:val="mn-MN"/>
        </w:rPr>
        <w:t>Даралт хязгаарла</w:t>
      </w:r>
      <w:r w:rsidR="008F5C62" w:rsidRPr="00521D92">
        <w:rPr>
          <w:rFonts w:ascii="Arial" w:eastAsia="Cambria" w:hAnsi="Arial" w:cs="Arial"/>
          <w:spacing w:val="1"/>
          <w:sz w:val="22"/>
          <w:szCs w:val="22"/>
          <w:lang w:val="mn-MN"/>
        </w:rPr>
        <w:t>х хавхлагыг үйлдвэрлэгчийн зааврын дагуу битүүмжлэх боломжтой</w:t>
      </w:r>
      <w:r w:rsidR="00D65237">
        <w:rPr>
          <w:rFonts w:ascii="Arial" w:eastAsia="Cambria" w:hAnsi="Arial" w:cs="Arial"/>
          <w:spacing w:val="1"/>
          <w:sz w:val="22"/>
          <w:szCs w:val="22"/>
          <w:lang w:val="mn-MN"/>
        </w:rPr>
        <w:t xml:space="preserve"> байна</w:t>
      </w:r>
      <w:r w:rsidR="008F5C62" w:rsidRPr="00521D92">
        <w:rPr>
          <w:rFonts w:ascii="Arial" w:eastAsia="Cambria" w:hAnsi="Arial" w:cs="Arial"/>
          <w:spacing w:val="1"/>
          <w:sz w:val="22"/>
          <w:szCs w:val="22"/>
          <w:lang w:val="mn-MN"/>
        </w:rPr>
        <w:t xml:space="preserve">. </w:t>
      </w:r>
      <w:r w:rsidR="00000DD4" w:rsidRPr="00521D92">
        <w:rPr>
          <w:rFonts w:ascii="Arial" w:eastAsia="Cambria" w:hAnsi="Arial" w:cs="Arial"/>
          <w:spacing w:val="1"/>
          <w:sz w:val="22"/>
          <w:szCs w:val="22"/>
          <w:lang w:val="mn-MN"/>
        </w:rPr>
        <w:t xml:space="preserve">Холбогдох </w:t>
      </w:r>
      <w:r w:rsidR="00D65237">
        <w:rPr>
          <w:rFonts w:ascii="Arial" w:eastAsia="Cambria" w:hAnsi="Arial" w:cs="Arial"/>
          <w:spacing w:val="1"/>
          <w:sz w:val="22"/>
          <w:szCs w:val="22"/>
          <w:lang w:val="mn-MN"/>
        </w:rPr>
        <w:t>гаргах суваг</w:t>
      </w:r>
      <w:r w:rsidR="00000DD4" w:rsidRPr="00521D92">
        <w:rPr>
          <w:rFonts w:ascii="Arial" w:eastAsia="Cambria" w:hAnsi="Arial" w:cs="Arial"/>
          <w:spacing w:val="1"/>
          <w:sz w:val="22"/>
          <w:szCs w:val="22"/>
          <w:lang w:val="mn-MN"/>
        </w:rPr>
        <w:t xml:space="preserve"> нь аврах завин дотор </w:t>
      </w:r>
      <w:r w:rsidR="00D65237">
        <w:rPr>
          <w:rFonts w:ascii="Arial" w:eastAsia="Cambria" w:hAnsi="Arial" w:cs="Arial"/>
          <w:spacing w:val="1"/>
          <w:sz w:val="22"/>
          <w:szCs w:val="22"/>
          <w:lang w:val="mn-MN"/>
        </w:rPr>
        <w:t>тал руу хий гаргах ёсгүй</w:t>
      </w:r>
      <w:r w:rsidR="00000DD4" w:rsidRPr="00521D92">
        <w:rPr>
          <w:rFonts w:ascii="Arial" w:eastAsia="Cambria" w:hAnsi="Arial" w:cs="Arial"/>
          <w:spacing w:val="1"/>
          <w:sz w:val="22"/>
          <w:szCs w:val="22"/>
          <w:lang w:val="mn-MN"/>
        </w:rPr>
        <w:t>.</w:t>
      </w:r>
      <w:r w:rsidR="00DE3838" w:rsidRPr="00521D92">
        <w:rPr>
          <w:rFonts w:ascii="Arial" w:eastAsia="Cambria" w:hAnsi="Arial" w:cs="Arial"/>
          <w:spacing w:val="1"/>
          <w:sz w:val="22"/>
          <w:szCs w:val="22"/>
          <w:lang w:val="mn-MN"/>
        </w:rPr>
        <w:t xml:space="preserve"> </w:t>
      </w:r>
    </w:p>
    <w:p w14:paraId="4EF023D3" w14:textId="77777777" w:rsidR="0086791A" w:rsidRPr="00521D92" w:rsidRDefault="0086791A" w:rsidP="00996D30">
      <w:pPr>
        <w:spacing w:before="4" w:line="276" w:lineRule="auto"/>
        <w:ind w:left="540"/>
        <w:rPr>
          <w:rFonts w:ascii="Arial" w:hAnsi="Arial" w:cs="Arial"/>
          <w:sz w:val="22"/>
          <w:szCs w:val="22"/>
        </w:rPr>
      </w:pPr>
    </w:p>
    <w:p w14:paraId="6D9B2C44" w14:textId="5A02FD2E" w:rsidR="0086791A" w:rsidRPr="00521D92" w:rsidRDefault="00D65237" w:rsidP="00996D30">
      <w:pPr>
        <w:spacing w:line="276" w:lineRule="auto"/>
        <w:ind w:left="540" w:right="78"/>
        <w:jc w:val="both"/>
        <w:rPr>
          <w:rFonts w:ascii="Arial" w:eastAsia="Cambria" w:hAnsi="Arial" w:cs="Arial"/>
          <w:sz w:val="22"/>
          <w:szCs w:val="22"/>
          <w:lang w:val="mn-MN"/>
        </w:rPr>
      </w:pPr>
      <w:r>
        <w:rPr>
          <w:rFonts w:ascii="Arial" w:eastAsia="Cambria" w:hAnsi="Arial" w:cs="Arial"/>
          <w:spacing w:val="6"/>
          <w:sz w:val="22"/>
          <w:szCs w:val="22"/>
          <w:lang w:val="mn-MN"/>
        </w:rPr>
        <w:t>Даралт хязгаарла</w:t>
      </w:r>
      <w:r w:rsidRPr="00521D92">
        <w:rPr>
          <w:rFonts w:ascii="Arial" w:eastAsia="Cambria" w:hAnsi="Arial" w:cs="Arial"/>
          <w:spacing w:val="1"/>
          <w:sz w:val="22"/>
          <w:szCs w:val="22"/>
          <w:lang w:val="mn-MN"/>
        </w:rPr>
        <w:t>х</w:t>
      </w:r>
      <w:r w:rsidR="006B10FE" w:rsidRPr="00521D92">
        <w:rPr>
          <w:rFonts w:ascii="Arial" w:eastAsia="Cambria" w:hAnsi="Arial" w:cs="Arial"/>
          <w:spacing w:val="6"/>
          <w:sz w:val="22"/>
          <w:szCs w:val="22"/>
          <w:lang w:val="mn-MN"/>
        </w:rPr>
        <w:t xml:space="preserve"> хавхлагууд нь аврах завины дото</w:t>
      </w:r>
      <w:r>
        <w:rPr>
          <w:rFonts w:ascii="Arial" w:eastAsia="Cambria" w:hAnsi="Arial" w:cs="Arial"/>
          <w:spacing w:val="6"/>
          <w:sz w:val="22"/>
          <w:szCs w:val="22"/>
          <w:lang w:val="mn-MN"/>
        </w:rPr>
        <w:t>р талаас</w:t>
      </w:r>
      <w:r w:rsidR="006B10FE" w:rsidRPr="00521D92">
        <w:rPr>
          <w:rFonts w:ascii="Arial" w:eastAsia="Cambria" w:hAnsi="Arial" w:cs="Arial"/>
          <w:spacing w:val="6"/>
          <w:sz w:val="22"/>
          <w:szCs w:val="22"/>
          <w:lang w:val="mn-MN"/>
        </w:rPr>
        <w:t>, халхавчны нээлхий эс</w:t>
      </w:r>
      <w:r>
        <w:rPr>
          <w:rFonts w:ascii="Arial" w:eastAsia="Cambria" w:hAnsi="Arial" w:cs="Arial"/>
          <w:spacing w:val="6"/>
          <w:sz w:val="22"/>
          <w:szCs w:val="22"/>
          <w:lang w:val="mn-MN"/>
        </w:rPr>
        <w:t>вэл</w:t>
      </w:r>
      <w:r w:rsidR="006B10FE" w:rsidRPr="00521D92">
        <w:rPr>
          <w:rFonts w:ascii="Arial" w:eastAsia="Cambria" w:hAnsi="Arial" w:cs="Arial"/>
          <w:spacing w:val="6"/>
          <w:sz w:val="22"/>
          <w:szCs w:val="22"/>
          <w:lang w:val="mn-MN"/>
        </w:rPr>
        <w:t xml:space="preserve"> ажиг</w:t>
      </w:r>
      <w:r>
        <w:rPr>
          <w:rFonts w:ascii="Arial" w:eastAsia="Cambria" w:hAnsi="Arial" w:cs="Arial"/>
          <w:spacing w:val="6"/>
          <w:sz w:val="22"/>
          <w:szCs w:val="22"/>
          <w:lang w:val="mn-MN"/>
        </w:rPr>
        <w:t>лалтын байрлалаас битүүмжлэх</w:t>
      </w:r>
      <w:r w:rsidR="006B10FE"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 xml:space="preserve">боломжтойгоор байрлуулсан байна. Үүнийг хүн салнаас гарахгүйгээр дотроос нь битүүмжлэх боломжтой байх ёстой. </w:t>
      </w:r>
    </w:p>
    <w:p w14:paraId="74FE2C01" w14:textId="77777777" w:rsidR="0086791A" w:rsidRPr="00521D92" w:rsidRDefault="0086791A" w:rsidP="00486A9D">
      <w:pPr>
        <w:spacing w:before="2" w:line="276" w:lineRule="auto"/>
        <w:rPr>
          <w:rFonts w:ascii="Arial" w:hAnsi="Arial" w:cs="Arial"/>
          <w:sz w:val="22"/>
          <w:szCs w:val="22"/>
        </w:rPr>
      </w:pPr>
    </w:p>
    <w:p w14:paraId="55EB1394" w14:textId="444EA3B6"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5.2.2.5    </w:t>
      </w:r>
      <w:r w:rsidRPr="00521D92">
        <w:rPr>
          <w:rFonts w:ascii="Arial" w:eastAsia="Cambria" w:hAnsi="Arial" w:cs="Arial"/>
          <w:b/>
          <w:spacing w:val="19"/>
          <w:sz w:val="22"/>
          <w:szCs w:val="22"/>
        </w:rPr>
        <w:t xml:space="preserve"> </w:t>
      </w:r>
      <w:r w:rsidR="00EF1579" w:rsidRPr="00521D92">
        <w:rPr>
          <w:rFonts w:ascii="Arial" w:eastAsia="Cambria" w:hAnsi="Arial" w:cs="Arial"/>
          <w:b/>
          <w:sz w:val="22"/>
          <w:szCs w:val="22"/>
          <w:lang w:val="mn-MN"/>
        </w:rPr>
        <w:t>Буцаах</w:t>
      </w:r>
      <w:r w:rsidR="00D65237">
        <w:rPr>
          <w:rFonts w:ascii="Arial" w:eastAsia="Cambria" w:hAnsi="Arial" w:cs="Arial"/>
          <w:b/>
          <w:sz w:val="22"/>
          <w:szCs w:val="22"/>
          <w:lang w:val="mn-MN"/>
        </w:rPr>
        <w:t xml:space="preserve"> урсгалаас хамгаалах хавхлаг</w:t>
      </w:r>
      <w:r w:rsidR="00D65237" w:rsidRPr="00D65237">
        <w:rPr>
          <w:rFonts w:ascii="Arial" w:eastAsia="Cambria" w:hAnsi="Arial" w:cs="Arial"/>
          <w:b/>
          <w:spacing w:val="-19"/>
          <w:sz w:val="22"/>
          <w:szCs w:val="22"/>
          <w:lang w:val="mn-MN"/>
        </w:rPr>
        <w:t xml:space="preserve"> </w:t>
      </w:r>
    </w:p>
    <w:p w14:paraId="365B004A" w14:textId="77777777" w:rsidR="0086791A" w:rsidRPr="00521D92" w:rsidRDefault="0086791A" w:rsidP="00996D30">
      <w:pPr>
        <w:spacing w:before="3" w:line="276" w:lineRule="auto"/>
        <w:ind w:left="540"/>
        <w:rPr>
          <w:rFonts w:ascii="Arial" w:hAnsi="Arial" w:cs="Arial"/>
          <w:sz w:val="22"/>
          <w:szCs w:val="22"/>
        </w:rPr>
      </w:pPr>
    </w:p>
    <w:p w14:paraId="5C26E375" w14:textId="7D902010" w:rsidR="0086791A" w:rsidRPr="00521D92" w:rsidRDefault="00EF1579"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5.2.3.1-д нийцүүлэх зорилгоор х</w:t>
      </w:r>
      <w:r w:rsidR="00D65237">
        <w:rPr>
          <w:rFonts w:ascii="Arial" w:eastAsia="Cambria" w:hAnsi="Arial" w:cs="Arial"/>
          <w:spacing w:val="-2"/>
          <w:sz w:val="22"/>
          <w:szCs w:val="22"/>
          <w:lang w:val="mn-MN"/>
        </w:rPr>
        <w:t xml:space="preserve">ийн оролтын хэсгүүдэд </w:t>
      </w:r>
      <w:r w:rsidRPr="00521D92">
        <w:rPr>
          <w:rFonts w:ascii="Arial" w:eastAsia="Cambria" w:hAnsi="Arial" w:cs="Arial"/>
          <w:spacing w:val="-2"/>
          <w:sz w:val="22"/>
          <w:szCs w:val="22"/>
          <w:lang w:val="mn-MN"/>
        </w:rPr>
        <w:t xml:space="preserve">хангалттай </w:t>
      </w:r>
      <w:r w:rsidR="00D65237">
        <w:rPr>
          <w:rFonts w:ascii="Arial" w:eastAsia="Cambria" w:hAnsi="Arial" w:cs="Arial"/>
          <w:spacing w:val="-2"/>
          <w:sz w:val="22"/>
          <w:szCs w:val="22"/>
          <w:lang w:val="mn-MN"/>
        </w:rPr>
        <w:t>тооны буцах урсгалаас</w:t>
      </w:r>
      <w:r w:rsidRPr="00521D92">
        <w:rPr>
          <w:rFonts w:ascii="Arial" w:eastAsia="Cambria" w:hAnsi="Arial" w:cs="Arial"/>
          <w:spacing w:val="-2"/>
          <w:sz w:val="22"/>
          <w:szCs w:val="22"/>
          <w:lang w:val="mn-MN"/>
        </w:rPr>
        <w:t xml:space="preserve"> </w:t>
      </w:r>
      <w:r w:rsidR="00D65237">
        <w:rPr>
          <w:rFonts w:ascii="Arial" w:eastAsia="Cambria" w:hAnsi="Arial" w:cs="Arial"/>
          <w:spacing w:val="-2"/>
          <w:sz w:val="22"/>
          <w:szCs w:val="22"/>
          <w:lang w:val="mn-MN"/>
        </w:rPr>
        <w:t xml:space="preserve">хамгаалах </w:t>
      </w:r>
      <w:r w:rsidR="00D65237">
        <w:rPr>
          <w:rFonts w:ascii="Arial" w:eastAsia="Cambria" w:hAnsi="Arial" w:cs="Arial"/>
          <w:spacing w:val="-2"/>
          <w:sz w:val="22"/>
          <w:szCs w:val="22"/>
        </w:rPr>
        <w:t>(</w:t>
      </w:r>
      <w:r w:rsidR="00D65237">
        <w:rPr>
          <w:rFonts w:ascii="Arial" w:eastAsia="Cambria" w:hAnsi="Arial" w:cs="Arial"/>
          <w:spacing w:val="-2"/>
          <w:sz w:val="22"/>
          <w:szCs w:val="22"/>
          <w:lang w:val="mn-MN"/>
        </w:rPr>
        <w:t>нэг чийгийн</w:t>
      </w:r>
      <w:r w:rsidR="00D65237">
        <w:rPr>
          <w:rFonts w:ascii="Arial" w:eastAsia="Cambria" w:hAnsi="Arial" w:cs="Arial"/>
          <w:spacing w:val="-2"/>
          <w:sz w:val="22"/>
          <w:szCs w:val="22"/>
        </w:rPr>
        <w:t>)</w:t>
      </w:r>
      <w:r w:rsidR="00D65237">
        <w:rPr>
          <w:rFonts w:ascii="Arial" w:eastAsia="Cambria" w:hAnsi="Arial" w:cs="Arial"/>
          <w:spacing w:val="-2"/>
          <w:sz w:val="22"/>
          <w:szCs w:val="22"/>
          <w:lang w:val="mn-MN"/>
        </w:rPr>
        <w:t xml:space="preserve"> </w:t>
      </w:r>
      <w:r w:rsidRPr="00521D92">
        <w:rPr>
          <w:rFonts w:ascii="Arial" w:eastAsia="Cambria" w:hAnsi="Arial" w:cs="Arial"/>
          <w:spacing w:val="-2"/>
          <w:sz w:val="22"/>
          <w:szCs w:val="22"/>
          <w:lang w:val="mn-MN"/>
        </w:rPr>
        <w:t xml:space="preserve">хавхлагатай байна. </w:t>
      </w:r>
    </w:p>
    <w:p w14:paraId="5AF0F1C5" w14:textId="77777777" w:rsidR="0086791A" w:rsidRPr="00521D92" w:rsidRDefault="0086791A" w:rsidP="00996D30">
      <w:pPr>
        <w:spacing w:before="2" w:line="276" w:lineRule="auto"/>
        <w:ind w:left="540"/>
        <w:rPr>
          <w:rFonts w:ascii="Arial" w:hAnsi="Arial" w:cs="Arial"/>
          <w:sz w:val="22"/>
          <w:szCs w:val="22"/>
        </w:rPr>
      </w:pPr>
    </w:p>
    <w:p w14:paraId="6877EC7A" w14:textId="02877A47" w:rsidR="0086791A" w:rsidRPr="00D65237" w:rsidRDefault="008507A1" w:rsidP="00D65237">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5.2.2.6    </w:t>
      </w:r>
      <w:r w:rsidRPr="00521D92">
        <w:rPr>
          <w:rFonts w:ascii="Arial" w:eastAsia="Cambria" w:hAnsi="Arial" w:cs="Arial"/>
          <w:b/>
          <w:spacing w:val="19"/>
          <w:sz w:val="22"/>
          <w:szCs w:val="22"/>
        </w:rPr>
        <w:t xml:space="preserve"> </w:t>
      </w:r>
      <w:r w:rsidR="00D65237">
        <w:rPr>
          <w:rFonts w:ascii="Arial" w:eastAsia="Cambria" w:hAnsi="Arial" w:cs="Arial"/>
          <w:b/>
          <w:sz w:val="22"/>
          <w:szCs w:val="22"/>
          <w:lang w:val="mn-MN"/>
        </w:rPr>
        <w:t>Хийлэх нэмэлт хавхлаг</w:t>
      </w:r>
    </w:p>
    <w:p w14:paraId="5BB80353" w14:textId="77777777" w:rsidR="0086791A" w:rsidRPr="00521D92" w:rsidRDefault="0086791A" w:rsidP="00996D30">
      <w:pPr>
        <w:spacing w:before="8" w:line="276" w:lineRule="auto"/>
        <w:ind w:left="540"/>
        <w:rPr>
          <w:rFonts w:ascii="Arial" w:hAnsi="Arial" w:cs="Arial"/>
          <w:sz w:val="22"/>
          <w:szCs w:val="22"/>
        </w:rPr>
      </w:pPr>
    </w:p>
    <w:p w14:paraId="3D645C6C" w14:textId="6BBC507F" w:rsidR="0086791A" w:rsidRPr="00521D92" w:rsidRDefault="00434D26" w:rsidP="00996D30">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8"/>
          <w:sz w:val="22"/>
          <w:szCs w:val="22"/>
          <w:lang w:val="mn-MN"/>
        </w:rPr>
        <w:t>Бүх хийл</w:t>
      </w:r>
      <w:r w:rsidR="00D65237">
        <w:rPr>
          <w:rFonts w:ascii="Arial" w:eastAsia="Cambria" w:hAnsi="Arial" w:cs="Arial"/>
          <w:spacing w:val="8"/>
          <w:sz w:val="22"/>
          <w:szCs w:val="22"/>
          <w:lang w:val="mn-MN"/>
        </w:rPr>
        <w:t>эгддэг тасалгааг</w:t>
      </w:r>
      <w:r w:rsidRPr="00521D92">
        <w:rPr>
          <w:rFonts w:ascii="Arial" w:eastAsia="Cambria" w:hAnsi="Arial" w:cs="Arial"/>
          <w:spacing w:val="8"/>
          <w:sz w:val="22"/>
          <w:szCs w:val="22"/>
          <w:lang w:val="mn-MN"/>
        </w:rPr>
        <w:t xml:space="preserve">, </w:t>
      </w:r>
      <w:r w:rsidR="00D65237">
        <w:rPr>
          <w:rFonts w:ascii="Arial" w:eastAsia="Cambria" w:hAnsi="Arial" w:cs="Arial"/>
          <w:spacing w:val="8"/>
          <w:sz w:val="22"/>
          <w:szCs w:val="22"/>
          <w:lang w:val="mn-MN"/>
        </w:rPr>
        <w:t>үүнд</w:t>
      </w:r>
      <w:r w:rsidRPr="00521D92">
        <w:rPr>
          <w:rFonts w:ascii="Arial" w:eastAsia="Cambria" w:hAnsi="Arial" w:cs="Arial"/>
          <w:spacing w:val="8"/>
          <w:sz w:val="22"/>
          <w:szCs w:val="22"/>
          <w:lang w:val="mn-MN"/>
        </w:rPr>
        <w:t xml:space="preserve"> халхавчны тулгуурууд</w:t>
      </w:r>
      <w:r w:rsidR="00D65237">
        <w:rPr>
          <w:rFonts w:ascii="Arial" w:eastAsia="Cambria" w:hAnsi="Arial" w:cs="Arial"/>
          <w:spacing w:val="8"/>
          <w:sz w:val="22"/>
          <w:szCs w:val="22"/>
          <w:lang w:val="mn-MN"/>
        </w:rPr>
        <w:t xml:space="preserve">ыг хамруулан </w:t>
      </w:r>
      <w:r w:rsidR="00A06A9E">
        <w:rPr>
          <w:rFonts w:ascii="Arial" w:eastAsia="Cambria" w:hAnsi="Arial" w:cs="Arial"/>
          <w:spacing w:val="8"/>
          <w:sz w:val="22"/>
          <w:szCs w:val="22"/>
        </w:rPr>
        <w:t>(</w:t>
      </w:r>
      <w:r w:rsidR="00D65237">
        <w:rPr>
          <w:rFonts w:ascii="Arial" w:eastAsia="Cambria" w:hAnsi="Arial" w:cs="Arial"/>
          <w:spacing w:val="8"/>
          <w:sz w:val="22"/>
          <w:szCs w:val="22"/>
          <w:lang w:val="mn-MN"/>
        </w:rPr>
        <w:t xml:space="preserve">гишгүүр суурилуулсан бол </w:t>
      </w:r>
      <w:r w:rsidR="00A06A9E">
        <w:rPr>
          <w:rFonts w:ascii="Arial" w:eastAsia="Cambria" w:hAnsi="Arial" w:cs="Arial"/>
          <w:spacing w:val="8"/>
          <w:sz w:val="22"/>
          <w:szCs w:val="22"/>
          <w:lang w:val="mn-MN"/>
        </w:rPr>
        <w:t>тооцохгүй</w:t>
      </w:r>
      <w:r w:rsidR="00A06A9E">
        <w:rPr>
          <w:rFonts w:ascii="Arial" w:eastAsia="Cambria" w:hAnsi="Arial" w:cs="Arial"/>
          <w:spacing w:val="8"/>
          <w:sz w:val="22"/>
          <w:szCs w:val="22"/>
        </w:rPr>
        <w:t>)</w:t>
      </w:r>
      <w:r w:rsidR="00A06A9E">
        <w:rPr>
          <w:rFonts w:ascii="Arial" w:eastAsia="Cambria" w:hAnsi="Arial" w:cs="Arial"/>
          <w:spacing w:val="8"/>
          <w:sz w:val="22"/>
          <w:szCs w:val="22"/>
          <w:lang w:val="mn-MN"/>
        </w:rPr>
        <w:t xml:space="preserve"> </w:t>
      </w:r>
      <w:r w:rsidRPr="00521D92">
        <w:rPr>
          <w:rFonts w:ascii="Arial" w:eastAsia="Cambria" w:hAnsi="Arial" w:cs="Arial"/>
          <w:spacing w:val="8"/>
          <w:sz w:val="22"/>
          <w:szCs w:val="22"/>
          <w:lang w:val="mn-MN"/>
        </w:rPr>
        <w:t xml:space="preserve"> </w:t>
      </w:r>
      <w:r w:rsidR="00A06A9E">
        <w:rPr>
          <w:rFonts w:ascii="Arial" w:eastAsia="Cambria" w:hAnsi="Arial" w:cs="Arial"/>
          <w:spacing w:val="8"/>
          <w:sz w:val="22"/>
          <w:szCs w:val="22"/>
          <w:lang w:val="mn-MN"/>
        </w:rPr>
        <w:t xml:space="preserve">агаар шахах гар төхөөрөмж эсвэл насосоор хийлж болох нэмэлт хийлэх зориулалттай буцах урсгалаас хамгаалах нэмэлт хавхлагаар тоноглогдсон байна. </w:t>
      </w:r>
    </w:p>
    <w:p w14:paraId="4E3A69D5" w14:textId="77777777" w:rsidR="0086791A" w:rsidRPr="00521D92" w:rsidRDefault="0086791A" w:rsidP="00996D30">
      <w:pPr>
        <w:spacing w:before="2" w:line="276" w:lineRule="auto"/>
        <w:ind w:left="540"/>
        <w:rPr>
          <w:rFonts w:ascii="Arial" w:hAnsi="Arial" w:cs="Arial"/>
          <w:sz w:val="22"/>
          <w:szCs w:val="22"/>
        </w:rPr>
      </w:pPr>
    </w:p>
    <w:p w14:paraId="31FAFEF9" w14:textId="634371B2" w:rsidR="0086791A" w:rsidRPr="00521D92" w:rsidRDefault="008507A1" w:rsidP="00996D30">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5.2.3    </w:t>
      </w:r>
      <w:r w:rsidRPr="00521D92">
        <w:rPr>
          <w:rFonts w:ascii="Arial" w:eastAsia="Cambria" w:hAnsi="Arial" w:cs="Arial"/>
          <w:b/>
          <w:spacing w:val="30"/>
          <w:sz w:val="22"/>
          <w:szCs w:val="22"/>
        </w:rPr>
        <w:t xml:space="preserve"> </w:t>
      </w:r>
      <w:r w:rsidR="001C39BE" w:rsidRPr="00521D92">
        <w:rPr>
          <w:rFonts w:ascii="Arial" w:eastAsia="Cambria" w:hAnsi="Arial" w:cs="Arial"/>
          <w:b/>
          <w:sz w:val="22"/>
          <w:szCs w:val="22"/>
          <w:lang w:val="mn-MN"/>
        </w:rPr>
        <w:t>Хөвөх чадвар</w:t>
      </w:r>
    </w:p>
    <w:p w14:paraId="05147432" w14:textId="77777777" w:rsidR="0086791A" w:rsidRPr="00521D92" w:rsidRDefault="0086791A" w:rsidP="00996D30">
      <w:pPr>
        <w:spacing w:before="16" w:line="276" w:lineRule="auto"/>
        <w:ind w:left="540"/>
        <w:rPr>
          <w:rFonts w:ascii="Arial" w:hAnsi="Arial" w:cs="Arial"/>
          <w:sz w:val="22"/>
          <w:szCs w:val="22"/>
        </w:rPr>
      </w:pPr>
    </w:p>
    <w:p w14:paraId="7CBA5E8E" w14:textId="67C78DD6" w:rsidR="0086791A" w:rsidRPr="00521D92" w:rsidRDefault="008507A1" w:rsidP="00996D30">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5.2.3.1    </w:t>
      </w:r>
      <w:r w:rsidRPr="00521D92">
        <w:rPr>
          <w:rFonts w:ascii="Arial" w:eastAsia="Cambria" w:hAnsi="Arial" w:cs="Arial"/>
          <w:b/>
          <w:spacing w:val="19"/>
          <w:sz w:val="22"/>
          <w:szCs w:val="22"/>
        </w:rPr>
        <w:t xml:space="preserve"> </w:t>
      </w:r>
      <w:r w:rsidR="0085572B" w:rsidRPr="00521D92">
        <w:rPr>
          <w:rFonts w:ascii="Arial" w:eastAsia="Cambria" w:hAnsi="Arial" w:cs="Arial"/>
          <w:b/>
          <w:sz w:val="22"/>
          <w:szCs w:val="22"/>
          <w:lang w:val="mn-MN"/>
        </w:rPr>
        <w:t>Тасалгааны тоо</w:t>
      </w:r>
    </w:p>
    <w:p w14:paraId="14CA56DD" w14:textId="77777777" w:rsidR="0086791A" w:rsidRPr="00521D92" w:rsidRDefault="0086791A" w:rsidP="00486A9D">
      <w:pPr>
        <w:spacing w:before="8" w:line="276" w:lineRule="auto"/>
        <w:rPr>
          <w:rFonts w:ascii="Arial" w:hAnsi="Arial" w:cs="Arial"/>
          <w:sz w:val="22"/>
          <w:szCs w:val="22"/>
        </w:rPr>
      </w:pPr>
    </w:p>
    <w:p w14:paraId="317317B4" w14:textId="48BF0135" w:rsidR="0086791A" w:rsidRPr="00521D92" w:rsidRDefault="001C13A0" w:rsidP="00A34048">
      <w:pPr>
        <w:spacing w:line="276" w:lineRule="auto"/>
        <w:ind w:left="540" w:right="79"/>
        <w:jc w:val="both"/>
        <w:rPr>
          <w:rFonts w:ascii="Arial" w:eastAsia="Cambria" w:hAnsi="Arial" w:cs="Arial"/>
          <w:sz w:val="22"/>
          <w:szCs w:val="22"/>
        </w:rPr>
      </w:pPr>
      <w:r w:rsidRPr="00521D92">
        <w:rPr>
          <w:rFonts w:ascii="Arial" w:eastAsia="Cambria" w:hAnsi="Arial" w:cs="Arial"/>
          <w:spacing w:val="1"/>
          <w:sz w:val="22"/>
          <w:szCs w:val="22"/>
          <w:lang w:val="mn-MN"/>
        </w:rPr>
        <w:t>Хоёр</w:t>
      </w:r>
      <w:r w:rsidR="00A06A9E">
        <w:rPr>
          <w:rFonts w:ascii="Arial" w:eastAsia="Cambria" w:hAnsi="Arial" w:cs="Arial"/>
          <w:spacing w:val="1"/>
          <w:sz w:val="22"/>
          <w:szCs w:val="22"/>
          <w:lang w:val="mn-MN"/>
        </w:rPr>
        <w:t xml:space="preserve"> ба түүнээс дээ</w:t>
      </w:r>
      <w:r w:rsidRPr="00521D92">
        <w:rPr>
          <w:rFonts w:ascii="Arial" w:eastAsia="Cambria" w:hAnsi="Arial" w:cs="Arial"/>
          <w:spacing w:val="1"/>
          <w:sz w:val="22"/>
          <w:szCs w:val="22"/>
          <w:lang w:val="mn-MN"/>
        </w:rPr>
        <w:t>ш тусдаа тасалгаатай байж хөвөх чадвартай бай</w:t>
      </w:r>
      <w:r w:rsidR="00A06A9E">
        <w:rPr>
          <w:rFonts w:ascii="Arial" w:eastAsia="Cambria" w:hAnsi="Arial" w:cs="Arial"/>
          <w:spacing w:val="1"/>
          <w:sz w:val="22"/>
          <w:szCs w:val="22"/>
          <w:lang w:val="mn-MN"/>
        </w:rPr>
        <w:t>х ба тасалгаа тус бүр буцаах урсгалаас хамгаалах</w:t>
      </w:r>
      <w:r w:rsidRPr="00521D92">
        <w:rPr>
          <w:rFonts w:ascii="Arial" w:eastAsia="Cambria" w:hAnsi="Arial" w:cs="Arial"/>
          <w:spacing w:val="1"/>
          <w:sz w:val="22"/>
          <w:szCs w:val="22"/>
          <w:lang w:val="mn-MN"/>
        </w:rPr>
        <w:t xml:space="preserve"> хавхлагаар хийлэгддэг байна</w:t>
      </w:r>
      <w:r w:rsidRPr="00521D92">
        <w:rPr>
          <w:rFonts w:ascii="Arial" w:eastAsia="Cambria" w:hAnsi="Arial" w:cs="Arial"/>
          <w:sz w:val="22"/>
          <w:szCs w:val="22"/>
        </w:rPr>
        <w:t>.</w:t>
      </w:r>
    </w:p>
    <w:p w14:paraId="27612FCE" w14:textId="77777777" w:rsidR="0086791A" w:rsidRPr="00521D92" w:rsidRDefault="0086791A" w:rsidP="00A34048">
      <w:pPr>
        <w:spacing w:before="4" w:line="276" w:lineRule="auto"/>
        <w:ind w:left="540"/>
        <w:rPr>
          <w:rFonts w:ascii="Arial" w:hAnsi="Arial" w:cs="Arial"/>
          <w:sz w:val="22"/>
          <w:szCs w:val="22"/>
        </w:rPr>
      </w:pPr>
    </w:p>
    <w:p w14:paraId="5673BC63" w14:textId="3DE5AE2C" w:rsidR="0086791A" w:rsidRPr="00521D92" w:rsidRDefault="00F426D5"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 xml:space="preserve">Хөвөгч тасалгааны </w:t>
      </w:r>
      <w:r w:rsidR="00B85A45" w:rsidRPr="00521D92">
        <w:rPr>
          <w:rFonts w:ascii="Arial" w:eastAsia="Cambria" w:hAnsi="Arial" w:cs="Arial"/>
          <w:spacing w:val="6"/>
          <w:sz w:val="22"/>
          <w:szCs w:val="22"/>
          <w:lang w:val="mn-MN"/>
        </w:rPr>
        <w:t>аль нэг нь гэмтсэн</w:t>
      </w:r>
      <w:r w:rsidR="00A06A9E">
        <w:rPr>
          <w:rFonts w:ascii="Arial" w:eastAsia="Cambria" w:hAnsi="Arial" w:cs="Arial"/>
          <w:spacing w:val="6"/>
          <w:sz w:val="22"/>
          <w:szCs w:val="22"/>
          <w:lang w:val="mn-MN"/>
        </w:rPr>
        <w:t xml:space="preserve"> эсвэ</w:t>
      </w:r>
      <w:r w:rsidRPr="00521D92">
        <w:rPr>
          <w:rFonts w:ascii="Arial" w:eastAsia="Cambria" w:hAnsi="Arial" w:cs="Arial"/>
          <w:spacing w:val="6"/>
          <w:sz w:val="22"/>
          <w:szCs w:val="22"/>
          <w:lang w:val="mn-MN"/>
        </w:rPr>
        <w:t>л хийлэгдэ</w:t>
      </w:r>
      <w:r w:rsidR="00B85A45" w:rsidRPr="00521D92">
        <w:rPr>
          <w:rFonts w:ascii="Arial" w:eastAsia="Cambria" w:hAnsi="Arial" w:cs="Arial"/>
          <w:spacing w:val="6"/>
          <w:sz w:val="22"/>
          <w:szCs w:val="22"/>
          <w:lang w:val="mn-MN"/>
        </w:rPr>
        <w:t xml:space="preserve">хгүй байх тохиолдолд нөгөө тасалгаа нь аврах завийг бүхэлд нь хөвөхүйц байлгаж, тус бүр нь 82,5 кг жинтэй хүмүүсийг байлгах чадвартай байна. </w:t>
      </w:r>
    </w:p>
    <w:p w14:paraId="310F17E7" w14:textId="77777777" w:rsidR="0086791A" w:rsidRPr="00521D92" w:rsidRDefault="0086791A" w:rsidP="00A34048">
      <w:pPr>
        <w:spacing w:before="2" w:line="276" w:lineRule="auto"/>
        <w:ind w:left="540"/>
        <w:rPr>
          <w:rFonts w:ascii="Arial" w:hAnsi="Arial" w:cs="Arial"/>
          <w:sz w:val="22"/>
          <w:szCs w:val="22"/>
        </w:rPr>
      </w:pPr>
    </w:p>
    <w:p w14:paraId="2B14CF03" w14:textId="5AEC67AB"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5.2.3.2    </w:t>
      </w:r>
      <w:r w:rsidRPr="00521D92">
        <w:rPr>
          <w:rFonts w:ascii="Arial" w:eastAsia="Cambria" w:hAnsi="Arial" w:cs="Arial"/>
          <w:b/>
          <w:spacing w:val="19"/>
          <w:sz w:val="22"/>
          <w:szCs w:val="22"/>
        </w:rPr>
        <w:t xml:space="preserve"> </w:t>
      </w:r>
      <w:r w:rsidR="00F06B82" w:rsidRPr="00521D92">
        <w:rPr>
          <w:rFonts w:ascii="Arial" w:eastAsia="Cambria" w:hAnsi="Arial" w:cs="Arial"/>
          <w:b/>
          <w:sz w:val="22"/>
          <w:szCs w:val="22"/>
          <w:lang w:val="mn-MN"/>
        </w:rPr>
        <w:t>Даац</w:t>
      </w:r>
      <w:r w:rsidRPr="00521D92">
        <w:rPr>
          <w:rFonts w:ascii="Arial" w:eastAsia="Cambria" w:hAnsi="Arial" w:cs="Arial"/>
          <w:b/>
          <w:sz w:val="22"/>
          <w:szCs w:val="22"/>
        </w:rPr>
        <w:t xml:space="preserve"> — </w:t>
      </w:r>
      <w:r w:rsidR="00F06B82" w:rsidRPr="00521D92">
        <w:rPr>
          <w:rFonts w:ascii="Arial" w:eastAsia="Cambria" w:hAnsi="Arial" w:cs="Arial"/>
          <w:b/>
          <w:spacing w:val="-5"/>
          <w:sz w:val="22"/>
          <w:szCs w:val="22"/>
          <w:lang w:val="mn-MN"/>
        </w:rPr>
        <w:t>1-р төрлийн аврах завь</w:t>
      </w:r>
    </w:p>
    <w:p w14:paraId="5856749D" w14:textId="77777777" w:rsidR="0086791A" w:rsidRPr="00521D92" w:rsidRDefault="0086791A" w:rsidP="00A34048">
      <w:pPr>
        <w:spacing w:before="3" w:line="276" w:lineRule="auto"/>
        <w:ind w:left="540"/>
        <w:rPr>
          <w:rFonts w:ascii="Arial" w:hAnsi="Arial" w:cs="Arial"/>
          <w:sz w:val="22"/>
          <w:szCs w:val="22"/>
        </w:rPr>
      </w:pPr>
    </w:p>
    <w:p w14:paraId="07C492AA" w14:textId="558BBBC5" w:rsidR="0086791A" w:rsidRPr="00521D92" w:rsidRDefault="00A06A9E" w:rsidP="00A34048">
      <w:pPr>
        <w:spacing w:line="276" w:lineRule="auto"/>
        <w:ind w:left="540" w:right="94"/>
        <w:jc w:val="both"/>
        <w:rPr>
          <w:rFonts w:ascii="Arial" w:eastAsia="Cambria" w:hAnsi="Arial" w:cs="Arial"/>
          <w:sz w:val="22"/>
          <w:szCs w:val="22"/>
          <w:lang w:val="mn-MN"/>
        </w:rPr>
      </w:pPr>
      <w:r>
        <w:rPr>
          <w:rFonts w:ascii="Arial" w:eastAsia="Cambria" w:hAnsi="Arial" w:cs="Arial"/>
          <w:spacing w:val="6"/>
          <w:sz w:val="22"/>
          <w:szCs w:val="22"/>
          <w:lang w:val="mn-MN"/>
        </w:rPr>
        <w:t>Аврах завинд</w:t>
      </w:r>
      <w:r w:rsidR="00F06B82"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суух</w:t>
      </w:r>
      <w:r w:rsidR="00F06B82" w:rsidRPr="00521D92">
        <w:rPr>
          <w:rFonts w:ascii="Arial" w:eastAsia="Cambria" w:hAnsi="Arial" w:cs="Arial"/>
          <w:spacing w:val="6"/>
          <w:sz w:val="22"/>
          <w:szCs w:val="22"/>
          <w:lang w:val="mn-MN"/>
        </w:rPr>
        <w:t xml:space="preserve"> боломжтой хүмүүсийн </w:t>
      </w:r>
      <w:r>
        <w:rPr>
          <w:rFonts w:ascii="Arial" w:eastAsia="Cambria" w:hAnsi="Arial" w:cs="Arial"/>
          <w:spacing w:val="6"/>
          <w:sz w:val="22"/>
          <w:szCs w:val="22"/>
          <w:lang w:val="mn-MN"/>
        </w:rPr>
        <w:t xml:space="preserve">зөвшөөрөгдөх </w:t>
      </w:r>
      <w:r w:rsidR="00F06B82" w:rsidRPr="00521D92">
        <w:rPr>
          <w:rFonts w:ascii="Arial" w:eastAsia="Cambria" w:hAnsi="Arial" w:cs="Arial"/>
          <w:spacing w:val="6"/>
          <w:sz w:val="22"/>
          <w:szCs w:val="22"/>
          <w:lang w:val="mn-MN"/>
        </w:rPr>
        <w:t xml:space="preserve">тоо нь дараах </w:t>
      </w:r>
      <w:r>
        <w:rPr>
          <w:rFonts w:ascii="Arial" w:eastAsia="Cambria" w:hAnsi="Arial" w:cs="Arial"/>
          <w:spacing w:val="6"/>
          <w:sz w:val="22"/>
          <w:szCs w:val="22"/>
          <w:lang w:val="mn-MN"/>
        </w:rPr>
        <w:t>утгаас бага буюу тэнцүү байна.</w:t>
      </w:r>
    </w:p>
    <w:p w14:paraId="1B3B3F41" w14:textId="77777777" w:rsidR="0086791A" w:rsidRPr="00521D92" w:rsidRDefault="0086791A" w:rsidP="00A34048">
      <w:pPr>
        <w:spacing w:before="4" w:line="276" w:lineRule="auto"/>
        <w:ind w:left="540"/>
        <w:rPr>
          <w:rFonts w:ascii="Arial" w:hAnsi="Arial" w:cs="Arial"/>
          <w:sz w:val="22"/>
          <w:szCs w:val="22"/>
        </w:rPr>
      </w:pPr>
    </w:p>
    <w:p w14:paraId="684C7948" w14:textId="314BDFBA" w:rsidR="0086791A" w:rsidRPr="003F7324" w:rsidRDefault="008507A1" w:rsidP="003F7324">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0081356A" w:rsidRPr="00521D92">
        <w:rPr>
          <w:rFonts w:ascii="Arial" w:eastAsia="Cambria" w:hAnsi="Arial" w:cs="Arial"/>
          <w:sz w:val="22"/>
          <w:szCs w:val="22"/>
          <w:lang w:val="mn-MN"/>
        </w:rPr>
        <w:t xml:space="preserve"> </w:t>
      </w:r>
      <w:r w:rsidR="00A06A9E">
        <w:rPr>
          <w:rFonts w:ascii="Arial" w:eastAsia="Cambria" w:hAnsi="Arial" w:cs="Arial"/>
          <w:sz w:val="22"/>
          <w:szCs w:val="22"/>
          <w:lang w:val="mn-MN"/>
        </w:rPr>
        <w:t xml:space="preserve">Хийлэгдсэн үеийн </w:t>
      </w:r>
      <w:r w:rsidR="00B454C2" w:rsidRPr="00521D92">
        <w:rPr>
          <w:rFonts w:ascii="Arial" w:eastAsia="Cambria" w:hAnsi="Arial" w:cs="Arial"/>
          <w:sz w:val="22"/>
          <w:szCs w:val="22"/>
          <w:lang w:val="mn-MN"/>
        </w:rPr>
        <w:t xml:space="preserve">үндсэн </w:t>
      </w:r>
      <w:r w:rsidR="00924167">
        <w:rPr>
          <w:rFonts w:ascii="Arial" w:eastAsia="Cambria" w:hAnsi="Arial" w:cs="Arial"/>
          <w:sz w:val="22"/>
          <w:szCs w:val="22"/>
          <w:lang w:val="mn-MN"/>
        </w:rPr>
        <w:t>хөвөгч</w:t>
      </w:r>
      <w:r w:rsidR="00A06A9E">
        <w:rPr>
          <w:rFonts w:ascii="Arial" w:eastAsia="Cambria" w:hAnsi="Arial" w:cs="Arial"/>
          <w:sz w:val="22"/>
          <w:szCs w:val="22"/>
          <w:lang w:val="mn-MN"/>
        </w:rPr>
        <w:t xml:space="preserve"> хоолойн эзэлхүүнийг </w:t>
      </w:r>
      <w:r w:rsidR="00B4799F">
        <w:rPr>
          <w:rFonts w:ascii="Arial" w:eastAsia="Cambria" w:hAnsi="Arial" w:cs="Arial"/>
          <w:sz w:val="22"/>
          <w:szCs w:val="22"/>
        </w:rPr>
        <w:t>(</w:t>
      </w:r>
      <w:r w:rsidR="00B4799F">
        <w:rPr>
          <w:rFonts w:ascii="Arial" w:eastAsia="Cambria" w:hAnsi="Arial" w:cs="Arial"/>
          <w:sz w:val="22"/>
          <w:szCs w:val="22"/>
          <w:lang w:val="mn-MN"/>
        </w:rPr>
        <w:t>энэ тооцоонд нуман тулгуур болон суудлын тавцан</w:t>
      </w:r>
      <w:r w:rsidR="00B4799F">
        <w:rPr>
          <w:rFonts w:ascii="Arial" w:eastAsia="Cambria" w:hAnsi="Arial" w:cs="Arial"/>
          <w:sz w:val="22"/>
          <w:szCs w:val="22"/>
        </w:rPr>
        <w:t>(</w:t>
      </w:r>
      <w:r w:rsidR="00B4799F">
        <w:rPr>
          <w:rFonts w:ascii="Arial" w:eastAsia="Cambria" w:hAnsi="Arial" w:cs="Arial"/>
          <w:sz w:val="22"/>
          <w:szCs w:val="22"/>
          <w:lang w:val="mn-MN"/>
        </w:rPr>
        <w:t>хэрэв суурилуулсан бол</w:t>
      </w:r>
      <w:r w:rsidR="00B4799F">
        <w:rPr>
          <w:rFonts w:ascii="Arial" w:eastAsia="Cambria" w:hAnsi="Arial" w:cs="Arial"/>
          <w:sz w:val="22"/>
          <w:szCs w:val="22"/>
        </w:rPr>
        <w:t>)</w:t>
      </w:r>
      <w:r w:rsidR="00B4799F">
        <w:rPr>
          <w:rFonts w:ascii="Arial" w:eastAsia="Cambria" w:hAnsi="Arial" w:cs="Arial"/>
          <w:sz w:val="22"/>
          <w:szCs w:val="22"/>
          <w:lang w:val="mn-MN"/>
        </w:rPr>
        <w:t>-г хамруулахгүй</w:t>
      </w:r>
      <w:r w:rsidR="00B4799F">
        <w:rPr>
          <w:rFonts w:ascii="Arial" w:eastAsia="Cambria" w:hAnsi="Arial" w:cs="Arial"/>
          <w:sz w:val="22"/>
          <w:szCs w:val="22"/>
        </w:rPr>
        <w:t>)</w:t>
      </w:r>
      <w:r w:rsidR="00B4799F">
        <w:rPr>
          <w:rFonts w:ascii="Arial" w:eastAsia="Cambria" w:hAnsi="Arial" w:cs="Arial"/>
          <w:sz w:val="22"/>
          <w:szCs w:val="22"/>
          <w:lang w:val="mn-MN"/>
        </w:rPr>
        <w:t xml:space="preserve"> </w:t>
      </w:r>
      <w:r w:rsidR="00B454C2" w:rsidRPr="00521D92">
        <w:rPr>
          <w:rFonts w:ascii="Arial" w:eastAsia="Cambria" w:hAnsi="Arial" w:cs="Arial"/>
          <w:sz w:val="22"/>
          <w:szCs w:val="22"/>
          <w:lang w:val="mn-MN"/>
        </w:rPr>
        <w:t>талбайг</w:t>
      </w:r>
      <w:r w:rsidRPr="00521D92">
        <w:rPr>
          <w:rFonts w:ascii="Arial" w:eastAsia="Cambria" w:hAnsi="Arial" w:cs="Arial"/>
          <w:spacing w:val="28"/>
          <w:sz w:val="22"/>
          <w:szCs w:val="22"/>
        </w:rPr>
        <w:t xml:space="preserve"> </w:t>
      </w:r>
      <w:r w:rsidR="00B4799F">
        <w:rPr>
          <w:rFonts w:ascii="Arial" w:eastAsia="Cambria" w:hAnsi="Arial" w:cs="Arial"/>
          <w:spacing w:val="7"/>
          <w:sz w:val="22"/>
          <w:szCs w:val="22"/>
          <w:lang w:val="mn-MN"/>
        </w:rPr>
        <w:t>куб</w:t>
      </w:r>
      <w:r w:rsidR="00F06B82" w:rsidRPr="00521D92">
        <w:rPr>
          <w:rFonts w:ascii="Arial" w:eastAsia="Cambria" w:hAnsi="Arial" w:cs="Arial"/>
          <w:spacing w:val="7"/>
          <w:sz w:val="22"/>
          <w:szCs w:val="22"/>
          <w:lang w:val="mn-MN"/>
        </w:rPr>
        <w:t xml:space="preserve"> метрээр хэмж</w:t>
      </w:r>
      <w:r w:rsidR="00B4799F">
        <w:rPr>
          <w:rFonts w:ascii="Arial" w:eastAsia="Cambria" w:hAnsi="Arial" w:cs="Arial"/>
          <w:spacing w:val="7"/>
          <w:sz w:val="22"/>
          <w:szCs w:val="22"/>
          <w:lang w:val="mn-MN"/>
        </w:rPr>
        <w:t>иж,</w:t>
      </w:r>
      <w:r w:rsidR="00052497" w:rsidRPr="00521D92">
        <w:rPr>
          <w:rFonts w:ascii="Arial" w:eastAsia="Cambria" w:hAnsi="Arial" w:cs="Arial"/>
          <w:spacing w:val="7"/>
          <w:sz w:val="22"/>
          <w:szCs w:val="22"/>
          <w:lang w:val="mn-MN"/>
        </w:rPr>
        <w:t xml:space="preserve"> </w:t>
      </w:r>
      <w:r w:rsidR="00F06B82" w:rsidRPr="00521D92">
        <w:rPr>
          <w:rFonts w:ascii="Arial" w:eastAsia="Cambria" w:hAnsi="Arial" w:cs="Arial"/>
          <w:spacing w:val="7"/>
          <w:sz w:val="22"/>
          <w:szCs w:val="22"/>
          <w:lang w:val="mn-MN"/>
        </w:rPr>
        <w:t>0,096-д хуваах байдлаар гар</w:t>
      </w:r>
      <w:r w:rsidR="00052497" w:rsidRPr="00521D92">
        <w:rPr>
          <w:rFonts w:ascii="Arial" w:eastAsia="Cambria" w:hAnsi="Arial" w:cs="Arial"/>
          <w:spacing w:val="7"/>
          <w:sz w:val="22"/>
          <w:szCs w:val="22"/>
          <w:lang w:val="mn-MN"/>
        </w:rPr>
        <w:t>га</w:t>
      </w:r>
      <w:r w:rsidR="00F06B82" w:rsidRPr="00521D92">
        <w:rPr>
          <w:rFonts w:ascii="Arial" w:eastAsia="Cambria" w:hAnsi="Arial" w:cs="Arial"/>
          <w:spacing w:val="7"/>
          <w:sz w:val="22"/>
          <w:szCs w:val="22"/>
          <w:lang w:val="mn-MN"/>
        </w:rPr>
        <w:t>сан хамгийн их бүхэл тоо</w:t>
      </w:r>
      <w:r w:rsidR="00F06B82" w:rsidRPr="00521D92">
        <w:rPr>
          <w:rFonts w:ascii="Arial" w:eastAsia="Cambria" w:hAnsi="Arial" w:cs="Arial"/>
          <w:spacing w:val="7"/>
          <w:sz w:val="22"/>
          <w:szCs w:val="22"/>
        </w:rPr>
        <w:t xml:space="preserve">; </w:t>
      </w:r>
      <w:r w:rsidR="00B4799F">
        <w:rPr>
          <w:rFonts w:ascii="Arial" w:eastAsia="Cambria" w:hAnsi="Arial" w:cs="Arial"/>
          <w:spacing w:val="7"/>
          <w:sz w:val="22"/>
          <w:szCs w:val="22"/>
          <w:lang w:val="mn-MN"/>
        </w:rPr>
        <w:t>эсвэ</w:t>
      </w:r>
      <w:r w:rsidR="00F06B82" w:rsidRPr="00521D92">
        <w:rPr>
          <w:rFonts w:ascii="Arial" w:eastAsia="Cambria" w:hAnsi="Arial" w:cs="Arial"/>
          <w:spacing w:val="7"/>
          <w:sz w:val="22"/>
          <w:szCs w:val="22"/>
          <w:lang w:val="mn-MN"/>
        </w:rPr>
        <w:t>л</w:t>
      </w:r>
    </w:p>
    <w:p w14:paraId="58D5B578" w14:textId="1C090B89" w:rsidR="0086791A" w:rsidRPr="00521D92" w:rsidRDefault="008507A1" w:rsidP="0054517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3"/>
          <w:sz w:val="22"/>
          <w:szCs w:val="22"/>
        </w:rPr>
        <w:lastRenderedPageBreak/>
        <w:t>b</w:t>
      </w:r>
      <w:r w:rsidRPr="00521D92">
        <w:rPr>
          <w:rFonts w:ascii="Arial" w:eastAsia="Cambria" w:hAnsi="Arial" w:cs="Arial"/>
          <w:sz w:val="22"/>
          <w:szCs w:val="22"/>
        </w:rPr>
        <w:t xml:space="preserve">)   </w:t>
      </w:r>
      <w:r w:rsidR="00B4799F">
        <w:rPr>
          <w:rFonts w:ascii="Arial" w:eastAsia="Cambria" w:hAnsi="Arial" w:cs="Arial"/>
          <w:spacing w:val="16"/>
          <w:sz w:val="22"/>
          <w:szCs w:val="22"/>
          <w:lang w:val="mn-MN"/>
        </w:rPr>
        <w:t>А</w:t>
      </w:r>
      <w:r w:rsidR="00116C42" w:rsidRPr="00521D92">
        <w:rPr>
          <w:rFonts w:ascii="Arial" w:eastAsia="Cambria" w:hAnsi="Arial" w:cs="Arial"/>
          <w:spacing w:val="16"/>
          <w:sz w:val="22"/>
          <w:szCs w:val="22"/>
          <w:lang w:val="mn-MN"/>
        </w:rPr>
        <w:t>врах завины дотоод хөндлөн огтлолын талбайг</w:t>
      </w:r>
      <w:r w:rsidR="00B4799F">
        <w:rPr>
          <w:rFonts w:ascii="Arial" w:eastAsia="Cambria" w:hAnsi="Arial" w:cs="Arial"/>
          <w:spacing w:val="16"/>
          <w:sz w:val="22"/>
          <w:szCs w:val="22"/>
        </w:rPr>
        <w:t xml:space="preserve"> (</w:t>
      </w:r>
      <w:r w:rsidR="00924167">
        <w:rPr>
          <w:rFonts w:ascii="Arial" w:eastAsia="Cambria" w:hAnsi="Arial" w:cs="Arial"/>
          <w:spacing w:val="16"/>
          <w:sz w:val="22"/>
          <w:szCs w:val="22"/>
          <w:lang w:val="mn-MN"/>
        </w:rPr>
        <w:t>хөвөгч</w:t>
      </w:r>
      <w:r w:rsidR="00B4799F">
        <w:rPr>
          <w:rFonts w:ascii="Arial" w:eastAsia="Cambria" w:hAnsi="Arial" w:cs="Arial"/>
          <w:spacing w:val="16"/>
          <w:sz w:val="22"/>
          <w:szCs w:val="22"/>
          <w:lang w:val="mn-MN"/>
        </w:rPr>
        <w:t xml:space="preserve"> хоолойн хамгийн дотор ирмэг хүртэл</w:t>
      </w:r>
      <w:r w:rsidR="00B4799F">
        <w:rPr>
          <w:rFonts w:ascii="Arial" w:eastAsia="Cambria" w:hAnsi="Arial" w:cs="Arial"/>
          <w:spacing w:val="16"/>
          <w:sz w:val="22"/>
          <w:szCs w:val="22"/>
        </w:rPr>
        <w:t>)</w:t>
      </w:r>
      <w:r w:rsidR="00116C42" w:rsidRPr="00521D92">
        <w:rPr>
          <w:rFonts w:ascii="Arial" w:eastAsia="Cambria" w:hAnsi="Arial" w:cs="Arial"/>
          <w:spacing w:val="16"/>
          <w:sz w:val="22"/>
          <w:szCs w:val="22"/>
          <w:lang w:val="mn-MN"/>
        </w:rPr>
        <w:t xml:space="preserve"> </w:t>
      </w:r>
      <w:r w:rsidR="00052497" w:rsidRPr="00521D92">
        <w:rPr>
          <w:rFonts w:ascii="Arial" w:eastAsia="Cambria" w:hAnsi="Arial" w:cs="Arial"/>
          <w:spacing w:val="16"/>
          <w:sz w:val="22"/>
          <w:szCs w:val="22"/>
          <w:lang w:val="mn-MN"/>
        </w:rPr>
        <w:t xml:space="preserve">квадрат метрээр хэмжин </w:t>
      </w:r>
      <w:r w:rsidR="00116C42" w:rsidRPr="00521D92">
        <w:rPr>
          <w:rFonts w:ascii="Arial" w:eastAsia="Cambria" w:hAnsi="Arial" w:cs="Arial"/>
          <w:spacing w:val="16"/>
          <w:sz w:val="22"/>
          <w:szCs w:val="22"/>
          <w:lang w:val="mn-MN"/>
        </w:rPr>
        <w:t>0,372-т хуваах байдлаар гаргасан хамгийн их бүхэл тоо</w:t>
      </w:r>
      <w:r w:rsidR="00052497" w:rsidRPr="00521D92">
        <w:rPr>
          <w:rFonts w:ascii="Arial" w:eastAsia="Cambria" w:hAnsi="Arial" w:cs="Arial"/>
          <w:spacing w:val="16"/>
          <w:sz w:val="22"/>
          <w:szCs w:val="22"/>
        </w:rPr>
        <w:t xml:space="preserve">; </w:t>
      </w:r>
      <w:r w:rsidR="00B4799F">
        <w:rPr>
          <w:rFonts w:ascii="Arial" w:eastAsia="Cambria" w:hAnsi="Arial" w:cs="Arial"/>
          <w:spacing w:val="16"/>
          <w:sz w:val="22"/>
          <w:szCs w:val="22"/>
          <w:lang w:val="mn-MN"/>
        </w:rPr>
        <w:t>эсвэ</w:t>
      </w:r>
      <w:r w:rsidR="00052497" w:rsidRPr="00521D92">
        <w:rPr>
          <w:rFonts w:ascii="Arial" w:eastAsia="Cambria" w:hAnsi="Arial" w:cs="Arial"/>
          <w:spacing w:val="16"/>
          <w:sz w:val="22"/>
          <w:szCs w:val="22"/>
          <w:lang w:val="mn-MN"/>
        </w:rPr>
        <w:t>л</w:t>
      </w:r>
    </w:p>
    <w:p w14:paraId="199F8F2B" w14:textId="77777777" w:rsidR="0086791A" w:rsidRPr="00521D92" w:rsidRDefault="0086791A" w:rsidP="0054517D">
      <w:pPr>
        <w:spacing w:before="4" w:line="276" w:lineRule="auto"/>
        <w:ind w:left="540"/>
        <w:rPr>
          <w:rFonts w:ascii="Arial" w:hAnsi="Arial" w:cs="Arial"/>
          <w:sz w:val="22"/>
          <w:szCs w:val="22"/>
        </w:rPr>
      </w:pPr>
    </w:p>
    <w:p w14:paraId="19441E8B" w14:textId="681482B3" w:rsidR="0086791A" w:rsidRPr="00521D92" w:rsidRDefault="008507A1" w:rsidP="0054517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2"/>
          <w:sz w:val="22"/>
          <w:szCs w:val="22"/>
        </w:rPr>
        <w:t>1</w:t>
      </w:r>
      <w:r w:rsidRPr="00521D92">
        <w:rPr>
          <w:rFonts w:ascii="Arial" w:eastAsia="Cambria" w:hAnsi="Arial" w:cs="Arial"/>
          <w:spacing w:val="-4"/>
          <w:sz w:val="22"/>
          <w:szCs w:val="22"/>
        </w:rPr>
        <w:t>2</w:t>
      </w:r>
      <w:r w:rsidRPr="00521D92">
        <w:rPr>
          <w:rFonts w:ascii="Arial" w:eastAsia="Cambria" w:hAnsi="Arial" w:cs="Arial"/>
          <w:spacing w:val="3"/>
          <w:sz w:val="22"/>
          <w:szCs w:val="22"/>
        </w:rPr>
        <w:t>4</w:t>
      </w:r>
      <w:r w:rsidRPr="00521D92">
        <w:rPr>
          <w:rFonts w:ascii="Arial" w:eastAsia="Cambria" w:hAnsi="Arial" w:cs="Arial"/>
          <w:spacing w:val="-4"/>
          <w:sz w:val="22"/>
          <w:szCs w:val="22"/>
        </w:rPr>
        <w:t>0</w:t>
      </w:r>
      <w:r w:rsidRPr="00521D92">
        <w:rPr>
          <w:rFonts w:ascii="Arial" w:eastAsia="Cambria" w:hAnsi="Arial" w:cs="Arial"/>
          <w:sz w:val="22"/>
          <w:szCs w:val="22"/>
        </w:rPr>
        <w:t xml:space="preserve">2 </w:t>
      </w:r>
      <w:r w:rsidR="00B4799F">
        <w:rPr>
          <w:rFonts w:ascii="Arial" w:eastAsia="Cambria" w:hAnsi="Arial" w:cs="Arial"/>
          <w:sz w:val="22"/>
          <w:szCs w:val="22"/>
          <w:lang w:val="mn-MN"/>
        </w:rPr>
        <w:t>стандартын</w:t>
      </w:r>
      <w:r w:rsidR="00E00650" w:rsidRPr="00521D92">
        <w:rPr>
          <w:rFonts w:ascii="Arial" w:eastAsia="Cambria" w:hAnsi="Arial" w:cs="Arial"/>
          <w:sz w:val="22"/>
          <w:szCs w:val="22"/>
          <w:lang w:val="mn-MN"/>
        </w:rPr>
        <w:t xml:space="preserve"> шаардлагад нийцсэн, хамгийн багадаа 150</w:t>
      </w:r>
      <w:r w:rsidR="00B4799F">
        <w:rPr>
          <w:rFonts w:ascii="Arial" w:eastAsia="Cambria" w:hAnsi="Arial" w:cs="Arial"/>
          <w:sz w:val="22"/>
          <w:szCs w:val="22"/>
          <w:lang w:val="mn-MN"/>
        </w:rPr>
        <w:t>н</w:t>
      </w:r>
      <w:r w:rsidR="00E00650" w:rsidRPr="00521D92">
        <w:rPr>
          <w:rFonts w:ascii="Arial" w:eastAsia="Cambria" w:hAnsi="Arial" w:cs="Arial"/>
          <w:sz w:val="22"/>
          <w:szCs w:val="22"/>
          <w:lang w:val="mn-MN"/>
        </w:rPr>
        <w:t xml:space="preserve"> хөвөх чадвартай хувийн хөвөгч хэрэгсэл</w:t>
      </w:r>
      <w:r w:rsidR="00B4799F">
        <w:rPr>
          <w:rFonts w:ascii="Arial" w:eastAsia="Cambria" w:hAnsi="Arial" w:cs="Arial"/>
          <w:sz w:val="22"/>
          <w:szCs w:val="22"/>
        </w:rPr>
        <w:t xml:space="preserve"> (PDF)</w:t>
      </w:r>
      <w:r w:rsidR="00B4799F">
        <w:rPr>
          <w:rFonts w:ascii="Arial" w:eastAsia="Cambria" w:hAnsi="Arial" w:cs="Arial"/>
          <w:sz w:val="22"/>
          <w:szCs w:val="22"/>
          <w:lang w:val="mn-MN"/>
        </w:rPr>
        <w:t xml:space="preserve"> өмссөн</w:t>
      </w:r>
      <w:r w:rsidR="00E00650" w:rsidRPr="00521D92">
        <w:rPr>
          <w:rFonts w:ascii="Arial" w:eastAsia="Cambria" w:hAnsi="Arial" w:cs="Arial"/>
          <w:sz w:val="22"/>
          <w:szCs w:val="22"/>
          <w:lang w:val="mn-MN"/>
        </w:rPr>
        <w:t>, дунд</w:t>
      </w:r>
      <w:r w:rsidR="00B4799F">
        <w:rPr>
          <w:rFonts w:ascii="Arial" w:eastAsia="Cambria" w:hAnsi="Arial" w:cs="Arial"/>
          <w:sz w:val="22"/>
          <w:szCs w:val="22"/>
          <w:lang w:val="mn-MN"/>
        </w:rPr>
        <w:t>аж жин нь</w:t>
      </w:r>
      <w:r w:rsidR="00E00650" w:rsidRPr="00521D92">
        <w:rPr>
          <w:rFonts w:ascii="Arial" w:eastAsia="Cambria" w:hAnsi="Arial" w:cs="Arial"/>
          <w:sz w:val="22"/>
          <w:szCs w:val="22"/>
          <w:lang w:val="mn-MN"/>
        </w:rPr>
        <w:t xml:space="preserve"> 82,5 кг </w:t>
      </w:r>
      <w:r w:rsidR="00B4799F">
        <w:rPr>
          <w:rFonts w:ascii="Arial" w:eastAsia="Cambria" w:hAnsi="Arial" w:cs="Arial"/>
          <w:sz w:val="22"/>
          <w:szCs w:val="22"/>
          <w:lang w:val="mn-MN"/>
        </w:rPr>
        <w:t>бүхий хангалттай тав тухтайгаар</w:t>
      </w:r>
      <w:r w:rsidR="003575DF" w:rsidRPr="00521D92">
        <w:rPr>
          <w:rFonts w:ascii="Arial" w:eastAsia="Cambria" w:hAnsi="Arial" w:cs="Arial"/>
          <w:sz w:val="22"/>
          <w:szCs w:val="22"/>
          <w:lang w:val="mn-MN"/>
        </w:rPr>
        <w:t xml:space="preserve"> зорчих боломжтой </w:t>
      </w:r>
      <w:r w:rsidR="00E00650" w:rsidRPr="00521D92">
        <w:rPr>
          <w:rFonts w:ascii="Arial" w:eastAsia="Cambria" w:hAnsi="Arial" w:cs="Arial"/>
          <w:sz w:val="22"/>
          <w:szCs w:val="22"/>
          <w:lang w:val="mn-MN"/>
        </w:rPr>
        <w:t>хү</w:t>
      </w:r>
      <w:r w:rsidR="00B4799F">
        <w:rPr>
          <w:rFonts w:ascii="Arial" w:eastAsia="Cambria" w:hAnsi="Arial" w:cs="Arial"/>
          <w:sz w:val="22"/>
          <w:szCs w:val="22"/>
          <w:lang w:val="mn-MN"/>
        </w:rPr>
        <w:t>ний</w:t>
      </w:r>
      <w:r w:rsidR="00E00650" w:rsidRPr="00521D92">
        <w:rPr>
          <w:rFonts w:ascii="Arial" w:eastAsia="Cambria" w:hAnsi="Arial" w:cs="Arial"/>
          <w:sz w:val="22"/>
          <w:szCs w:val="22"/>
          <w:lang w:val="mn-MN"/>
        </w:rPr>
        <w:t xml:space="preserve"> тоо. </w:t>
      </w:r>
    </w:p>
    <w:p w14:paraId="65547DA1" w14:textId="77777777" w:rsidR="0086791A" w:rsidRPr="00521D92" w:rsidRDefault="0086791A" w:rsidP="00A34048">
      <w:pPr>
        <w:spacing w:before="9" w:line="276" w:lineRule="auto"/>
        <w:ind w:left="540"/>
        <w:rPr>
          <w:rFonts w:ascii="Arial" w:hAnsi="Arial" w:cs="Arial"/>
          <w:sz w:val="22"/>
          <w:szCs w:val="22"/>
        </w:rPr>
      </w:pPr>
    </w:p>
    <w:p w14:paraId="2B932D87" w14:textId="43DFD0FD" w:rsidR="0086791A" w:rsidRPr="00521D92" w:rsidRDefault="00FA426B" w:rsidP="00A34048">
      <w:pPr>
        <w:spacing w:line="276" w:lineRule="auto"/>
        <w:ind w:left="540" w:right="10"/>
        <w:jc w:val="both"/>
        <w:rPr>
          <w:rFonts w:ascii="Arial" w:hAnsi="Arial" w:cs="Arial"/>
          <w:sz w:val="22"/>
          <w:szCs w:val="22"/>
        </w:rPr>
      </w:pPr>
      <w:r w:rsidRPr="00521D92">
        <w:rPr>
          <w:rFonts w:ascii="Arial" w:eastAsia="Cambria" w:hAnsi="Arial" w:cs="Arial"/>
          <w:spacing w:val="-11"/>
          <w:sz w:val="22"/>
          <w:szCs w:val="22"/>
          <w:lang w:val="mn-MN"/>
        </w:rPr>
        <w:t>“</w:t>
      </w:r>
      <w:r w:rsidRPr="00521D92">
        <w:rPr>
          <w:rFonts w:ascii="Arial" w:eastAsia="Cambria" w:hAnsi="Arial" w:cs="Arial"/>
          <w:spacing w:val="-11"/>
          <w:sz w:val="22"/>
          <w:szCs w:val="22"/>
        </w:rPr>
        <w:t>c</w:t>
      </w:r>
      <w:r w:rsidRPr="00521D92">
        <w:rPr>
          <w:rFonts w:ascii="Arial" w:eastAsia="Cambria" w:hAnsi="Arial" w:cs="Arial"/>
          <w:sz w:val="22"/>
          <w:szCs w:val="22"/>
        </w:rPr>
        <w:t>)</w:t>
      </w:r>
      <w:r w:rsidRPr="00521D92">
        <w:rPr>
          <w:rFonts w:ascii="Arial" w:eastAsia="Cambria" w:hAnsi="Arial" w:cs="Arial"/>
          <w:sz w:val="22"/>
          <w:szCs w:val="22"/>
          <w:lang w:val="mn-MN"/>
        </w:rPr>
        <w:t>”</w:t>
      </w:r>
      <w:r w:rsidR="000E6D49" w:rsidRPr="00521D92">
        <w:rPr>
          <w:rFonts w:ascii="Arial" w:eastAsia="Cambria" w:hAnsi="Arial" w:cs="Arial"/>
          <w:sz w:val="22"/>
          <w:szCs w:val="22"/>
          <w:lang w:val="mn-MN"/>
        </w:rPr>
        <w:t xml:space="preserve"> хэсэгт дурдагдсан хувийн хөвөгч хэрэгсэл нь х</w:t>
      </w:r>
      <w:r w:rsidR="00B4799F">
        <w:rPr>
          <w:rFonts w:ascii="Arial" w:eastAsia="Cambria" w:hAnsi="Arial" w:cs="Arial"/>
          <w:sz w:val="22"/>
          <w:szCs w:val="22"/>
          <w:lang w:val="mn-MN"/>
        </w:rPr>
        <w:t>ийлдэг</w:t>
      </w:r>
      <w:r w:rsidR="000E6D49" w:rsidRPr="00521D92">
        <w:rPr>
          <w:rFonts w:ascii="Arial" w:eastAsia="Cambria" w:hAnsi="Arial" w:cs="Arial"/>
          <w:sz w:val="22"/>
          <w:szCs w:val="22"/>
          <w:lang w:val="mn-MN"/>
        </w:rPr>
        <w:t xml:space="preserve"> бол </w:t>
      </w:r>
      <w:r w:rsidR="00B4799F">
        <w:rPr>
          <w:rFonts w:ascii="Arial" w:eastAsia="Cambria" w:hAnsi="Arial" w:cs="Arial"/>
          <w:sz w:val="22"/>
          <w:szCs w:val="22"/>
          <w:lang w:val="mn-MN"/>
        </w:rPr>
        <w:t>туршилтын явцад</w:t>
      </w:r>
      <w:r w:rsidR="000E6D49" w:rsidRPr="00521D92">
        <w:rPr>
          <w:rFonts w:ascii="Arial" w:eastAsia="Cambria" w:hAnsi="Arial" w:cs="Arial"/>
          <w:sz w:val="22"/>
          <w:szCs w:val="22"/>
          <w:lang w:val="mn-MN"/>
        </w:rPr>
        <w:t xml:space="preserve"> </w:t>
      </w:r>
      <w:r w:rsidR="00B4799F">
        <w:rPr>
          <w:rFonts w:ascii="Arial" w:eastAsia="Cambria" w:hAnsi="Arial" w:cs="Arial"/>
          <w:sz w:val="22"/>
          <w:szCs w:val="22"/>
          <w:lang w:val="mn-MN"/>
        </w:rPr>
        <w:t>хийлэгдсэн</w:t>
      </w:r>
      <w:r w:rsidR="000E6D49" w:rsidRPr="00521D92">
        <w:rPr>
          <w:rFonts w:ascii="Arial" w:eastAsia="Cambria" w:hAnsi="Arial" w:cs="Arial"/>
          <w:sz w:val="22"/>
          <w:szCs w:val="22"/>
          <w:lang w:val="mn-MN"/>
        </w:rPr>
        <w:t xml:space="preserve"> байна. </w:t>
      </w:r>
      <w:r w:rsidRPr="00521D92">
        <w:rPr>
          <w:rFonts w:ascii="Arial" w:eastAsia="Cambria" w:hAnsi="Arial" w:cs="Arial"/>
          <w:sz w:val="22"/>
          <w:szCs w:val="22"/>
        </w:rPr>
        <w:t xml:space="preserve"> </w:t>
      </w:r>
    </w:p>
    <w:p w14:paraId="484663FE" w14:textId="77777777" w:rsidR="0086791A" w:rsidRPr="00521D92" w:rsidRDefault="0086791A" w:rsidP="00486A9D">
      <w:pPr>
        <w:spacing w:line="276" w:lineRule="auto"/>
        <w:rPr>
          <w:rFonts w:ascii="Arial" w:hAnsi="Arial" w:cs="Arial"/>
          <w:sz w:val="22"/>
          <w:szCs w:val="22"/>
        </w:rPr>
      </w:pPr>
    </w:p>
    <w:p w14:paraId="4F76D9D8" w14:textId="77777777" w:rsidR="0086791A" w:rsidRPr="00521D92" w:rsidRDefault="0086791A" w:rsidP="00486A9D">
      <w:pPr>
        <w:spacing w:before="13" w:line="276" w:lineRule="auto"/>
        <w:rPr>
          <w:rFonts w:ascii="Arial" w:hAnsi="Arial" w:cs="Arial"/>
          <w:sz w:val="22"/>
          <w:szCs w:val="22"/>
        </w:rPr>
      </w:pPr>
    </w:p>
    <w:p w14:paraId="1D9013C1" w14:textId="56A31DC4" w:rsidR="0086791A" w:rsidRPr="00521D92" w:rsidRDefault="008507A1" w:rsidP="00A34048">
      <w:pPr>
        <w:spacing w:before="29" w:line="276" w:lineRule="auto"/>
        <w:ind w:left="540"/>
        <w:rPr>
          <w:rFonts w:ascii="Arial" w:eastAsia="Cambria" w:hAnsi="Arial" w:cs="Arial"/>
          <w:sz w:val="22"/>
          <w:szCs w:val="22"/>
          <w:lang w:val="mn-MN"/>
        </w:rPr>
      </w:pPr>
      <w:r w:rsidRPr="00521D92">
        <w:rPr>
          <w:rFonts w:ascii="Arial" w:eastAsia="Cambria" w:hAnsi="Arial" w:cs="Arial"/>
          <w:b/>
          <w:sz w:val="22"/>
          <w:szCs w:val="22"/>
        </w:rPr>
        <w:t xml:space="preserve">5.2.3.3    </w:t>
      </w:r>
      <w:r w:rsidRPr="00521D92">
        <w:rPr>
          <w:rFonts w:ascii="Arial" w:eastAsia="Cambria" w:hAnsi="Arial" w:cs="Arial"/>
          <w:b/>
          <w:spacing w:val="19"/>
          <w:sz w:val="22"/>
          <w:szCs w:val="22"/>
        </w:rPr>
        <w:t xml:space="preserve"> </w:t>
      </w:r>
      <w:r w:rsidR="003936B0" w:rsidRPr="00521D92">
        <w:rPr>
          <w:rFonts w:ascii="Arial" w:eastAsia="Cambria" w:hAnsi="Arial" w:cs="Arial"/>
          <w:b/>
          <w:sz w:val="22"/>
          <w:szCs w:val="22"/>
          <w:lang w:val="mn-MN"/>
        </w:rPr>
        <w:t>Даац</w:t>
      </w:r>
      <w:r w:rsidRPr="00521D92">
        <w:rPr>
          <w:rFonts w:ascii="Arial" w:eastAsia="Cambria" w:hAnsi="Arial" w:cs="Arial"/>
          <w:b/>
          <w:sz w:val="22"/>
          <w:szCs w:val="22"/>
        </w:rPr>
        <w:t xml:space="preserve"> — </w:t>
      </w:r>
      <w:r w:rsidR="003936B0" w:rsidRPr="00521D92">
        <w:rPr>
          <w:rFonts w:ascii="Arial" w:eastAsia="Cambria" w:hAnsi="Arial" w:cs="Arial"/>
          <w:b/>
          <w:spacing w:val="-5"/>
          <w:sz w:val="22"/>
          <w:szCs w:val="22"/>
          <w:lang w:val="mn-MN"/>
        </w:rPr>
        <w:t>2-р төрлийн аврах завь</w:t>
      </w:r>
    </w:p>
    <w:p w14:paraId="3B529640" w14:textId="77777777" w:rsidR="0086791A" w:rsidRPr="00521D92" w:rsidRDefault="0086791A" w:rsidP="00A34048">
      <w:pPr>
        <w:spacing w:before="3" w:line="276" w:lineRule="auto"/>
        <w:ind w:left="540"/>
        <w:rPr>
          <w:rFonts w:ascii="Arial" w:hAnsi="Arial" w:cs="Arial"/>
          <w:sz w:val="22"/>
          <w:szCs w:val="22"/>
        </w:rPr>
      </w:pPr>
    </w:p>
    <w:p w14:paraId="333AC552" w14:textId="68071425" w:rsidR="00F24E17" w:rsidRPr="00521D92" w:rsidRDefault="001C4561" w:rsidP="001C4561">
      <w:pPr>
        <w:spacing w:line="276" w:lineRule="auto"/>
        <w:ind w:left="540" w:right="94"/>
        <w:jc w:val="both"/>
        <w:rPr>
          <w:rFonts w:ascii="Arial" w:eastAsia="Cambria" w:hAnsi="Arial" w:cs="Arial"/>
          <w:sz w:val="22"/>
          <w:szCs w:val="22"/>
          <w:lang w:val="mn-MN"/>
        </w:rPr>
      </w:pPr>
      <w:r>
        <w:rPr>
          <w:rFonts w:ascii="Arial" w:eastAsia="Cambria" w:hAnsi="Arial" w:cs="Arial"/>
          <w:spacing w:val="6"/>
          <w:sz w:val="22"/>
          <w:szCs w:val="22"/>
          <w:lang w:val="mn-MN"/>
        </w:rPr>
        <w:t>Аврах завинд</w:t>
      </w:r>
      <w:r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суух</w:t>
      </w:r>
      <w:r w:rsidRPr="00521D92">
        <w:rPr>
          <w:rFonts w:ascii="Arial" w:eastAsia="Cambria" w:hAnsi="Arial" w:cs="Arial"/>
          <w:spacing w:val="6"/>
          <w:sz w:val="22"/>
          <w:szCs w:val="22"/>
          <w:lang w:val="mn-MN"/>
        </w:rPr>
        <w:t xml:space="preserve"> боломжтой хүмүүсийн </w:t>
      </w:r>
      <w:r>
        <w:rPr>
          <w:rFonts w:ascii="Arial" w:eastAsia="Cambria" w:hAnsi="Arial" w:cs="Arial"/>
          <w:spacing w:val="6"/>
          <w:sz w:val="22"/>
          <w:szCs w:val="22"/>
          <w:lang w:val="mn-MN"/>
        </w:rPr>
        <w:t xml:space="preserve">зөвшөөрөгдөх </w:t>
      </w:r>
      <w:r w:rsidRPr="00521D92">
        <w:rPr>
          <w:rFonts w:ascii="Arial" w:eastAsia="Cambria" w:hAnsi="Arial" w:cs="Arial"/>
          <w:spacing w:val="6"/>
          <w:sz w:val="22"/>
          <w:szCs w:val="22"/>
          <w:lang w:val="mn-MN"/>
        </w:rPr>
        <w:t xml:space="preserve">тоо нь дараах </w:t>
      </w:r>
      <w:r>
        <w:rPr>
          <w:rFonts w:ascii="Arial" w:eastAsia="Cambria" w:hAnsi="Arial" w:cs="Arial"/>
          <w:spacing w:val="6"/>
          <w:sz w:val="22"/>
          <w:szCs w:val="22"/>
          <w:lang w:val="mn-MN"/>
        </w:rPr>
        <w:t>утгаас бага буюу тэнцүү байна</w:t>
      </w:r>
      <w:r w:rsidR="00F24E17" w:rsidRPr="00521D92">
        <w:rPr>
          <w:rFonts w:ascii="Arial" w:eastAsia="Cambria" w:hAnsi="Arial" w:cs="Arial"/>
          <w:spacing w:val="6"/>
          <w:sz w:val="22"/>
          <w:szCs w:val="22"/>
          <w:lang w:val="mn-MN"/>
        </w:rPr>
        <w:t>:</w:t>
      </w:r>
    </w:p>
    <w:p w14:paraId="3C232795" w14:textId="77777777" w:rsidR="0086791A" w:rsidRPr="00521D92" w:rsidRDefault="0086791A" w:rsidP="00A34048">
      <w:pPr>
        <w:spacing w:before="4" w:line="276" w:lineRule="auto"/>
        <w:ind w:left="540"/>
        <w:rPr>
          <w:rFonts w:ascii="Arial" w:hAnsi="Arial" w:cs="Arial"/>
          <w:sz w:val="22"/>
          <w:szCs w:val="22"/>
        </w:rPr>
      </w:pPr>
    </w:p>
    <w:p w14:paraId="2BB24EEE" w14:textId="1650E21E" w:rsidR="0086791A" w:rsidRPr="00521D92" w:rsidRDefault="008507A1" w:rsidP="001A6F90">
      <w:pPr>
        <w:spacing w:line="276" w:lineRule="auto"/>
        <w:ind w:left="540" w:right="78" w:firstLine="27"/>
        <w:jc w:val="both"/>
        <w:rPr>
          <w:rFonts w:ascii="Arial" w:eastAsia="Cambria" w:hAnsi="Arial" w:cs="Arial"/>
          <w:sz w:val="22"/>
          <w:szCs w:val="22"/>
          <w:lang w:val="mn-MN"/>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Pr="00521D92">
        <w:rPr>
          <w:rFonts w:ascii="Arial" w:eastAsia="Cambria" w:hAnsi="Arial" w:cs="Arial"/>
          <w:spacing w:val="28"/>
          <w:sz w:val="22"/>
          <w:szCs w:val="22"/>
        </w:rPr>
        <w:t xml:space="preserve"> </w:t>
      </w:r>
      <w:r w:rsidR="0081356A" w:rsidRPr="00521D92">
        <w:rPr>
          <w:rFonts w:ascii="Arial" w:eastAsia="Cambria" w:hAnsi="Arial" w:cs="Arial"/>
          <w:sz w:val="22"/>
          <w:szCs w:val="22"/>
          <w:lang w:val="mn-MN"/>
        </w:rPr>
        <w:t>аврах завины үндсэн талбайг</w:t>
      </w:r>
      <w:r w:rsidR="0081356A" w:rsidRPr="00521D92">
        <w:rPr>
          <w:rFonts w:ascii="Arial" w:eastAsia="Cambria" w:hAnsi="Arial" w:cs="Arial"/>
          <w:spacing w:val="28"/>
          <w:sz w:val="22"/>
          <w:szCs w:val="22"/>
        </w:rPr>
        <w:t xml:space="preserve"> </w:t>
      </w:r>
      <w:r w:rsidR="0081356A" w:rsidRPr="00521D92">
        <w:rPr>
          <w:rFonts w:ascii="Arial" w:eastAsia="Cambria" w:hAnsi="Arial" w:cs="Arial"/>
          <w:spacing w:val="7"/>
          <w:sz w:val="22"/>
          <w:szCs w:val="22"/>
          <w:lang w:val="mn-MN"/>
        </w:rPr>
        <w:t>шоо метрээр хэмжин 0,082-д хуваах байдлаар гаргасан хамгийн их бүхэл тоо</w:t>
      </w:r>
      <w:r w:rsidR="0081356A" w:rsidRPr="00521D92">
        <w:rPr>
          <w:rFonts w:ascii="Arial" w:eastAsia="Cambria" w:hAnsi="Arial" w:cs="Arial"/>
          <w:spacing w:val="7"/>
          <w:sz w:val="22"/>
          <w:szCs w:val="22"/>
        </w:rPr>
        <w:t xml:space="preserve">; </w:t>
      </w:r>
      <w:r w:rsidR="001A6F90">
        <w:rPr>
          <w:rFonts w:ascii="Arial" w:eastAsia="Cambria" w:hAnsi="Arial" w:cs="Arial"/>
          <w:spacing w:val="7"/>
          <w:sz w:val="22"/>
          <w:szCs w:val="22"/>
          <w:lang w:val="mn-MN"/>
        </w:rPr>
        <w:t>эсвэ</w:t>
      </w:r>
      <w:r w:rsidR="0081356A" w:rsidRPr="00521D92">
        <w:rPr>
          <w:rFonts w:ascii="Arial" w:eastAsia="Cambria" w:hAnsi="Arial" w:cs="Arial"/>
          <w:spacing w:val="7"/>
          <w:sz w:val="22"/>
          <w:szCs w:val="22"/>
          <w:lang w:val="mn-MN"/>
        </w:rPr>
        <w:t>л</w:t>
      </w:r>
    </w:p>
    <w:p w14:paraId="728AC518" w14:textId="77777777" w:rsidR="0086791A" w:rsidRPr="00521D92" w:rsidRDefault="0086791A" w:rsidP="00A34048">
      <w:pPr>
        <w:spacing w:before="4" w:line="276" w:lineRule="auto"/>
        <w:ind w:left="540"/>
        <w:rPr>
          <w:rFonts w:ascii="Arial" w:hAnsi="Arial" w:cs="Arial"/>
          <w:sz w:val="22"/>
          <w:szCs w:val="22"/>
        </w:rPr>
      </w:pPr>
    </w:p>
    <w:p w14:paraId="50B8123E" w14:textId="475711FF" w:rsidR="0086791A" w:rsidRPr="00521D92" w:rsidRDefault="008507A1" w:rsidP="00FA426B">
      <w:pPr>
        <w:spacing w:line="276" w:lineRule="auto"/>
        <w:ind w:left="540" w:right="78"/>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6"/>
          <w:sz w:val="22"/>
          <w:szCs w:val="22"/>
        </w:rPr>
        <w:t xml:space="preserve"> </w:t>
      </w:r>
      <w:r w:rsidR="003575DF" w:rsidRPr="00521D92">
        <w:rPr>
          <w:rFonts w:ascii="Arial" w:eastAsia="Cambria" w:hAnsi="Arial" w:cs="Arial"/>
          <w:spacing w:val="16"/>
          <w:sz w:val="22"/>
          <w:szCs w:val="22"/>
          <w:lang w:val="mn-MN"/>
        </w:rPr>
        <w:t>аврах завины дотоод хөндлөн огтлолын талбайг квадрат метрээр хэмжин 0,250-д хуваах байдлаар гаргасан хамгийн их бүхэл тоо</w:t>
      </w:r>
      <w:r w:rsidR="003575DF" w:rsidRPr="00521D92">
        <w:rPr>
          <w:rFonts w:ascii="Arial" w:eastAsia="Cambria" w:hAnsi="Arial" w:cs="Arial"/>
          <w:spacing w:val="16"/>
          <w:sz w:val="22"/>
          <w:szCs w:val="22"/>
        </w:rPr>
        <w:t xml:space="preserve">; </w:t>
      </w:r>
      <w:r w:rsidR="001A6F90">
        <w:rPr>
          <w:rFonts w:ascii="Arial" w:eastAsia="Cambria" w:hAnsi="Arial" w:cs="Arial"/>
          <w:spacing w:val="16"/>
          <w:sz w:val="22"/>
          <w:szCs w:val="22"/>
          <w:lang w:val="mn-MN"/>
        </w:rPr>
        <w:t>эсвэ</w:t>
      </w:r>
      <w:r w:rsidR="003575DF" w:rsidRPr="00521D92">
        <w:rPr>
          <w:rFonts w:ascii="Arial" w:eastAsia="Cambria" w:hAnsi="Arial" w:cs="Arial"/>
          <w:spacing w:val="16"/>
          <w:sz w:val="22"/>
          <w:szCs w:val="22"/>
          <w:lang w:val="mn-MN"/>
        </w:rPr>
        <w:t>л</w:t>
      </w:r>
      <w:r w:rsidR="003575DF" w:rsidRPr="00521D92">
        <w:rPr>
          <w:rFonts w:ascii="Arial" w:eastAsia="Cambria" w:hAnsi="Arial" w:cs="Arial"/>
          <w:spacing w:val="-2"/>
          <w:sz w:val="22"/>
          <w:szCs w:val="22"/>
        </w:rPr>
        <w:t xml:space="preserve"> </w:t>
      </w:r>
    </w:p>
    <w:p w14:paraId="40A0BD59" w14:textId="77777777" w:rsidR="0086791A" w:rsidRPr="00521D92" w:rsidRDefault="0086791A" w:rsidP="00FA426B">
      <w:pPr>
        <w:spacing w:before="4" w:line="276" w:lineRule="auto"/>
        <w:ind w:left="540"/>
        <w:rPr>
          <w:rFonts w:ascii="Arial" w:hAnsi="Arial" w:cs="Arial"/>
          <w:sz w:val="22"/>
          <w:szCs w:val="22"/>
        </w:rPr>
      </w:pPr>
    </w:p>
    <w:p w14:paraId="523FC0ED" w14:textId="76390750" w:rsidR="001A6F90" w:rsidRPr="00521D92" w:rsidRDefault="008507A1" w:rsidP="001A6F90">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Pr="00521D92">
        <w:rPr>
          <w:rFonts w:ascii="Arial" w:eastAsia="Cambria" w:hAnsi="Arial" w:cs="Arial"/>
          <w:spacing w:val="38"/>
          <w:sz w:val="22"/>
          <w:szCs w:val="22"/>
        </w:rPr>
        <w:t xml:space="preserve"> </w:t>
      </w:r>
      <w:r w:rsidR="001A6F90" w:rsidRPr="00521D92">
        <w:rPr>
          <w:rFonts w:ascii="Arial" w:eastAsia="Cambria" w:hAnsi="Arial" w:cs="Arial"/>
          <w:spacing w:val="1"/>
          <w:sz w:val="22"/>
          <w:szCs w:val="22"/>
        </w:rPr>
        <w:t>IS</w:t>
      </w:r>
      <w:r w:rsidR="001A6F90" w:rsidRPr="00521D92">
        <w:rPr>
          <w:rFonts w:ascii="Arial" w:eastAsia="Cambria" w:hAnsi="Arial" w:cs="Arial"/>
          <w:sz w:val="22"/>
          <w:szCs w:val="22"/>
        </w:rPr>
        <w:t xml:space="preserve">O </w:t>
      </w:r>
      <w:r w:rsidR="001A6F90" w:rsidRPr="00521D92">
        <w:rPr>
          <w:rFonts w:ascii="Arial" w:eastAsia="Cambria" w:hAnsi="Arial" w:cs="Arial"/>
          <w:spacing w:val="-2"/>
          <w:sz w:val="22"/>
          <w:szCs w:val="22"/>
        </w:rPr>
        <w:t>1</w:t>
      </w:r>
      <w:r w:rsidR="001A6F90" w:rsidRPr="00521D92">
        <w:rPr>
          <w:rFonts w:ascii="Arial" w:eastAsia="Cambria" w:hAnsi="Arial" w:cs="Arial"/>
          <w:spacing w:val="-4"/>
          <w:sz w:val="22"/>
          <w:szCs w:val="22"/>
        </w:rPr>
        <w:t>2</w:t>
      </w:r>
      <w:r w:rsidR="001A6F90" w:rsidRPr="00521D92">
        <w:rPr>
          <w:rFonts w:ascii="Arial" w:eastAsia="Cambria" w:hAnsi="Arial" w:cs="Arial"/>
          <w:spacing w:val="3"/>
          <w:sz w:val="22"/>
          <w:szCs w:val="22"/>
        </w:rPr>
        <w:t>4</w:t>
      </w:r>
      <w:r w:rsidR="001A6F90" w:rsidRPr="00521D92">
        <w:rPr>
          <w:rFonts w:ascii="Arial" w:eastAsia="Cambria" w:hAnsi="Arial" w:cs="Arial"/>
          <w:spacing w:val="-4"/>
          <w:sz w:val="22"/>
          <w:szCs w:val="22"/>
        </w:rPr>
        <w:t>0</w:t>
      </w:r>
      <w:r w:rsidR="001A6F90" w:rsidRPr="00521D92">
        <w:rPr>
          <w:rFonts w:ascii="Arial" w:eastAsia="Cambria" w:hAnsi="Arial" w:cs="Arial"/>
          <w:sz w:val="22"/>
          <w:szCs w:val="22"/>
        </w:rPr>
        <w:t xml:space="preserve">2 </w:t>
      </w:r>
      <w:r w:rsidR="001A6F90">
        <w:rPr>
          <w:rFonts w:ascii="Arial" w:eastAsia="Cambria" w:hAnsi="Arial" w:cs="Arial"/>
          <w:sz w:val="22"/>
          <w:szCs w:val="22"/>
          <w:lang w:val="mn-MN"/>
        </w:rPr>
        <w:t>стандартын</w:t>
      </w:r>
      <w:r w:rsidR="001A6F90" w:rsidRPr="00521D92">
        <w:rPr>
          <w:rFonts w:ascii="Arial" w:eastAsia="Cambria" w:hAnsi="Arial" w:cs="Arial"/>
          <w:sz w:val="22"/>
          <w:szCs w:val="22"/>
          <w:lang w:val="mn-MN"/>
        </w:rPr>
        <w:t xml:space="preserve"> шаардлагад нийцсэн, хамгийн багадаа 150</w:t>
      </w:r>
      <w:r w:rsidR="001A6F90">
        <w:rPr>
          <w:rFonts w:ascii="Arial" w:eastAsia="Cambria" w:hAnsi="Arial" w:cs="Arial"/>
          <w:sz w:val="22"/>
          <w:szCs w:val="22"/>
          <w:lang w:val="mn-MN"/>
        </w:rPr>
        <w:t>н</w:t>
      </w:r>
      <w:r w:rsidR="001A6F90" w:rsidRPr="00521D92">
        <w:rPr>
          <w:rFonts w:ascii="Arial" w:eastAsia="Cambria" w:hAnsi="Arial" w:cs="Arial"/>
          <w:sz w:val="22"/>
          <w:szCs w:val="22"/>
          <w:lang w:val="mn-MN"/>
        </w:rPr>
        <w:t xml:space="preserve"> хөвөх чадвартай хувийн хөвөгч хэрэгсэл</w:t>
      </w:r>
      <w:r w:rsidR="001A6F90">
        <w:rPr>
          <w:rFonts w:ascii="Arial" w:eastAsia="Cambria" w:hAnsi="Arial" w:cs="Arial"/>
          <w:sz w:val="22"/>
          <w:szCs w:val="22"/>
        </w:rPr>
        <w:t xml:space="preserve"> (PDF)</w:t>
      </w:r>
      <w:r w:rsidR="001A6F90">
        <w:rPr>
          <w:rFonts w:ascii="Arial" w:eastAsia="Cambria" w:hAnsi="Arial" w:cs="Arial"/>
          <w:sz w:val="22"/>
          <w:szCs w:val="22"/>
          <w:lang w:val="mn-MN"/>
        </w:rPr>
        <w:t xml:space="preserve"> өмссөн</w:t>
      </w:r>
      <w:r w:rsidR="001A6F90" w:rsidRPr="00521D92">
        <w:rPr>
          <w:rFonts w:ascii="Arial" w:eastAsia="Cambria" w:hAnsi="Arial" w:cs="Arial"/>
          <w:sz w:val="22"/>
          <w:szCs w:val="22"/>
          <w:lang w:val="mn-MN"/>
        </w:rPr>
        <w:t>, дунд</w:t>
      </w:r>
      <w:r w:rsidR="001A6F90">
        <w:rPr>
          <w:rFonts w:ascii="Arial" w:eastAsia="Cambria" w:hAnsi="Arial" w:cs="Arial"/>
          <w:sz w:val="22"/>
          <w:szCs w:val="22"/>
          <w:lang w:val="mn-MN"/>
        </w:rPr>
        <w:t>аж жин нь</w:t>
      </w:r>
      <w:r w:rsidR="001A6F90" w:rsidRPr="00521D92">
        <w:rPr>
          <w:rFonts w:ascii="Arial" w:eastAsia="Cambria" w:hAnsi="Arial" w:cs="Arial"/>
          <w:sz w:val="22"/>
          <w:szCs w:val="22"/>
          <w:lang w:val="mn-MN"/>
        </w:rPr>
        <w:t xml:space="preserve"> 82,5 кг </w:t>
      </w:r>
      <w:r w:rsidR="001A6F90">
        <w:rPr>
          <w:rFonts w:ascii="Arial" w:eastAsia="Cambria" w:hAnsi="Arial" w:cs="Arial"/>
          <w:sz w:val="22"/>
          <w:szCs w:val="22"/>
          <w:lang w:val="mn-MN"/>
        </w:rPr>
        <w:t>бүхий хангалттай тав тухтайгаар</w:t>
      </w:r>
      <w:r w:rsidR="001A6F90" w:rsidRPr="00521D92">
        <w:rPr>
          <w:rFonts w:ascii="Arial" w:eastAsia="Cambria" w:hAnsi="Arial" w:cs="Arial"/>
          <w:sz w:val="22"/>
          <w:szCs w:val="22"/>
          <w:lang w:val="mn-MN"/>
        </w:rPr>
        <w:t xml:space="preserve"> зорчих боломжтой хү</w:t>
      </w:r>
      <w:r w:rsidR="001A6F90">
        <w:rPr>
          <w:rFonts w:ascii="Arial" w:eastAsia="Cambria" w:hAnsi="Arial" w:cs="Arial"/>
          <w:sz w:val="22"/>
          <w:szCs w:val="22"/>
          <w:lang w:val="mn-MN"/>
        </w:rPr>
        <w:t>ний</w:t>
      </w:r>
      <w:r w:rsidR="001A6F90" w:rsidRPr="00521D92">
        <w:rPr>
          <w:rFonts w:ascii="Arial" w:eastAsia="Cambria" w:hAnsi="Arial" w:cs="Arial"/>
          <w:sz w:val="22"/>
          <w:szCs w:val="22"/>
          <w:lang w:val="mn-MN"/>
        </w:rPr>
        <w:t xml:space="preserve"> тоо. </w:t>
      </w:r>
    </w:p>
    <w:p w14:paraId="441DD707" w14:textId="39677D54" w:rsidR="0086791A" w:rsidRPr="00521D92" w:rsidRDefault="0086791A" w:rsidP="001A6F90">
      <w:pPr>
        <w:spacing w:line="276" w:lineRule="auto"/>
        <w:ind w:left="540" w:right="78"/>
        <w:jc w:val="both"/>
        <w:rPr>
          <w:rFonts w:ascii="Arial" w:hAnsi="Arial" w:cs="Arial"/>
          <w:sz w:val="22"/>
          <w:szCs w:val="22"/>
        </w:rPr>
      </w:pPr>
    </w:p>
    <w:p w14:paraId="6975354B" w14:textId="02F261DC" w:rsidR="0086791A" w:rsidRPr="00521D92" w:rsidRDefault="001A6F90" w:rsidP="001A6F90">
      <w:pPr>
        <w:spacing w:line="276" w:lineRule="auto"/>
        <w:ind w:left="540" w:right="10"/>
        <w:jc w:val="both"/>
        <w:rPr>
          <w:rFonts w:ascii="Arial" w:hAnsi="Arial" w:cs="Arial"/>
          <w:sz w:val="22"/>
          <w:szCs w:val="22"/>
        </w:rPr>
      </w:pPr>
      <w:r w:rsidRPr="00521D92">
        <w:rPr>
          <w:rFonts w:ascii="Arial" w:eastAsia="Cambria" w:hAnsi="Arial" w:cs="Arial"/>
          <w:spacing w:val="-11"/>
          <w:sz w:val="22"/>
          <w:szCs w:val="22"/>
          <w:lang w:val="mn-MN"/>
        </w:rPr>
        <w:t>“</w:t>
      </w:r>
      <w:r w:rsidRPr="00521D92">
        <w:rPr>
          <w:rFonts w:ascii="Arial" w:eastAsia="Cambria" w:hAnsi="Arial" w:cs="Arial"/>
          <w:spacing w:val="-11"/>
          <w:sz w:val="22"/>
          <w:szCs w:val="22"/>
        </w:rPr>
        <w:t>c</w:t>
      </w:r>
      <w:r w:rsidRPr="00521D92">
        <w:rPr>
          <w:rFonts w:ascii="Arial" w:eastAsia="Cambria" w:hAnsi="Arial" w:cs="Arial"/>
          <w:sz w:val="22"/>
          <w:szCs w:val="22"/>
        </w:rPr>
        <w:t>)</w:t>
      </w:r>
      <w:r w:rsidRPr="00521D92">
        <w:rPr>
          <w:rFonts w:ascii="Arial" w:eastAsia="Cambria" w:hAnsi="Arial" w:cs="Arial"/>
          <w:sz w:val="22"/>
          <w:szCs w:val="22"/>
          <w:lang w:val="mn-MN"/>
        </w:rPr>
        <w:t>” хэсэгт дурдагдсан хувийн хөвөгч хэрэгсэл нь х</w:t>
      </w:r>
      <w:r>
        <w:rPr>
          <w:rFonts w:ascii="Arial" w:eastAsia="Cambria" w:hAnsi="Arial" w:cs="Arial"/>
          <w:sz w:val="22"/>
          <w:szCs w:val="22"/>
          <w:lang w:val="mn-MN"/>
        </w:rPr>
        <w:t>ийлдэг</w:t>
      </w:r>
      <w:r w:rsidRPr="00521D92">
        <w:rPr>
          <w:rFonts w:ascii="Arial" w:eastAsia="Cambria" w:hAnsi="Arial" w:cs="Arial"/>
          <w:sz w:val="22"/>
          <w:szCs w:val="22"/>
          <w:lang w:val="mn-MN"/>
        </w:rPr>
        <w:t xml:space="preserve"> бол </w:t>
      </w:r>
      <w:r>
        <w:rPr>
          <w:rFonts w:ascii="Arial" w:eastAsia="Cambria" w:hAnsi="Arial" w:cs="Arial"/>
          <w:sz w:val="22"/>
          <w:szCs w:val="22"/>
          <w:lang w:val="mn-MN"/>
        </w:rPr>
        <w:t>туршилтын явцад</w:t>
      </w:r>
      <w:r w:rsidRPr="00521D92">
        <w:rPr>
          <w:rFonts w:ascii="Arial" w:eastAsia="Cambria" w:hAnsi="Arial" w:cs="Arial"/>
          <w:sz w:val="22"/>
          <w:szCs w:val="22"/>
          <w:lang w:val="mn-MN"/>
        </w:rPr>
        <w:t xml:space="preserve"> </w:t>
      </w:r>
      <w:r>
        <w:rPr>
          <w:rFonts w:ascii="Arial" w:eastAsia="Cambria" w:hAnsi="Arial" w:cs="Arial"/>
          <w:sz w:val="22"/>
          <w:szCs w:val="22"/>
          <w:lang w:val="mn-MN"/>
        </w:rPr>
        <w:t>хийлэгдсэн</w:t>
      </w:r>
      <w:r w:rsidRPr="00521D92">
        <w:rPr>
          <w:rFonts w:ascii="Arial" w:eastAsia="Cambria" w:hAnsi="Arial" w:cs="Arial"/>
          <w:sz w:val="22"/>
          <w:szCs w:val="22"/>
          <w:lang w:val="mn-MN"/>
        </w:rPr>
        <w:t xml:space="preserve"> байна. </w:t>
      </w:r>
      <w:r w:rsidRPr="00521D92">
        <w:rPr>
          <w:rFonts w:ascii="Arial" w:eastAsia="Cambria" w:hAnsi="Arial" w:cs="Arial"/>
          <w:sz w:val="22"/>
          <w:szCs w:val="22"/>
        </w:rPr>
        <w:t xml:space="preserve"> </w:t>
      </w:r>
    </w:p>
    <w:p w14:paraId="511B98DB" w14:textId="77777777" w:rsidR="00A34048" w:rsidRPr="00521D92" w:rsidRDefault="00A34048" w:rsidP="00486A9D">
      <w:pPr>
        <w:spacing w:line="276" w:lineRule="auto"/>
        <w:ind w:left="117"/>
        <w:rPr>
          <w:rFonts w:ascii="Arial" w:eastAsia="Cambria" w:hAnsi="Arial" w:cs="Arial"/>
          <w:b/>
          <w:sz w:val="22"/>
          <w:szCs w:val="22"/>
        </w:rPr>
      </w:pPr>
    </w:p>
    <w:p w14:paraId="508A5C48" w14:textId="4A7541FA" w:rsidR="0086791A" w:rsidRPr="00521D92" w:rsidRDefault="008507A1" w:rsidP="00A34048">
      <w:pPr>
        <w:spacing w:line="276" w:lineRule="auto"/>
        <w:ind w:left="540"/>
        <w:rPr>
          <w:rFonts w:ascii="Arial" w:eastAsia="Cambria" w:hAnsi="Arial" w:cs="Arial"/>
          <w:sz w:val="22"/>
          <w:szCs w:val="22"/>
          <w:lang w:val="mn-MN"/>
        </w:rPr>
      </w:pPr>
      <w:r w:rsidRPr="00521D92">
        <w:rPr>
          <w:rFonts w:ascii="Arial" w:eastAsia="Cambria" w:hAnsi="Arial" w:cs="Arial"/>
          <w:b/>
          <w:sz w:val="22"/>
          <w:szCs w:val="22"/>
        </w:rPr>
        <w:t xml:space="preserve">5.2.3.4    </w:t>
      </w:r>
      <w:r w:rsidRPr="00521D92">
        <w:rPr>
          <w:rFonts w:ascii="Arial" w:eastAsia="Cambria" w:hAnsi="Arial" w:cs="Arial"/>
          <w:b/>
          <w:spacing w:val="19"/>
          <w:sz w:val="22"/>
          <w:szCs w:val="22"/>
        </w:rPr>
        <w:t xml:space="preserve"> </w:t>
      </w:r>
      <w:r w:rsidR="002705C2" w:rsidRPr="00521D92">
        <w:rPr>
          <w:rFonts w:ascii="Arial" w:eastAsia="Cambria" w:hAnsi="Arial" w:cs="Arial"/>
          <w:b/>
          <w:spacing w:val="-4"/>
          <w:sz w:val="22"/>
          <w:szCs w:val="22"/>
          <w:lang w:val="mn-MN"/>
        </w:rPr>
        <w:t xml:space="preserve">Чөлөөт </w:t>
      </w:r>
      <w:r w:rsidR="003D1DD8">
        <w:rPr>
          <w:rFonts w:ascii="Arial" w:eastAsia="Cambria" w:hAnsi="Arial" w:cs="Arial"/>
          <w:b/>
          <w:spacing w:val="-4"/>
          <w:sz w:val="22"/>
          <w:szCs w:val="22"/>
          <w:lang w:val="mn-MN"/>
        </w:rPr>
        <w:t>борт</w:t>
      </w:r>
      <w:r w:rsidR="002705C2" w:rsidRPr="00521D92">
        <w:rPr>
          <w:rFonts w:ascii="Arial" w:eastAsia="Cambria" w:hAnsi="Arial" w:cs="Arial"/>
          <w:b/>
          <w:sz w:val="22"/>
          <w:szCs w:val="22"/>
          <w:lang w:val="mn-MN"/>
        </w:rPr>
        <w:t xml:space="preserve"> </w:t>
      </w:r>
    </w:p>
    <w:p w14:paraId="67030E6B" w14:textId="77777777" w:rsidR="0086791A" w:rsidRPr="00521D92" w:rsidRDefault="0086791A" w:rsidP="00A34048">
      <w:pPr>
        <w:spacing w:before="8" w:line="276" w:lineRule="auto"/>
        <w:ind w:left="540"/>
        <w:rPr>
          <w:rFonts w:ascii="Arial" w:hAnsi="Arial" w:cs="Arial"/>
          <w:sz w:val="22"/>
          <w:szCs w:val="22"/>
        </w:rPr>
      </w:pPr>
    </w:p>
    <w:p w14:paraId="7B4D1E05" w14:textId="0D1B5164" w:rsidR="0086791A" w:rsidRPr="00521D92" w:rsidRDefault="003D1DD8" w:rsidP="00A34048">
      <w:pPr>
        <w:spacing w:line="276" w:lineRule="auto"/>
        <w:ind w:left="540" w:right="78"/>
        <w:rPr>
          <w:rFonts w:ascii="Arial" w:eastAsia="Cambria" w:hAnsi="Arial" w:cs="Arial"/>
          <w:sz w:val="22"/>
          <w:szCs w:val="22"/>
        </w:rPr>
      </w:pPr>
      <w:r>
        <w:rPr>
          <w:rFonts w:ascii="Arial" w:eastAsia="Cambria" w:hAnsi="Arial" w:cs="Arial"/>
          <w:spacing w:val="7"/>
          <w:sz w:val="22"/>
          <w:szCs w:val="22"/>
          <w:lang w:val="mn-MN"/>
        </w:rPr>
        <w:t>Б</w:t>
      </w:r>
      <w:r w:rsidR="00465369" w:rsidRPr="00521D92">
        <w:rPr>
          <w:rFonts w:ascii="Arial" w:eastAsia="Cambria" w:hAnsi="Arial" w:cs="Arial"/>
          <w:spacing w:val="7"/>
          <w:sz w:val="22"/>
          <w:szCs w:val="22"/>
          <w:lang w:val="mn-MN"/>
        </w:rPr>
        <w:t xml:space="preserve">үрэн ачаалсан даацтай аврах завины чөлөөт </w:t>
      </w:r>
      <w:r>
        <w:rPr>
          <w:rFonts w:ascii="Arial" w:eastAsia="Cambria" w:hAnsi="Arial" w:cs="Arial"/>
          <w:spacing w:val="7"/>
          <w:sz w:val="22"/>
          <w:szCs w:val="22"/>
          <w:lang w:val="mn-MN"/>
        </w:rPr>
        <w:t>бортыг тогтуун усанд захын дагуу байрлах хэд хэдэн цэгт хэмжинэ. Хэмжсэн чөлөөт бортын утга нь 2-р хүснэгтэнд заасантай нийцсэн байна.</w:t>
      </w:r>
      <w:r w:rsidRPr="00521D92">
        <w:rPr>
          <w:rFonts w:ascii="Arial" w:eastAsia="Cambria" w:hAnsi="Arial" w:cs="Arial"/>
          <w:spacing w:val="7"/>
          <w:sz w:val="22"/>
          <w:szCs w:val="22"/>
          <w:lang w:val="mn-MN"/>
        </w:rPr>
        <w:t xml:space="preserve"> </w:t>
      </w:r>
      <w:r w:rsidR="00465369" w:rsidRPr="00521D92">
        <w:rPr>
          <w:rFonts w:ascii="Arial" w:eastAsia="Cambria" w:hAnsi="Arial" w:cs="Arial"/>
          <w:spacing w:val="7"/>
          <w:sz w:val="22"/>
          <w:szCs w:val="22"/>
          <w:lang w:val="mn-MN"/>
        </w:rPr>
        <w:t xml:space="preserve"> </w:t>
      </w:r>
    </w:p>
    <w:p w14:paraId="4222166E" w14:textId="77777777" w:rsidR="00725524" w:rsidRPr="00521D92" w:rsidRDefault="00725524" w:rsidP="00580B7B">
      <w:pPr>
        <w:spacing w:line="276" w:lineRule="auto"/>
        <w:ind w:right="10"/>
        <w:jc w:val="center"/>
        <w:rPr>
          <w:rFonts w:ascii="Arial" w:eastAsia="Cambria" w:hAnsi="Arial" w:cs="Arial"/>
          <w:b/>
          <w:spacing w:val="-3"/>
          <w:position w:val="-1"/>
          <w:sz w:val="22"/>
          <w:szCs w:val="22"/>
        </w:rPr>
      </w:pPr>
    </w:p>
    <w:p w14:paraId="1BA62F53" w14:textId="177C2FDD" w:rsidR="0086791A" w:rsidRPr="00521D92" w:rsidRDefault="00CC4E0D" w:rsidP="00580B7B">
      <w:pPr>
        <w:spacing w:line="276" w:lineRule="auto"/>
        <w:ind w:right="10"/>
        <w:jc w:val="center"/>
        <w:rPr>
          <w:rFonts w:ascii="Arial" w:eastAsia="Cambria" w:hAnsi="Arial" w:cs="Arial"/>
          <w:sz w:val="22"/>
          <w:szCs w:val="22"/>
          <w:lang w:val="mn-MN"/>
        </w:rPr>
      </w:pPr>
      <w:r w:rsidRPr="00521D92">
        <w:rPr>
          <w:rFonts w:ascii="Arial" w:eastAsia="Cambria" w:hAnsi="Arial" w:cs="Arial"/>
          <w:b/>
          <w:spacing w:val="-3"/>
          <w:position w:val="-1"/>
          <w:sz w:val="22"/>
          <w:szCs w:val="22"/>
          <w:lang w:val="mn-MN"/>
        </w:rPr>
        <w:t>Хүснэгт</w:t>
      </w:r>
      <w:r w:rsidRPr="00521D92">
        <w:rPr>
          <w:rFonts w:ascii="Arial" w:eastAsia="Cambria" w:hAnsi="Arial" w:cs="Arial"/>
          <w:b/>
          <w:position w:val="-1"/>
          <w:sz w:val="22"/>
          <w:szCs w:val="22"/>
        </w:rPr>
        <w:t xml:space="preserve"> 2 — </w:t>
      </w:r>
      <w:r w:rsidR="00337B37" w:rsidRPr="00521D92">
        <w:rPr>
          <w:rFonts w:ascii="Arial" w:eastAsia="Cambria" w:hAnsi="Arial" w:cs="Arial"/>
          <w:b/>
          <w:spacing w:val="3"/>
          <w:position w:val="-1"/>
          <w:sz w:val="22"/>
          <w:szCs w:val="22"/>
          <w:lang w:val="mn-MN"/>
        </w:rPr>
        <w:t xml:space="preserve">Аврах завины чөлөөт </w:t>
      </w:r>
      <w:r w:rsidR="003D1DD8">
        <w:rPr>
          <w:rFonts w:ascii="Arial" w:eastAsia="Cambria" w:hAnsi="Arial" w:cs="Arial"/>
          <w:b/>
          <w:spacing w:val="3"/>
          <w:position w:val="-1"/>
          <w:sz w:val="22"/>
          <w:szCs w:val="22"/>
          <w:lang w:val="mn-MN"/>
        </w:rPr>
        <w:t>борт</w:t>
      </w:r>
    </w:p>
    <w:p w14:paraId="51724C22" w14:textId="77777777" w:rsidR="0086791A" w:rsidRPr="00521D92" w:rsidRDefault="0086791A" w:rsidP="00486A9D">
      <w:pPr>
        <w:spacing w:before="2" w:line="276" w:lineRule="auto"/>
        <w:rPr>
          <w:rFonts w:ascii="Arial" w:hAnsi="Arial" w:cs="Arial"/>
          <w:sz w:val="22"/>
          <w:szCs w:val="22"/>
        </w:rPr>
      </w:pPr>
    </w:p>
    <w:tbl>
      <w:tblPr>
        <w:tblW w:w="7108"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81"/>
        <w:gridCol w:w="2447"/>
        <w:gridCol w:w="2250"/>
        <w:gridCol w:w="30"/>
      </w:tblGrid>
      <w:tr w:rsidR="00EF74B1" w:rsidRPr="00521D92" w14:paraId="164B5A0B" w14:textId="77777777" w:rsidTr="00F445D4">
        <w:trPr>
          <w:gridAfter w:val="1"/>
          <w:wAfter w:w="30" w:type="dxa"/>
          <w:trHeight w:hRule="exact" w:val="768"/>
        </w:trPr>
        <w:tc>
          <w:tcPr>
            <w:tcW w:w="2381" w:type="dxa"/>
          </w:tcPr>
          <w:p w14:paraId="28DF8B0C" w14:textId="2F27C73D" w:rsidR="00EF74B1" w:rsidRPr="00521D92" w:rsidRDefault="00EF74B1" w:rsidP="00232E71">
            <w:pPr>
              <w:spacing w:before="18" w:line="276" w:lineRule="auto"/>
              <w:ind w:left="150"/>
              <w:jc w:val="center"/>
              <w:rPr>
                <w:rFonts w:ascii="Arial" w:eastAsia="Cambria" w:hAnsi="Arial" w:cs="Arial"/>
                <w:sz w:val="22"/>
                <w:szCs w:val="22"/>
                <w:lang w:val="mn-MN"/>
              </w:rPr>
            </w:pPr>
            <w:r w:rsidRPr="00521D92">
              <w:rPr>
                <w:rFonts w:ascii="Arial" w:eastAsia="Cambria" w:hAnsi="Arial" w:cs="Arial"/>
                <w:b/>
                <w:spacing w:val="3"/>
                <w:sz w:val="22"/>
                <w:szCs w:val="22"/>
                <w:lang w:val="mn-MN"/>
              </w:rPr>
              <w:t>Аврах завины төрөл</w:t>
            </w:r>
          </w:p>
        </w:tc>
        <w:tc>
          <w:tcPr>
            <w:tcW w:w="2447" w:type="dxa"/>
          </w:tcPr>
          <w:p w14:paraId="6D56FEF0" w14:textId="15BA6975" w:rsidR="00EF74B1" w:rsidRPr="00521D92" w:rsidRDefault="00EF74B1" w:rsidP="00232E71">
            <w:pPr>
              <w:spacing w:line="276" w:lineRule="auto"/>
              <w:ind w:left="150" w:right="135"/>
              <w:jc w:val="center"/>
              <w:rPr>
                <w:rFonts w:ascii="Arial" w:eastAsia="Cambria" w:hAnsi="Arial" w:cs="Arial"/>
                <w:sz w:val="22"/>
                <w:szCs w:val="22"/>
                <w:lang w:val="mn-MN"/>
              </w:rPr>
            </w:pPr>
            <w:r w:rsidRPr="00521D92">
              <w:rPr>
                <w:rFonts w:ascii="Arial" w:eastAsia="Cambria" w:hAnsi="Arial" w:cs="Arial"/>
                <w:b/>
                <w:spacing w:val="3"/>
                <w:sz w:val="22"/>
                <w:szCs w:val="22"/>
                <w:lang w:val="mn-MN"/>
              </w:rPr>
              <w:t>Аврах завины даац /хүн/</w:t>
            </w:r>
          </w:p>
        </w:tc>
        <w:tc>
          <w:tcPr>
            <w:tcW w:w="2250" w:type="dxa"/>
          </w:tcPr>
          <w:p w14:paraId="5149C65A" w14:textId="69EEA97C" w:rsidR="00EF74B1" w:rsidRPr="00521D92" w:rsidRDefault="00EF74B1" w:rsidP="00F445D4">
            <w:pPr>
              <w:spacing w:before="18" w:line="276" w:lineRule="auto"/>
              <w:ind w:left="150" w:right="136"/>
              <w:jc w:val="center"/>
              <w:rPr>
                <w:rFonts w:ascii="Arial" w:eastAsia="Cambria" w:hAnsi="Arial" w:cs="Arial"/>
                <w:sz w:val="22"/>
                <w:szCs w:val="22"/>
              </w:rPr>
            </w:pPr>
            <w:r w:rsidRPr="00521D92">
              <w:rPr>
                <w:rFonts w:ascii="Arial" w:eastAsia="Cambria" w:hAnsi="Arial" w:cs="Arial"/>
                <w:b/>
                <w:spacing w:val="3"/>
                <w:sz w:val="22"/>
                <w:szCs w:val="22"/>
                <w:lang w:val="mn-MN"/>
              </w:rPr>
              <w:t xml:space="preserve">Чөлөөт </w:t>
            </w:r>
            <w:r w:rsidR="00F445D4">
              <w:rPr>
                <w:rFonts w:ascii="Arial" w:eastAsia="Cambria" w:hAnsi="Arial" w:cs="Arial"/>
                <w:b/>
                <w:spacing w:val="3"/>
                <w:sz w:val="22"/>
                <w:szCs w:val="22"/>
                <w:lang w:val="mn-MN"/>
              </w:rPr>
              <w:t xml:space="preserve">бортын </w:t>
            </w:r>
            <w:r w:rsidRPr="00521D92">
              <w:rPr>
                <w:rFonts w:ascii="Arial" w:eastAsia="Cambria" w:hAnsi="Arial" w:cs="Arial"/>
                <w:b/>
                <w:spacing w:val="3"/>
                <w:sz w:val="22"/>
                <w:szCs w:val="22"/>
                <w:lang w:val="mn-MN"/>
              </w:rPr>
              <w:t>өндөр /мм/</w:t>
            </w:r>
          </w:p>
        </w:tc>
      </w:tr>
      <w:tr w:rsidR="00EF74B1" w:rsidRPr="00521D92" w14:paraId="502205FC" w14:textId="77777777" w:rsidTr="00B80A63">
        <w:trPr>
          <w:trHeight w:hRule="exact" w:val="298"/>
        </w:trPr>
        <w:tc>
          <w:tcPr>
            <w:tcW w:w="2381" w:type="dxa"/>
          </w:tcPr>
          <w:p w14:paraId="63CA0853" w14:textId="77777777" w:rsidR="00EF74B1" w:rsidRPr="00521D92" w:rsidRDefault="00EF74B1" w:rsidP="00EF74B1">
            <w:pPr>
              <w:spacing w:before="18" w:line="276" w:lineRule="auto"/>
              <w:ind w:left="1090" w:right="1095"/>
              <w:jc w:val="center"/>
              <w:rPr>
                <w:rFonts w:ascii="Arial" w:eastAsia="Cambria" w:hAnsi="Arial" w:cs="Arial"/>
                <w:sz w:val="22"/>
                <w:szCs w:val="22"/>
              </w:rPr>
            </w:pPr>
            <w:r w:rsidRPr="00521D92">
              <w:rPr>
                <w:rFonts w:ascii="Arial" w:eastAsia="Cambria" w:hAnsi="Arial" w:cs="Arial"/>
                <w:sz w:val="22"/>
                <w:szCs w:val="22"/>
              </w:rPr>
              <w:t>2</w:t>
            </w:r>
          </w:p>
        </w:tc>
        <w:tc>
          <w:tcPr>
            <w:tcW w:w="2447" w:type="dxa"/>
          </w:tcPr>
          <w:p w14:paraId="2160C794" w14:textId="44023E15" w:rsidR="00EF74B1" w:rsidRPr="00521D92" w:rsidRDefault="00EF74B1" w:rsidP="003D1DD8">
            <w:pPr>
              <w:spacing w:before="28" w:line="276" w:lineRule="auto"/>
              <w:ind w:left="105"/>
              <w:jc w:val="center"/>
              <w:rPr>
                <w:rFonts w:ascii="Arial" w:eastAsia="Cambria" w:hAnsi="Arial" w:cs="Arial"/>
                <w:sz w:val="22"/>
                <w:szCs w:val="22"/>
              </w:rPr>
            </w:pPr>
            <w:r w:rsidRPr="00521D92">
              <w:rPr>
                <w:rFonts w:ascii="Arial" w:eastAsia="Cambria" w:hAnsi="Arial" w:cs="Arial"/>
                <w:sz w:val="22"/>
                <w:szCs w:val="22"/>
              </w:rPr>
              <w:t>4</w:t>
            </w:r>
          </w:p>
          <w:p w14:paraId="4E3F22CC" w14:textId="77777777" w:rsidR="00EF74B1" w:rsidRPr="00521D92" w:rsidRDefault="00EF74B1" w:rsidP="003D1DD8">
            <w:pPr>
              <w:spacing w:before="28" w:line="276" w:lineRule="auto"/>
              <w:ind w:left="105"/>
              <w:jc w:val="center"/>
              <w:rPr>
                <w:rFonts w:ascii="Arial" w:eastAsia="Cambria" w:hAnsi="Arial" w:cs="Arial"/>
                <w:sz w:val="22"/>
                <w:szCs w:val="22"/>
              </w:rPr>
            </w:pPr>
            <w:r w:rsidRPr="00521D92">
              <w:rPr>
                <w:rFonts w:ascii="Arial" w:eastAsia="Cambria" w:hAnsi="Arial" w:cs="Arial"/>
                <w:sz w:val="22"/>
                <w:szCs w:val="22"/>
              </w:rPr>
              <w:t>&gt; 4</w:t>
            </w:r>
          </w:p>
        </w:tc>
        <w:tc>
          <w:tcPr>
            <w:tcW w:w="2250" w:type="dxa"/>
          </w:tcPr>
          <w:p w14:paraId="58AE380F" w14:textId="069045DC" w:rsidR="00EF74B1" w:rsidRPr="00521D92" w:rsidRDefault="00EF74B1" w:rsidP="00EF74B1">
            <w:pPr>
              <w:spacing w:before="28" w:line="276" w:lineRule="auto"/>
              <w:ind w:left="1136"/>
              <w:rPr>
                <w:rFonts w:ascii="Arial" w:eastAsia="Cambria" w:hAnsi="Arial" w:cs="Arial"/>
                <w:sz w:val="22"/>
                <w:szCs w:val="22"/>
              </w:rPr>
            </w:pPr>
            <w:r w:rsidRPr="00521D92">
              <w:rPr>
                <w:rFonts w:ascii="Arial" w:eastAsia="Cambria" w:hAnsi="Arial" w:cs="Arial"/>
                <w:spacing w:val="-2"/>
                <w:sz w:val="22"/>
                <w:szCs w:val="22"/>
              </w:rPr>
              <w:t>2</w:t>
            </w:r>
            <w:r w:rsidRPr="00521D92">
              <w:rPr>
                <w:rFonts w:ascii="Arial" w:eastAsia="Cambria" w:hAnsi="Arial" w:cs="Arial"/>
                <w:spacing w:val="2"/>
                <w:sz w:val="22"/>
                <w:szCs w:val="22"/>
              </w:rPr>
              <w:t>0</w:t>
            </w:r>
            <w:r w:rsidRPr="00521D92">
              <w:rPr>
                <w:rFonts w:ascii="Arial" w:eastAsia="Cambria" w:hAnsi="Arial" w:cs="Arial"/>
                <w:sz w:val="22"/>
                <w:szCs w:val="22"/>
              </w:rPr>
              <w:t>0</w:t>
            </w:r>
          </w:p>
        </w:tc>
        <w:tc>
          <w:tcPr>
            <w:tcW w:w="30" w:type="dxa"/>
          </w:tcPr>
          <w:p w14:paraId="2EA98479" w14:textId="77777777" w:rsidR="00EF74B1" w:rsidRPr="00521D92" w:rsidRDefault="00EF74B1" w:rsidP="00EF74B1">
            <w:pPr>
              <w:spacing w:line="276" w:lineRule="auto"/>
              <w:rPr>
                <w:rFonts w:ascii="Arial" w:hAnsi="Arial" w:cs="Arial"/>
                <w:sz w:val="22"/>
                <w:szCs w:val="22"/>
              </w:rPr>
            </w:pPr>
          </w:p>
        </w:tc>
      </w:tr>
      <w:tr w:rsidR="00EF74B1" w:rsidRPr="00521D92" w14:paraId="06793ACB" w14:textId="77777777" w:rsidTr="00B80A63">
        <w:trPr>
          <w:trHeight w:hRule="exact" w:val="303"/>
        </w:trPr>
        <w:tc>
          <w:tcPr>
            <w:tcW w:w="2381" w:type="dxa"/>
          </w:tcPr>
          <w:p w14:paraId="444C75F4" w14:textId="77777777" w:rsidR="00EF74B1" w:rsidRPr="00521D92" w:rsidRDefault="00EF74B1" w:rsidP="00EF74B1">
            <w:pPr>
              <w:spacing w:before="23" w:line="276" w:lineRule="auto"/>
              <w:ind w:left="1090" w:right="1095"/>
              <w:jc w:val="center"/>
              <w:rPr>
                <w:rFonts w:ascii="Arial" w:eastAsia="Cambria" w:hAnsi="Arial" w:cs="Arial"/>
                <w:sz w:val="22"/>
                <w:szCs w:val="22"/>
              </w:rPr>
            </w:pPr>
            <w:r w:rsidRPr="00521D92">
              <w:rPr>
                <w:rFonts w:ascii="Arial" w:eastAsia="Cambria" w:hAnsi="Arial" w:cs="Arial"/>
                <w:sz w:val="22"/>
                <w:szCs w:val="22"/>
              </w:rPr>
              <w:t>2</w:t>
            </w:r>
          </w:p>
        </w:tc>
        <w:tc>
          <w:tcPr>
            <w:tcW w:w="2447" w:type="dxa"/>
          </w:tcPr>
          <w:p w14:paraId="6BD4E1EA" w14:textId="6E4F1202" w:rsidR="00EF74B1" w:rsidRPr="00521D92" w:rsidRDefault="003D1DD8" w:rsidP="003D1DD8">
            <w:pPr>
              <w:spacing w:before="28" w:line="276" w:lineRule="auto"/>
              <w:ind w:left="105"/>
              <w:rPr>
                <w:rFonts w:ascii="Arial" w:eastAsia="Cambria" w:hAnsi="Arial" w:cs="Arial"/>
                <w:sz w:val="22"/>
                <w:szCs w:val="22"/>
              </w:rPr>
            </w:pPr>
            <w:r>
              <w:rPr>
                <w:rFonts w:ascii="Arial" w:eastAsia="Cambria" w:hAnsi="Arial" w:cs="Arial"/>
                <w:sz w:val="22"/>
                <w:szCs w:val="22"/>
                <w:lang w:val="mn-MN"/>
              </w:rPr>
              <w:t xml:space="preserve">                </w:t>
            </w:r>
            <w:r w:rsidR="00EF74B1" w:rsidRPr="00521D92">
              <w:rPr>
                <w:rFonts w:ascii="Arial" w:eastAsia="Cambria" w:hAnsi="Arial" w:cs="Arial"/>
                <w:sz w:val="22"/>
                <w:szCs w:val="22"/>
              </w:rPr>
              <w:t>&gt;4</w:t>
            </w:r>
          </w:p>
        </w:tc>
        <w:tc>
          <w:tcPr>
            <w:tcW w:w="2250" w:type="dxa"/>
          </w:tcPr>
          <w:p w14:paraId="4455F093" w14:textId="67D4BDD2" w:rsidR="00EF74B1" w:rsidRPr="00521D92" w:rsidRDefault="00EF74B1" w:rsidP="00EF74B1">
            <w:pPr>
              <w:spacing w:before="28" w:line="276" w:lineRule="auto"/>
              <w:ind w:left="1136"/>
              <w:rPr>
                <w:rFonts w:ascii="Arial" w:eastAsia="Cambria" w:hAnsi="Arial" w:cs="Arial"/>
                <w:sz w:val="22"/>
                <w:szCs w:val="22"/>
              </w:rPr>
            </w:pPr>
            <w:r w:rsidRPr="00521D92">
              <w:rPr>
                <w:rFonts w:ascii="Arial" w:eastAsia="Cambria" w:hAnsi="Arial" w:cs="Arial"/>
                <w:spacing w:val="-2"/>
                <w:sz w:val="22"/>
                <w:szCs w:val="22"/>
              </w:rPr>
              <w:t>2</w:t>
            </w:r>
            <w:r w:rsidRPr="00521D92">
              <w:rPr>
                <w:rFonts w:ascii="Arial" w:eastAsia="Cambria" w:hAnsi="Arial" w:cs="Arial"/>
                <w:spacing w:val="-1"/>
                <w:sz w:val="22"/>
                <w:szCs w:val="22"/>
              </w:rPr>
              <w:t>5</w:t>
            </w:r>
            <w:r w:rsidRPr="00521D92">
              <w:rPr>
                <w:rFonts w:ascii="Arial" w:eastAsia="Cambria" w:hAnsi="Arial" w:cs="Arial"/>
                <w:sz w:val="22"/>
                <w:szCs w:val="22"/>
              </w:rPr>
              <w:t>0</w:t>
            </w:r>
          </w:p>
        </w:tc>
        <w:tc>
          <w:tcPr>
            <w:tcW w:w="30" w:type="dxa"/>
          </w:tcPr>
          <w:p w14:paraId="2FFB1690" w14:textId="77777777" w:rsidR="00EF74B1" w:rsidRPr="00521D92" w:rsidRDefault="00EF74B1" w:rsidP="00EF74B1">
            <w:pPr>
              <w:spacing w:line="276" w:lineRule="auto"/>
              <w:rPr>
                <w:rFonts w:ascii="Arial" w:hAnsi="Arial" w:cs="Arial"/>
                <w:sz w:val="22"/>
                <w:szCs w:val="22"/>
              </w:rPr>
            </w:pPr>
          </w:p>
        </w:tc>
      </w:tr>
      <w:tr w:rsidR="00EF74B1" w:rsidRPr="00521D92" w14:paraId="7EC082CF" w14:textId="77777777" w:rsidTr="00B80A63">
        <w:trPr>
          <w:trHeight w:hRule="exact" w:val="303"/>
        </w:trPr>
        <w:tc>
          <w:tcPr>
            <w:tcW w:w="2381" w:type="dxa"/>
          </w:tcPr>
          <w:p w14:paraId="73D14034" w14:textId="77777777" w:rsidR="00EF74B1" w:rsidRPr="00521D92" w:rsidRDefault="00EF74B1" w:rsidP="00EF74B1">
            <w:pPr>
              <w:spacing w:before="23" w:line="276" w:lineRule="auto"/>
              <w:ind w:left="1090" w:right="1095"/>
              <w:jc w:val="center"/>
              <w:rPr>
                <w:rFonts w:ascii="Arial" w:eastAsia="Cambria" w:hAnsi="Arial" w:cs="Arial"/>
                <w:sz w:val="22"/>
                <w:szCs w:val="22"/>
              </w:rPr>
            </w:pPr>
            <w:r w:rsidRPr="00521D92">
              <w:rPr>
                <w:rFonts w:ascii="Arial" w:eastAsia="Cambria" w:hAnsi="Arial" w:cs="Arial"/>
                <w:sz w:val="22"/>
                <w:szCs w:val="22"/>
              </w:rPr>
              <w:t>1</w:t>
            </w:r>
          </w:p>
        </w:tc>
        <w:tc>
          <w:tcPr>
            <w:tcW w:w="2447" w:type="dxa"/>
          </w:tcPr>
          <w:p w14:paraId="0E65943E" w14:textId="0A943EA9" w:rsidR="00EF74B1" w:rsidRPr="00521D92" w:rsidRDefault="00EF74B1" w:rsidP="003D1DD8">
            <w:pPr>
              <w:spacing w:before="28" w:line="276" w:lineRule="auto"/>
              <w:ind w:left="105"/>
              <w:jc w:val="center"/>
              <w:rPr>
                <w:rFonts w:ascii="Arial" w:eastAsia="Cambria" w:hAnsi="Arial" w:cs="Arial"/>
                <w:sz w:val="22"/>
                <w:szCs w:val="22"/>
              </w:rPr>
            </w:pPr>
            <w:r w:rsidRPr="00521D92">
              <w:rPr>
                <w:rFonts w:ascii="Arial" w:eastAsia="Cambria" w:hAnsi="Arial" w:cs="Arial"/>
                <w:sz w:val="22"/>
                <w:szCs w:val="22"/>
              </w:rPr>
              <w:t>4</w:t>
            </w:r>
          </w:p>
        </w:tc>
        <w:tc>
          <w:tcPr>
            <w:tcW w:w="2250" w:type="dxa"/>
          </w:tcPr>
          <w:p w14:paraId="3D990F84" w14:textId="67830444" w:rsidR="00EF74B1" w:rsidRPr="00521D92" w:rsidRDefault="00EF74B1" w:rsidP="00EF74B1">
            <w:pPr>
              <w:spacing w:before="28" w:line="276" w:lineRule="auto"/>
              <w:ind w:left="1136"/>
              <w:rPr>
                <w:rFonts w:ascii="Arial" w:eastAsia="Cambria" w:hAnsi="Arial" w:cs="Arial"/>
                <w:sz w:val="22"/>
                <w:szCs w:val="22"/>
              </w:rPr>
            </w:pPr>
            <w:r w:rsidRPr="00521D92">
              <w:rPr>
                <w:rFonts w:ascii="Arial" w:eastAsia="Cambria" w:hAnsi="Arial" w:cs="Arial"/>
                <w:spacing w:val="-2"/>
                <w:sz w:val="22"/>
                <w:szCs w:val="22"/>
              </w:rPr>
              <w:t>2</w:t>
            </w:r>
            <w:r w:rsidRPr="00521D92">
              <w:rPr>
                <w:rFonts w:ascii="Arial" w:eastAsia="Cambria" w:hAnsi="Arial" w:cs="Arial"/>
                <w:spacing w:val="-1"/>
                <w:sz w:val="22"/>
                <w:szCs w:val="22"/>
              </w:rPr>
              <w:t>5</w:t>
            </w:r>
            <w:r w:rsidRPr="00521D92">
              <w:rPr>
                <w:rFonts w:ascii="Arial" w:eastAsia="Cambria" w:hAnsi="Arial" w:cs="Arial"/>
                <w:sz w:val="22"/>
                <w:szCs w:val="22"/>
              </w:rPr>
              <w:t>0</w:t>
            </w:r>
          </w:p>
        </w:tc>
        <w:tc>
          <w:tcPr>
            <w:tcW w:w="30" w:type="dxa"/>
          </w:tcPr>
          <w:p w14:paraId="33F501E9" w14:textId="77777777" w:rsidR="00EF74B1" w:rsidRPr="00521D92" w:rsidRDefault="00EF74B1" w:rsidP="00EF74B1">
            <w:pPr>
              <w:spacing w:line="276" w:lineRule="auto"/>
              <w:rPr>
                <w:rFonts w:ascii="Arial" w:hAnsi="Arial" w:cs="Arial"/>
                <w:sz w:val="22"/>
                <w:szCs w:val="22"/>
              </w:rPr>
            </w:pPr>
          </w:p>
        </w:tc>
      </w:tr>
      <w:tr w:rsidR="00EF74B1" w:rsidRPr="00521D92" w14:paraId="43874E70" w14:textId="77777777" w:rsidTr="00B80A63">
        <w:trPr>
          <w:trHeight w:hRule="exact" w:val="308"/>
        </w:trPr>
        <w:tc>
          <w:tcPr>
            <w:tcW w:w="2381" w:type="dxa"/>
          </w:tcPr>
          <w:p w14:paraId="3A674878" w14:textId="77777777" w:rsidR="00EF74B1" w:rsidRPr="00521D92" w:rsidRDefault="00EF74B1" w:rsidP="00EF74B1">
            <w:pPr>
              <w:spacing w:before="23" w:line="276" w:lineRule="auto"/>
              <w:ind w:left="1090" w:right="1095"/>
              <w:jc w:val="center"/>
              <w:rPr>
                <w:rFonts w:ascii="Arial" w:eastAsia="Cambria" w:hAnsi="Arial" w:cs="Arial"/>
                <w:sz w:val="22"/>
                <w:szCs w:val="22"/>
              </w:rPr>
            </w:pPr>
            <w:r w:rsidRPr="00521D92">
              <w:rPr>
                <w:rFonts w:ascii="Arial" w:eastAsia="Cambria" w:hAnsi="Arial" w:cs="Arial"/>
                <w:sz w:val="22"/>
                <w:szCs w:val="22"/>
              </w:rPr>
              <w:t>1</w:t>
            </w:r>
          </w:p>
        </w:tc>
        <w:tc>
          <w:tcPr>
            <w:tcW w:w="2447" w:type="dxa"/>
          </w:tcPr>
          <w:p w14:paraId="2A64B72F" w14:textId="3D0C9231" w:rsidR="00EF74B1" w:rsidRPr="00521D92" w:rsidRDefault="003D1DD8" w:rsidP="003D1DD8">
            <w:pPr>
              <w:spacing w:before="28" w:line="276" w:lineRule="auto"/>
              <w:ind w:left="105"/>
              <w:rPr>
                <w:rFonts w:ascii="Arial" w:eastAsia="Cambria" w:hAnsi="Arial" w:cs="Arial"/>
                <w:sz w:val="22"/>
                <w:szCs w:val="22"/>
              </w:rPr>
            </w:pPr>
            <w:r>
              <w:rPr>
                <w:rFonts w:ascii="Arial" w:eastAsia="Cambria" w:hAnsi="Arial" w:cs="Arial"/>
                <w:sz w:val="22"/>
                <w:szCs w:val="22"/>
                <w:lang w:val="mn-MN"/>
              </w:rPr>
              <w:t xml:space="preserve">                </w:t>
            </w:r>
            <w:r w:rsidR="00EF74B1" w:rsidRPr="00521D92">
              <w:rPr>
                <w:rFonts w:ascii="Arial" w:eastAsia="Cambria" w:hAnsi="Arial" w:cs="Arial"/>
                <w:sz w:val="22"/>
                <w:szCs w:val="22"/>
              </w:rPr>
              <w:t>&gt;4</w:t>
            </w:r>
          </w:p>
        </w:tc>
        <w:tc>
          <w:tcPr>
            <w:tcW w:w="2250" w:type="dxa"/>
          </w:tcPr>
          <w:p w14:paraId="2753F471" w14:textId="2847A2E2" w:rsidR="00EF74B1" w:rsidRPr="00521D92" w:rsidRDefault="00EF74B1" w:rsidP="00EF74B1">
            <w:pPr>
              <w:spacing w:before="28" w:line="276" w:lineRule="auto"/>
              <w:ind w:left="1136"/>
              <w:rPr>
                <w:rFonts w:ascii="Arial" w:eastAsia="Cambria" w:hAnsi="Arial" w:cs="Arial"/>
                <w:sz w:val="22"/>
                <w:szCs w:val="22"/>
              </w:rPr>
            </w:pPr>
            <w:r w:rsidRPr="00521D92">
              <w:rPr>
                <w:rFonts w:ascii="Arial" w:eastAsia="Cambria" w:hAnsi="Arial" w:cs="Arial"/>
                <w:spacing w:val="-1"/>
                <w:sz w:val="22"/>
                <w:szCs w:val="22"/>
              </w:rPr>
              <w:t>3</w:t>
            </w:r>
            <w:r w:rsidRPr="00521D92">
              <w:rPr>
                <w:rFonts w:ascii="Arial" w:eastAsia="Cambria" w:hAnsi="Arial" w:cs="Arial"/>
                <w:spacing w:val="2"/>
                <w:sz w:val="22"/>
                <w:szCs w:val="22"/>
              </w:rPr>
              <w:t>0</w:t>
            </w:r>
            <w:r w:rsidRPr="00521D92">
              <w:rPr>
                <w:rFonts w:ascii="Arial" w:eastAsia="Cambria" w:hAnsi="Arial" w:cs="Arial"/>
                <w:sz w:val="22"/>
                <w:szCs w:val="22"/>
              </w:rPr>
              <w:t>0</w:t>
            </w:r>
          </w:p>
        </w:tc>
        <w:tc>
          <w:tcPr>
            <w:tcW w:w="30" w:type="dxa"/>
          </w:tcPr>
          <w:p w14:paraId="5AD56C84" w14:textId="77777777" w:rsidR="00EF74B1" w:rsidRPr="00521D92" w:rsidRDefault="00EF74B1" w:rsidP="00EF74B1">
            <w:pPr>
              <w:spacing w:line="276" w:lineRule="auto"/>
              <w:rPr>
                <w:rFonts w:ascii="Arial" w:hAnsi="Arial" w:cs="Arial"/>
                <w:sz w:val="22"/>
                <w:szCs w:val="22"/>
              </w:rPr>
            </w:pPr>
          </w:p>
        </w:tc>
      </w:tr>
    </w:tbl>
    <w:p w14:paraId="38D8EB0A" w14:textId="77777777" w:rsidR="0086791A" w:rsidRPr="00521D92" w:rsidRDefault="0086791A" w:rsidP="00486A9D">
      <w:pPr>
        <w:spacing w:before="1" w:line="276" w:lineRule="auto"/>
        <w:rPr>
          <w:rFonts w:ascii="Arial" w:hAnsi="Arial" w:cs="Arial"/>
          <w:sz w:val="22"/>
          <w:szCs w:val="22"/>
        </w:rPr>
      </w:pPr>
    </w:p>
    <w:p w14:paraId="7F5A5BC4" w14:textId="77777777" w:rsidR="003F7324" w:rsidRDefault="003F7324" w:rsidP="00A34048">
      <w:pPr>
        <w:spacing w:before="29" w:line="276" w:lineRule="auto"/>
        <w:ind w:left="540" w:right="100"/>
        <w:jc w:val="both"/>
        <w:rPr>
          <w:rFonts w:ascii="Arial" w:eastAsia="Cambria" w:hAnsi="Arial" w:cs="Arial"/>
          <w:b/>
          <w:sz w:val="22"/>
          <w:szCs w:val="22"/>
        </w:rPr>
      </w:pPr>
    </w:p>
    <w:p w14:paraId="74BDBBFE" w14:textId="749B27FF" w:rsidR="0086791A" w:rsidRPr="00521D92" w:rsidRDefault="008507A1" w:rsidP="00A34048">
      <w:pPr>
        <w:spacing w:before="29"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5.2.3.5    </w:t>
      </w:r>
      <w:r w:rsidRPr="00521D92">
        <w:rPr>
          <w:rFonts w:ascii="Arial" w:eastAsia="Cambria" w:hAnsi="Arial" w:cs="Arial"/>
          <w:b/>
          <w:spacing w:val="19"/>
          <w:sz w:val="22"/>
          <w:szCs w:val="22"/>
        </w:rPr>
        <w:t xml:space="preserve"> </w:t>
      </w:r>
      <w:r w:rsidR="00920464" w:rsidRPr="00521D92">
        <w:rPr>
          <w:rFonts w:ascii="Arial" w:eastAsia="Cambria" w:hAnsi="Arial" w:cs="Arial"/>
          <w:b/>
          <w:sz w:val="22"/>
          <w:szCs w:val="22"/>
          <w:lang w:val="mn-MN"/>
        </w:rPr>
        <w:t>Ус</w:t>
      </w:r>
      <w:r w:rsidR="005748BC">
        <w:rPr>
          <w:rFonts w:ascii="Arial" w:eastAsia="Cambria" w:hAnsi="Arial" w:cs="Arial"/>
          <w:b/>
          <w:sz w:val="22"/>
          <w:szCs w:val="22"/>
          <w:lang w:val="mn-MN"/>
        </w:rPr>
        <w:t>анд тэсвэртэй байдал</w:t>
      </w:r>
    </w:p>
    <w:p w14:paraId="2DE1E58D" w14:textId="77777777" w:rsidR="0086791A" w:rsidRPr="00521D92" w:rsidRDefault="0086791A" w:rsidP="00A34048">
      <w:pPr>
        <w:spacing w:before="8" w:line="276" w:lineRule="auto"/>
        <w:ind w:left="540"/>
        <w:rPr>
          <w:rFonts w:ascii="Arial" w:hAnsi="Arial" w:cs="Arial"/>
          <w:sz w:val="22"/>
          <w:szCs w:val="22"/>
        </w:rPr>
      </w:pPr>
    </w:p>
    <w:p w14:paraId="4E3029D0" w14:textId="4E3105DF" w:rsidR="0086791A" w:rsidRPr="00521D92" w:rsidRDefault="00920464"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7"/>
          <w:sz w:val="22"/>
          <w:szCs w:val="22"/>
          <w:lang w:val="mn-MN"/>
        </w:rPr>
        <w:t>Тогтуун усан дээр, бүрэн ачаа</w:t>
      </w:r>
      <w:r w:rsidR="00924167">
        <w:rPr>
          <w:rFonts w:ascii="Arial" w:eastAsia="Cambria" w:hAnsi="Arial" w:cs="Arial"/>
          <w:spacing w:val="7"/>
          <w:sz w:val="22"/>
          <w:szCs w:val="22"/>
          <w:lang w:val="mn-MN"/>
        </w:rPr>
        <w:t>лсан даацтай аврах завь нь хөвөгч</w:t>
      </w:r>
      <w:r w:rsidRPr="00521D92">
        <w:rPr>
          <w:rFonts w:ascii="Arial" w:eastAsia="Cambria" w:hAnsi="Arial" w:cs="Arial"/>
          <w:spacing w:val="7"/>
          <w:sz w:val="22"/>
          <w:szCs w:val="22"/>
          <w:lang w:val="mn-MN"/>
        </w:rPr>
        <w:t xml:space="preserve"> тасалгааны дээд орой хүртэл усаар дүүрсэн ч хэлбэрээ алдахгүй, гажихгүй, хэвийн байх ёстой. </w:t>
      </w:r>
    </w:p>
    <w:p w14:paraId="28C0F75E" w14:textId="77777777" w:rsidR="0086791A" w:rsidRPr="00521D92" w:rsidRDefault="0086791A" w:rsidP="00A34048">
      <w:pPr>
        <w:spacing w:before="2" w:line="276" w:lineRule="auto"/>
        <w:ind w:left="540"/>
        <w:rPr>
          <w:rFonts w:ascii="Arial" w:hAnsi="Arial" w:cs="Arial"/>
          <w:sz w:val="22"/>
          <w:szCs w:val="22"/>
        </w:rPr>
      </w:pPr>
    </w:p>
    <w:p w14:paraId="0DDE8CB8" w14:textId="3FDB1A80"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5.2.4    </w:t>
      </w:r>
      <w:r w:rsidRPr="00521D92">
        <w:rPr>
          <w:rFonts w:ascii="Arial" w:eastAsia="Cambria" w:hAnsi="Arial" w:cs="Arial"/>
          <w:b/>
          <w:spacing w:val="30"/>
          <w:sz w:val="22"/>
          <w:szCs w:val="22"/>
        </w:rPr>
        <w:t xml:space="preserve"> </w:t>
      </w:r>
      <w:r w:rsidR="005748BC">
        <w:rPr>
          <w:rFonts w:ascii="Arial" w:eastAsia="Cambria" w:hAnsi="Arial" w:cs="Arial"/>
          <w:b/>
          <w:sz w:val="22"/>
          <w:szCs w:val="22"/>
          <w:lang w:val="mn-MN"/>
        </w:rPr>
        <w:t>Тогтвортой</w:t>
      </w:r>
      <w:r w:rsidR="00A55796" w:rsidRPr="00521D92">
        <w:rPr>
          <w:rFonts w:ascii="Arial" w:eastAsia="Cambria" w:hAnsi="Arial" w:cs="Arial"/>
          <w:b/>
          <w:sz w:val="22"/>
          <w:szCs w:val="22"/>
          <w:lang w:val="mn-MN"/>
        </w:rPr>
        <w:t xml:space="preserve"> байдал ба </w:t>
      </w:r>
      <w:r w:rsidR="005748BC">
        <w:rPr>
          <w:rFonts w:ascii="Arial" w:eastAsia="Cambria" w:hAnsi="Arial" w:cs="Arial"/>
          <w:b/>
          <w:sz w:val="22"/>
          <w:szCs w:val="22"/>
          <w:lang w:val="mn-MN"/>
        </w:rPr>
        <w:t>ашиглалтын үзүүлэлт</w:t>
      </w:r>
    </w:p>
    <w:p w14:paraId="2DC931D5" w14:textId="77777777" w:rsidR="0086791A" w:rsidRPr="00521D92" w:rsidRDefault="0086791A" w:rsidP="00A34048">
      <w:pPr>
        <w:spacing w:before="16" w:line="276" w:lineRule="auto"/>
        <w:ind w:left="540"/>
        <w:rPr>
          <w:rFonts w:ascii="Arial" w:hAnsi="Arial" w:cs="Arial"/>
          <w:sz w:val="22"/>
          <w:szCs w:val="22"/>
        </w:rPr>
      </w:pPr>
    </w:p>
    <w:p w14:paraId="1A897AB1" w14:textId="49838CE3" w:rsidR="0086791A" w:rsidRPr="00521D92" w:rsidRDefault="008507A1" w:rsidP="00A34048">
      <w:pPr>
        <w:spacing w:line="276" w:lineRule="auto"/>
        <w:ind w:left="540" w:right="10"/>
        <w:jc w:val="both"/>
        <w:rPr>
          <w:rFonts w:ascii="Arial" w:eastAsia="Cambria" w:hAnsi="Arial" w:cs="Arial"/>
          <w:b/>
          <w:sz w:val="22"/>
          <w:szCs w:val="22"/>
          <w:lang w:val="mn-MN"/>
        </w:rPr>
      </w:pPr>
      <w:r w:rsidRPr="00521D92">
        <w:rPr>
          <w:rFonts w:ascii="Arial" w:eastAsia="Cambria" w:hAnsi="Arial" w:cs="Arial"/>
          <w:b/>
          <w:sz w:val="22"/>
          <w:szCs w:val="22"/>
        </w:rPr>
        <w:t xml:space="preserve">5.2.4.1    </w:t>
      </w:r>
      <w:r w:rsidRPr="00521D92">
        <w:rPr>
          <w:rFonts w:ascii="Arial" w:eastAsia="Cambria" w:hAnsi="Arial" w:cs="Arial"/>
          <w:b/>
          <w:spacing w:val="19"/>
          <w:sz w:val="22"/>
          <w:szCs w:val="22"/>
        </w:rPr>
        <w:t xml:space="preserve"> </w:t>
      </w:r>
      <w:r w:rsidR="005748BC">
        <w:rPr>
          <w:rFonts w:ascii="Arial" w:eastAsia="Cambria" w:hAnsi="Arial" w:cs="Arial"/>
          <w:b/>
          <w:sz w:val="22"/>
          <w:szCs w:val="22"/>
          <w:lang w:val="mn-MN"/>
        </w:rPr>
        <w:t>Тогтвортой</w:t>
      </w:r>
      <w:r w:rsidR="00A55796" w:rsidRPr="00521D92">
        <w:rPr>
          <w:rFonts w:ascii="Arial" w:eastAsia="Cambria" w:hAnsi="Arial" w:cs="Arial"/>
          <w:b/>
          <w:sz w:val="22"/>
          <w:szCs w:val="22"/>
          <w:lang w:val="mn-MN"/>
        </w:rPr>
        <w:t xml:space="preserve"> байдал</w:t>
      </w:r>
      <w:r w:rsidRPr="00521D92">
        <w:rPr>
          <w:rFonts w:ascii="Arial" w:eastAsia="Cambria" w:hAnsi="Arial" w:cs="Arial"/>
          <w:b/>
          <w:sz w:val="22"/>
          <w:szCs w:val="22"/>
        </w:rPr>
        <w:t xml:space="preserve"> — </w:t>
      </w:r>
      <w:r w:rsidR="00A55796" w:rsidRPr="00521D92">
        <w:rPr>
          <w:rFonts w:ascii="Arial" w:eastAsia="Cambria" w:hAnsi="Arial" w:cs="Arial"/>
          <w:b/>
          <w:sz w:val="22"/>
          <w:szCs w:val="22"/>
          <w:lang w:val="mn-MN"/>
        </w:rPr>
        <w:t>Ерөнхий</w:t>
      </w:r>
      <w:r w:rsidR="005748BC">
        <w:rPr>
          <w:rFonts w:ascii="Arial" w:eastAsia="Cambria" w:hAnsi="Arial" w:cs="Arial"/>
          <w:b/>
          <w:sz w:val="22"/>
          <w:szCs w:val="22"/>
          <w:lang w:val="mn-MN"/>
        </w:rPr>
        <w:t xml:space="preserve"> зүйл</w:t>
      </w:r>
    </w:p>
    <w:p w14:paraId="013A69FC" w14:textId="77777777" w:rsidR="00A55796" w:rsidRPr="00521D92" w:rsidRDefault="00A55796" w:rsidP="00A34048">
      <w:pPr>
        <w:spacing w:line="276" w:lineRule="auto"/>
        <w:ind w:left="540" w:right="10"/>
        <w:jc w:val="both"/>
        <w:rPr>
          <w:rFonts w:ascii="Arial" w:eastAsia="Cambria" w:hAnsi="Arial" w:cs="Arial"/>
          <w:sz w:val="22"/>
          <w:szCs w:val="22"/>
          <w:lang w:val="mn-MN"/>
        </w:rPr>
      </w:pPr>
    </w:p>
    <w:p w14:paraId="2A35D12D" w14:textId="183409A0" w:rsidR="0086791A" w:rsidRPr="00521D92" w:rsidRDefault="006E4A4E" w:rsidP="00A34048">
      <w:pPr>
        <w:spacing w:before="20"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Хийлдэг аврах завь нь бүрэн хийлэгдэж, </w:t>
      </w:r>
      <w:r w:rsidR="005748BC">
        <w:rPr>
          <w:rFonts w:ascii="Arial" w:eastAsia="Cambria" w:hAnsi="Arial" w:cs="Arial"/>
          <w:spacing w:val="6"/>
          <w:sz w:val="22"/>
          <w:szCs w:val="22"/>
          <w:lang w:val="mn-MN"/>
        </w:rPr>
        <w:t xml:space="preserve">босоогоор хөвж </w:t>
      </w:r>
      <w:r w:rsidRPr="00521D92">
        <w:rPr>
          <w:rFonts w:ascii="Arial" w:eastAsia="Cambria" w:hAnsi="Arial" w:cs="Arial"/>
          <w:spacing w:val="6"/>
          <w:sz w:val="22"/>
          <w:szCs w:val="22"/>
          <w:lang w:val="mn-MN"/>
        </w:rPr>
        <w:t xml:space="preserve">байх үед </w:t>
      </w:r>
      <w:r w:rsidR="005748BC">
        <w:rPr>
          <w:rFonts w:ascii="Arial" w:eastAsia="Cambria" w:hAnsi="Arial" w:cs="Arial"/>
          <w:spacing w:val="6"/>
          <w:sz w:val="22"/>
          <w:szCs w:val="22"/>
          <w:lang w:val="mn-MN"/>
        </w:rPr>
        <w:t>далай дээр тогтвортой хөвдөг байхаар хийгдэх</w:t>
      </w:r>
      <w:r w:rsidRPr="00521D92">
        <w:rPr>
          <w:rFonts w:ascii="Arial" w:eastAsia="Cambria" w:hAnsi="Arial" w:cs="Arial"/>
          <w:spacing w:val="6"/>
          <w:sz w:val="22"/>
          <w:szCs w:val="22"/>
          <w:lang w:val="mn-MN"/>
        </w:rPr>
        <w:t xml:space="preserve"> </w:t>
      </w:r>
      <w:r w:rsidR="005748BC">
        <w:rPr>
          <w:rFonts w:ascii="Arial" w:eastAsia="Cambria" w:hAnsi="Arial" w:cs="Arial"/>
          <w:spacing w:val="6"/>
          <w:sz w:val="22"/>
          <w:szCs w:val="22"/>
          <w:lang w:val="mn-MN"/>
        </w:rPr>
        <w:t>ёстой</w:t>
      </w:r>
      <w:r w:rsidRPr="00521D92">
        <w:rPr>
          <w:rFonts w:ascii="Arial" w:eastAsia="Cambria" w:hAnsi="Arial" w:cs="Arial"/>
          <w:spacing w:val="6"/>
          <w:sz w:val="22"/>
          <w:szCs w:val="22"/>
          <w:lang w:val="mn-MN"/>
        </w:rPr>
        <w:t xml:space="preserve">. </w:t>
      </w:r>
      <w:r w:rsidR="001B615F" w:rsidRPr="00521D92">
        <w:rPr>
          <w:rFonts w:ascii="Arial" w:eastAsia="Cambria" w:hAnsi="Arial" w:cs="Arial"/>
          <w:spacing w:val="6"/>
          <w:sz w:val="22"/>
          <w:szCs w:val="22"/>
          <w:lang w:val="mn-MN"/>
        </w:rPr>
        <w:t xml:space="preserve">Хүн болон техник хэрэгслийг бүрэн ачсан үед аврах завийг тогтуун усан дээр </w:t>
      </w:r>
      <w:r w:rsidR="004565E5" w:rsidRPr="00521D92">
        <w:rPr>
          <w:rFonts w:ascii="Arial" w:eastAsia="Cambria" w:hAnsi="Arial" w:cs="Arial"/>
          <w:spacing w:val="6"/>
          <w:sz w:val="22"/>
          <w:szCs w:val="22"/>
        </w:rPr>
        <w:t>3 kt</w:t>
      </w:r>
      <w:r w:rsidR="004565E5" w:rsidRPr="00521D92">
        <w:rPr>
          <w:rFonts w:ascii="Arial" w:eastAsia="Cambria" w:hAnsi="Arial" w:cs="Arial"/>
          <w:spacing w:val="6"/>
          <w:sz w:val="22"/>
          <w:szCs w:val="22"/>
          <w:lang w:val="mn-MN"/>
        </w:rPr>
        <w:t xml:space="preserve"> /далайн миль/ хурдтай чирэхэд тэнцвэртэй байх ёстой. </w:t>
      </w:r>
    </w:p>
    <w:p w14:paraId="6DA67706" w14:textId="77777777" w:rsidR="0086791A" w:rsidRPr="00521D92" w:rsidRDefault="0086791A" w:rsidP="00A34048">
      <w:pPr>
        <w:spacing w:before="4" w:line="276" w:lineRule="auto"/>
        <w:ind w:left="540"/>
        <w:rPr>
          <w:rFonts w:ascii="Arial" w:hAnsi="Arial" w:cs="Arial"/>
          <w:sz w:val="22"/>
          <w:szCs w:val="22"/>
        </w:rPr>
      </w:pPr>
    </w:p>
    <w:p w14:paraId="26310C8E" w14:textId="0AAF5164" w:rsidR="0086791A" w:rsidRPr="00521D92" w:rsidRDefault="005748BC" w:rsidP="00A34048">
      <w:pPr>
        <w:spacing w:line="276" w:lineRule="auto"/>
        <w:ind w:left="540" w:right="78"/>
        <w:rPr>
          <w:rFonts w:ascii="Arial" w:eastAsia="Cambria" w:hAnsi="Arial" w:cs="Arial"/>
          <w:sz w:val="22"/>
          <w:szCs w:val="22"/>
        </w:rPr>
      </w:pPr>
      <w:r>
        <w:rPr>
          <w:rFonts w:ascii="Arial" w:eastAsia="Cambria" w:hAnsi="Arial" w:cs="Arial"/>
          <w:spacing w:val="2"/>
          <w:sz w:val="22"/>
          <w:szCs w:val="22"/>
          <w:lang w:val="mn-MN"/>
        </w:rPr>
        <w:t>Тогтвортой байдлыг т</w:t>
      </w:r>
      <w:r w:rsidR="00BB008E" w:rsidRPr="00521D92">
        <w:rPr>
          <w:rFonts w:ascii="Arial" w:eastAsia="Cambria" w:hAnsi="Arial" w:cs="Arial"/>
          <w:spacing w:val="2"/>
          <w:sz w:val="22"/>
          <w:szCs w:val="22"/>
          <w:lang w:val="mn-MN"/>
        </w:rPr>
        <w:t>энцвэржүүлэгч</w:t>
      </w:r>
      <w:r w:rsidRPr="005748BC">
        <w:t xml:space="preserve"> </w:t>
      </w:r>
      <w:r w:rsidRPr="005748BC">
        <w:rPr>
          <w:rFonts w:ascii="Arial" w:hAnsi="Arial" w:cs="Arial"/>
          <w:sz w:val="22"/>
          <w:szCs w:val="22"/>
        </w:rPr>
        <w:t>(water pocket)</w:t>
      </w:r>
      <w:r w:rsidRPr="005748BC">
        <w:rPr>
          <w:rFonts w:ascii="Arial" w:eastAsia="Cambria" w:hAnsi="Arial" w:cs="Arial"/>
          <w:spacing w:val="2"/>
          <w:sz w:val="22"/>
          <w:szCs w:val="22"/>
          <w:lang w:val="mn-MN"/>
        </w:rPr>
        <w:t xml:space="preserve"> </w:t>
      </w:r>
      <w:r>
        <w:rPr>
          <w:rFonts w:ascii="Arial" w:eastAsia="Cambria" w:hAnsi="Arial" w:cs="Arial"/>
          <w:spacing w:val="2"/>
          <w:sz w:val="22"/>
          <w:szCs w:val="22"/>
          <w:lang w:val="mn-MN"/>
        </w:rPr>
        <w:t>ашиглан хангаж байгаа бол тэнцдэржүүлэгч</w:t>
      </w:r>
      <w:r w:rsidR="00B22C90" w:rsidRPr="00521D92">
        <w:rPr>
          <w:rFonts w:ascii="Arial" w:eastAsia="Cambria" w:hAnsi="Arial" w:cs="Arial"/>
          <w:spacing w:val="2"/>
          <w:sz w:val="22"/>
          <w:szCs w:val="22"/>
          <w:lang w:val="mn-MN"/>
        </w:rPr>
        <w:t xml:space="preserve"> </w:t>
      </w:r>
      <w:r w:rsidR="00BB008E" w:rsidRPr="00521D92">
        <w:rPr>
          <w:rFonts w:ascii="Arial" w:eastAsia="Cambria" w:hAnsi="Arial" w:cs="Arial"/>
          <w:spacing w:val="2"/>
          <w:sz w:val="22"/>
          <w:szCs w:val="22"/>
          <w:lang w:val="mn-MN"/>
        </w:rPr>
        <w:t>дараах шаардлагыг хангасан байна</w:t>
      </w:r>
      <w:r w:rsidR="00B22C90" w:rsidRPr="00521D92">
        <w:rPr>
          <w:rFonts w:ascii="Arial" w:eastAsia="Cambria" w:hAnsi="Arial" w:cs="Arial"/>
          <w:spacing w:val="2"/>
          <w:sz w:val="22"/>
          <w:szCs w:val="22"/>
          <w:lang w:val="mn-MN"/>
        </w:rPr>
        <w:t xml:space="preserve"> </w:t>
      </w:r>
      <w:r w:rsidR="00BB008E" w:rsidRPr="00521D92">
        <w:rPr>
          <w:rFonts w:ascii="Arial" w:eastAsia="Cambria" w:hAnsi="Arial" w:cs="Arial"/>
          <w:spacing w:val="-2"/>
          <w:sz w:val="22"/>
          <w:szCs w:val="22"/>
        </w:rPr>
        <w:t>:</w:t>
      </w:r>
    </w:p>
    <w:p w14:paraId="42BB624D" w14:textId="77777777" w:rsidR="0086791A" w:rsidRPr="00521D92" w:rsidRDefault="0086791A" w:rsidP="00A34048">
      <w:pPr>
        <w:spacing w:before="9" w:line="276" w:lineRule="auto"/>
        <w:ind w:left="540"/>
        <w:rPr>
          <w:rFonts w:ascii="Arial" w:hAnsi="Arial" w:cs="Arial"/>
          <w:sz w:val="22"/>
          <w:szCs w:val="22"/>
        </w:rPr>
      </w:pPr>
    </w:p>
    <w:p w14:paraId="29B6FF16" w14:textId="37BA75D4" w:rsidR="0086791A" w:rsidRPr="00521D92" w:rsidRDefault="008507A1" w:rsidP="00A34048">
      <w:pPr>
        <w:spacing w:line="276" w:lineRule="auto"/>
        <w:ind w:left="540" w:right="10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Pr="00521D92">
        <w:rPr>
          <w:rFonts w:ascii="Arial" w:eastAsia="Cambria" w:hAnsi="Arial" w:cs="Arial"/>
          <w:spacing w:val="28"/>
          <w:sz w:val="22"/>
          <w:szCs w:val="22"/>
        </w:rPr>
        <w:t xml:space="preserve"> </w:t>
      </w:r>
      <w:r w:rsidR="00AC6900" w:rsidRPr="00521D92">
        <w:rPr>
          <w:rFonts w:ascii="Arial" w:eastAsia="Cambria" w:hAnsi="Arial" w:cs="Arial"/>
          <w:spacing w:val="7"/>
          <w:sz w:val="22"/>
          <w:szCs w:val="22"/>
          <w:lang w:val="mn-MN"/>
        </w:rPr>
        <w:t>т</w:t>
      </w:r>
      <w:r w:rsidR="009E2F7C" w:rsidRPr="00521D92">
        <w:rPr>
          <w:rFonts w:ascii="Arial" w:eastAsia="Cambria" w:hAnsi="Arial" w:cs="Arial"/>
          <w:spacing w:val="7"/>
          <w:sz w:val="22"/>
          <w:szCs w:val="22"/>
          <w:lang w:val="mn-MN"/>
        </w:rPr>
        <w:t xml:space="preserve">энцвэржүүлэгч нь </w:t>
      </w:r>
      <w:r w:rsidR="005748BC">
        <w:rPr>
          <w:rFonts w:ascii="Arial" w:eastAsia="Cambria" w:hAnsi="Arial" w:cs="Arial"/>
          <w:spacing w:val="7"/>
          <w:sz w:val="22"/>
          <w:szCs w:val="22"/>
          <w:lang w:val="mn-MN"/>
        </w:rPr>
        <w:t xml:space="preserve">өнгө </w:t>
      </w:r>
      <w:r w:rsidR="009E2F7C" w:rsidRPr="00521D92">
        <w:rPr>
          <w:rFonts w:ascii="Arial" w:eastAsia="Cambria" w:hAnsi="Arial" w:cs="Arial"/>
          <w:spacing w:val="7"/>
          <w:sz w:val="22"/>
          <w:szCs w:val="22"/>
          <w:lang w:val="mn-MN"/>
        </w:rPr>
        <w:t>маш тод</w:t>
      </w:r>
      <w:r w:rsidR="005748BC">
        <w:rPr>
          <w:rFonts w:ascii="Arial" w:eastAsia="Cambria" w:hAnsi="Arial" w:cs="Arial"/>
          <w:spacing w:val="7"/>
          <w:sz w:val="22"/>
          <w:szCs w:val="22"/>
          <w:lang w:val="mn-MN"/>
        </w:rPr>
        <w:t>,</w:t>
      </w:r>
      <w:r w:rsidR="009E2F7C" w:rsidRPr="00521D92">
        <w:rPr>
          <w:rFonts w:ascii="Arial" w:eastAsia="Cambria" w:hAnsi="Arial" w:cs="Arial"/>
          <w:spacing w:val="7"/>
          <w:sz w:val="22"/>
          <w:szCs w:val="22"/>
          <w:lang w:val="mn-MN"/>
        </w:rPr>
        <w:t xml:space="preserve"> </w:t>
      </w:r>
      <w:r w:rsidR="005748BC">
        <w:rPr>
          <w:rFonts w:ascii="Arial" w:eastAsia="Cambria" w:hAnsi="Arial" w:cs="Arial"/>
          <w:spacing w:val="7"/>
          <w:sz w:val="22"/>
          <w:szCs w:val="22"/>
          <w:lang w:val="mn-MN"/>
        </w:rPr>
        <w:t>ил харагддаг</w:t>
      </w:r>
      <w:r w:rsidR="009E2F7C" w:rsidRPr="00521D92">
        <w:rPr>
          <w:rFonts w:ascii="Arial" w:eastAsia="Cambria" w:hAnsi="Arial" w:cs="Arial"/>
          <w:spacing w:val="7"/>
          <w:sz w:val="22"/>
          <w:szCs w:val="22"/>
          <w:lang w:val="mn-MN"/>
        </w:rPr>
        <w:t xml:space="preserve"> байна</w:t>
      </w:r>
      <w:r w:rsidRPr="00521D92">
        <w:rPr>
          <w:rFonts w:ascii="Arial" w:eastAsia="Cambria" w:hAnsi="Arial" w:cs="Arial"/>
          <w:sz w:val="22"/>
          <w:szCs w:val="22"/>
        </w:rPr>
        <w:t>;</w:t>
      </w:r>
    </w:p>
    <w:p w14:paraId="6C64C409" w14:textId="77777777" w:rsidR="0086791A" w:rsidRPr="00521D92" w:rsidRDefault="0086791A" w:rsidP="00A34048">
      <w:pPr>
        <w:spacing w:before="8" w:line="276" w:lineRule="auto"/>
        <w:ind w:left="540"/>
        <w:rPr>
          <w:rFonts w:ascii="Arial" w:hAnsi="Arial" w:cs="Arial"/>
          <w:sz w:val="22"/>
          <w:szCs w:val="22"/>
        </w:rPr>
      </w:pPr>
    </w:p>
    <w:p w14:paraId="70C16D53" w14:textId="6B3DE32C" w:rsidR="0086791A" w:rsidRPr="00521D92" w:rsidRDefault="008507A1" w:rsidP="00A34048">
      <w:pPr>
        <w:spacing w:line="276" w:lineRule="auto"/>
        <w:ind w:left="540" w:right="1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8"/>
          <w:sz w:val="22"/>
          <w:szCs w:val="22"/>
        </w:rPr>
        <w:t xml:space="preserve"> </w:t>
      </w:r>
      <w:r w:rsidR="00AC6900" w:rsidRPr="00521D92">
        <w:rPr>
          <w:rFonts w:ascii="Arial" w:eastAsia="Cambria" w:hAnsi="Arial" w:cs="Arial"/>
          <w:spacing w:val="7"/>
          <w:sz w:val="22"/>
          <w:szCs w:val="22"/>
          <w:lang w:val="mn-MN"/>
        </w:rPr>
        <w:t>т</w:t>
      </w:r>
      <w:r w:rsidR="00AA15AB" w:rsidRPr="00521D92">
        <w:rPr>
          <w:rFonts w:ascii="Arial" w:eastAsia="Cambria" w:hAnsi="Arial" w:cs="Arial"/>
          <w:spacing w:val="7"/>
          <w:sz w:val="22"/>
          <w:szCs w:val="22"/>
          <w:lang w:val="mn-MN"/>
        </w:rPr>
        <w:t>энцвэржүүлэгч нь 6.4-д заасан</w:t>
      </w:r>
      <w:r w:rsidR="00FB1D57">
        <w:rPr>
          <w:rFonts w:ascii="Arial" w:eastAsia="Cambria" w:hAnsi="Arial" w:cs="Arial"/>
          <w:spacing w:val="7"/>
          <w:sz w:val="22"/>
          <w:szCs w:val="22"/>
          <w:lang w:val="mn-MN"/>
        </w:rPr>
        <w:t xml:space="preserve"> шаардлагад</w:t>
      </w:r>
      <w:r w:rsidR="00AA15AB" w:rsidRPr="00521D92">
        <w:rPr>
          <w:rFonts w:ascii="Arial" w:eastAsia="Cambria" w:hAnsi="Arial" w:cs="Arial"/>
          <w:spacing w:val="7"/>
          <w:sz w:val="22"/>
          <w:szCs w:val="22"/>
          <w:lang w:val="mn-MN"/>
        </w:rPr>
        <w:t xml:space="preserve"> нийцсэн байх ёстой</w:t>
      </w:r>
      <w:r w:rsidRPr="00521D92">
        <w:rPr>
          <w:rFonts w:ascii="Arial" w:eastAsia="Cambria" w:hAnsi="Arial" w:cs="Arial"/>
          <w:sz w:val="22"/>
          <w:szCs w:val="22"/>
        </w:rPr>
        <w:t>;</w:t>
      </w:r>
    </w:p>
    <w:p w14:paraId="478C0442" w14:textId="77777777" w:rsidR="0086791A" w:rsidRPr="00521D92" w:rsidRDefault="0086791A" w:rsidP="00A34048">
      <w:pPr>
        <w:spacing w:before="8" w:line="276" w:lineRule="auto"/>
        <w:ind w:left="540"/>
        <w:rPr>
          <w:rFonts w:ascii="Arial" w:hAnsi="Arial" w:cs="Arial"/>
          <w:sz w:val="22"/>
          <w:szCs w:val="22"/>
        </w:rPr>
      </w:pPr>
    </w:p>
    <w:p w14:paraId="5CE3D3A1" w14:textId="3D0B0B7B" w:rsidR="0086791A" w:rsidRPr="00521D92" w:rsidRDefault="008507A1" w:rsidP="00A34048">
      <w:pPr>
        <w:spacing w:line="276" w:lineRule="auto"/>
        <w:ind w:left="540" w:right="84"/>
        <w:jc w:val="both"/>
        <w:rPr>
          <w:rFonts w:ascii="Arial" w:eastAsia="Cambria" w:hAnsi="Arial" w:cs="Arial"/>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00C46E3D" w:rsidRPr="00521D92">
        <w:rPr>
          <w:rFonts w:ascii="Arial" w:eastAsia="Cambria" w:hAnsi="Arial" w:cs="Arial"/>
          <w:spacing w:val="7"/>
          <w:sz w:val="22"/>
          <w:szCs w:val="22"/>
          <w:lang w:val="mn-MN"/>
        </w:rPr>
        <w:t>10 хүртэлх хүний багтаамжтай аврах завинд 220 л-ээс багагүй багтаамжтай тэнцвэржүүлэгч байх ёстой</w:t>
      </w:r>
      <w:r w:rsidRPr="00521D92">
        <w:rPr>
          <w:rFonts w:ascii="Arial" w:eastAsia="Cambria" w:hAnsi="Arial" w:cs="Arial"/>
          <w:sz w:val="22"/>
          <w:szCs w:val="22"/>
        </w:rPr>
        <w:t>;</w:t>
      </w:r>
    </w:p>
    <w:p w14:paraId="50424A64" w14:textId="77777777" w:rsidR="00A34048" w:rsidRPr="00521D92" w:rsidRDefault="00A34048" w:rsidP="00A34048">
      <w:pPr>
        <w:spacing w:before="4" w:line="276" w:lineRule="auto"/>
        <w:ind w:left="540"/>
        <w:rPr>
          <w:rFonts w:ascii="Arial" w:hAnsi="Arial" w:cs="Arial"/>
          <w:sz w:val="22"/>
          <w:szCs w:val="22"/>
        </w:rPr>
      </w:pPr>
    </w:p>
    <w:p w14:paraId="67441A89" w14:textId="3FBBB9D4" w:rsidR="0086791A" w:rsidRPr="00521D92" w:rsidRDefault="008507A1" w:rsidP="00A34048">
      <w:pPr>
        <w:spacing w:line="276" w:lineRule="auto"/>
        <w:ind w:left="540" w:right="78"/>
        <w:rPr>
          <w:rFonts w:ascii="Arial" w:hAnsi="Arial" w:cs="Arial"/>
          <w:sz w:val="22"/>
          <w:szCs w:val="22"/>
        </w:rPr>
      </w:pPr>
      <w:r w:rsidRPr="00521D92">
        <w:rPr>
          <w:rFonts w:ascii="Arial" w:eastAsia="Cambria" w:hAnsi="Arial" w:cs="Arial"/>
          <w:sz w:val="22"/>
          <w:szCs w:val="22"/>
        </w:rPr>
        <w:t xml:space="preserve">d)   </w:t>
      </w:r>
      <w:r w:rsidRPr="00521D92">
        <w:rPr>
          <w:rFonts w:ascii="Arial" w:eastAsia="Cambria" w:hAnsi="Arial" w:cs="Arial"/>
          <w:spacing w:val="3"/>
          <w:sz w:val="22"/>
          <w:szCs w:val="22"/>
        </w:rPr>
        <w:t xml:space="preserve"> </w:t>
      </w:r>
      <w:r w:rsidR="00EC4675" w:rsidRPr="00521D92">
        <w:rPr>
          <w:rFonts w:ascii="Arial" w:eastAsia="Cambria" w:hAnsi="Arial" w:cs="Arial"/>
          <w:spacing w:val="7"/>
          <w:sz w:val="22"/>
          <w:szCs w:val="22"/>
          <w:lang w:val="mn-MN"/>
        </w:rPr>
        <w:t>10-аас дээш хүн, тухайлбал 16 хүртэлх хүн тээвэрлэх баталгаатай аврах завины тэнцвэржүүлэгч нь</w:t>
      </w:r>
      <w:r w:rsidRPr="00521D92">
        <w:rPr>
          <w:rFonts w:ascii="Arial" w:eastAsia="Cambria" w:hAnsi="Arial" w:cs="Arial"/>
          <w:sz w:val="22"/>
          <w:szCs w:val="22"/>
        </w:rPr>
        <w:t xml:space="preserve"> (</w:t>
      </w:r>
      <w:r w:rsidRPr="00521D92">
        <w:rPr>
          <w:rFonts w:ascii="Arial" w:eastAsia="Cambria" w:hAnsi="Arial" w:cs="Arial"/>
          <w:spacing w:val="-3"/>
          <w:sz w:val="22"/>
          <w:szCs w:val="22"/>
        </w:rPr>
        <w:t>2</w:t>
      </w:r>
      <w:r w:rsidRPr="00521D92">
        <w:rPr>
          <w:rFonts w:ascii="Arial" w:eastAsia="Cambria" w:hAnsi="Arial" w:cs="Arial"/>
          <w:sz w:val="22"/>
          <w:szCs w:val="22"/>
        </w:rPr>
        <w:t xml:space="preserve">0 × </w:t>
      </w:r>
      <w:r w:rsidRPr="00521D92">
        <w:rPr>
          <w:rFonts w:ascii="Arial" w:eastAsia="Cambria" w:hAnsi="Arial" w:cs="Arial"/>
          <w:i/>
          <w:sz w:val="22"/>
          <w:szCs w:val="22"/>
        </w:rPr>
        <w:t>N</w:t>
      </w:r>
      <w:r w:rsidRPr="00521D92">
        <w:rPr>
          <w:rFonts w:ascii="Arial" w:eastAsia="Cambria" w:hAnsi="Arial" w:cs="Arial"/>
          <w:sz w:val="22"/>
          <w:szCs w:val="22"/>
        </w:rPr>
        <w:t xml:space="preserve">) </w:t>
      </w:r>
      <w:r w:rsidR="00EC4675" w:rsidRPr="00521D92">
        <w:rPr>
          <w:rFonts w:ascii="Arial" w:eastAsia="Cambria" w:hAnsi="Arial" w:cs="Arial"/>
          <w:spacing w:val="2"/>
          <w:sz w:val="22"/>
          <w:szCs w:val="22"/>
          <w:lang w:val="mn-MN"/>
        </w:rPr>
        <w:t>л</w:t>
      </w:r>
      <w:r w:rsidR="00AC6900" w:rsidRPr="00521D92">
        <w:rPr>
          <w:rFonts w:ascii="Arial" w:eastAsia="Cambria" w:hAnsi="Arial" w:cs="Arial"/>
          <w:spacing w:val="2"/>
          <w:sz w:val="22"/>
          <w:szCs w:val="22"/>
          <w:lang w:val="mn-MN"/>
        </w:rPr>
        <w:t>итр</w:t>
      </w:r>
      <w:r w:rsidR="00EC4675" w:rsidRPr="00521D92">
        <w:rPr>
          <w:rFonts w:ascii="Arial" w:eastAsia="Cambria" w:hAnsi="Arial" w:cs="Arial"/>
          <w:spacing w:val="2"/>
          <w:sz w:val="22"/>
          <w:szCs w:val="22"/>
          <w:lang w:val="mn-MN"/>
        </w:rPr>
        <w:t xml:space="preserve">ээс багагүй багтаамжтай байх ба </w:t>
      </w:r>
      <w:r w:rsidRPr="00521D92">
        <w:rPr>
          <w:rFonts w:ascii="Arial" w:eastAsia="Cambria" w:hAnsi="Arial" w:cs="Arial"/>
          <w:i/>
          <w:sz w:val="22"/>
          <w:szCs w:val="22"/>
        </w:rPr>
        <w:t xml:space="preserve">N </w:t>
      </w:r>
      <w:r w:rsidRPr="00521D92">
        <w:rPr>
          <w:rFonts w:ascii="Arial" w:eastAsia="Cambria" w:hAnsi="Arial" w:cs="Arial"/>
          <w:sz w:val="22"/>
          <w:szCs w:val="22"/>
        </w:rPr>
        <w:t xml:space="preserve">= </w:t>
      </w:r>
      <w:r w:rsidR="00EC4675" w:rsidRPr="00521D92">
        <w:rPr>
          <w:rFonts w:ascii="Arial" w:eastAsia="Cambria" w:hAnsi="Arial" w:cs="Arial"/>
          <w:spacing w:val="-3"/>
          <w:sz w:val="22"/>
          <w:szCs w:val="22"/>
          <w:lang w:val="mn-MN"/>
        </w:rPr>
        <w:t>зөөвөрлөх хүний тоо</w:t>
      </w:r>
      <w:r w:rsidRPr="00521D92">
        <w:rPr>
          <w:rFonts w:ascii="Arial" w:eastAsia="Cambria" w:hAnsi="Arial" w:cs="Arial"/>
          <w:sz w:val="22"/>
          <w:szCs w:val="22"/>
        </w:rPr>
        <w:t>;</w:t>
      </w:r>
    </w:p>
    <w:p w14:paraId="3ABAEF42" w14:textId="77777777" w:rsidR="0086791A" w:rsidRPr="00521D92" w:rsidRDefault="0086791A" w:rsidP="00A34048">
      <w:pPr>
        <w:spacing w:before="13" w:line="276" w:lineRule="auto"/>
        <w:rPr>
          <w:rFonts w:ascii="Arial" w:hAnsi="Arial" w:cs="Arial"/>
          <w:sz w:val="22"/>
          <w:szCs w:val="22"/>
        </w:rPr>
      </w:pPr>
    </w:p>
    <w:p w14:paraId="307989A0" w14:textId="6BC42F78" w:rsidR="0086791A" w:rsidRPr="00521D92" w:rsidRDefault="008507A1" w:rsidP="00A34048">
      <w:pPr>
        <w:spacing w:before="44" w:line="276" w:lineRule="auto"/>
        <w:ind w:left="520" w:right="78"/>
        <w:rPr>
          <w:rFonts w:ascii="Arial" w:eastAsia="Cambria" w:hAnsi="Arial" w:cs="Arial"/>
          <w:sz w:val="22"/>
          <w:szCs w:val="22"/>
        </w:rPr>
      </w:pPr>
      <w:r w:rsidRPr="00521D92">
        <w:rPr>
          <w:rFonts w:ascii="Arial" w:eastAsia="Cambria" w:hAnsi="Arial" w:cs="Arial"/>
          <w:spacing w:val="-13"/>
          <w:sz w:val="22"/>
          <w:szCs w:val="22"/>
        </w:rPr>
        <w:t>e</w:t>
      </w:r>
      <w:r w:rsidRPr="00521D92">
        <w:rPr>
          <w:rFonts w:ascii="Arial" w:eastAsia="Cambria" w:hAnsi="Arial" w:cs="Arial"/>
          <w:sz w:val="22"/>
          <w:szCs w:val="22"/>
        </w:rPr>
        <w:t xml:space="preserve">)   </w:t>
      </w:r>
      <w:r w:rsidR="00810E24" w:rsidRPr="00521D92">
        <w:rPr>
          <w:rFonts w:ascii="Arial" w:eastAsia="Cambria" w:hAnsi="Arial" w:cs="Arial"/>
          <w:spacing w:val="7"/>
          <w:sz w:val="22"/>
          <w:szCs w:val="22"/>
          <w:lang w:val="mn-MN"/>
        </w:rPr>
        <w:t>тэнцвэржүүлэгч нь аврах завины тойргийн дагуу тэгш хэмтэй байрлалтай байх ба аврах завины доороос агаарыг хялбархан гаргах хэрэгсэлтэй байх ёстой</w:t>
      </w:r>
      <w:r w:rsidRPr="00521D92">
        <w:rPr>
          <w:rFonts w:ascii="Arial" w:eastAsia="Cambria" w:hAnsi="Arial" w:cs="Arial"/>
          <w:sz w:val="22"/>
          <w:szCs w:val="22"/>
        </w:rPr>
        <w:t>.</w:t>
      </w:r>
    </w:p>
    <w:p w14:paraId="41A18003" w14:textId="77777777" w:rsidR="0086791A" w:rsidRPr="00521D92" w:rsidRDefault="0086791A" w:rsidP="00486A9D">
      <w:pPr>
        <w:spacing w:before="2" w:line="276" w:lineRule="auto"/>
        <w:rPr>
          <w:rFonts w:ascii="Arial" w:hAnsi="Arial" w:cs="Arial"/>
          <w:sz w:val="22"/>
          <w:szCs w:val="22"/>
        </w:rPr>
      </w:pPr>
    </w:p>
    <w:p w14:paraId="6BB8D877" w14:textId="2F5E66DE"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5.2.4.2    </w:t>
      </w:r>
      <w:r w:rsidRPr="00521D92">
        <w:rPr>
          <w:rFonts w:ascii="Arial" w:eastAsia="Cambria" w:hAnsi="Arial" w:cs="Arial"/>
          <w:b/>
          <w:spacing w:val="19"/>
          <w:sz w:val="22"/>
          <w:szCs w:val="22"/>
        </w:rPr>
        <w:t xml:space="preserve"> </w:t>
      </w:r>
      <w:r w:rsidR="00FB1D57">
        <w:rPr>
          <w:rFonts w:ascii="Arial" w:eastAsia="Cambria" w:hAnsi="Arial" w:cs="Arial"/>
          <w:b/>
          <w:sz w:val="22"/>
          <w:szCs w:val="22"/>
          <w:lang w:val="mn-MN"/>
        </w:rPr>
        <w:t>Тэгш хэмт бус ачааллын үеийн тогтвортой</w:t>
      </w:r>
      <w:r w:rsidR="00B23B5A" w:rsidRPr="00521D92">
        <w:rPr>
          <w:rFonts w:ascii="Arial" w:eastAsia="Cambria" w:hAnsi="Arial" w:cs="Arial"/>
          <w:b/>
          <w:sz w:val="22"/>
          <w:szCs w:val="22"/>
          <w:lang w:val="mn-MN"/>
        </w:rPr>
        <w:t xml:space="preserve"> байдал</w:t>
      </w:r>
    </w:p>
    <w:p w14:paraId="2D554438" w14:textId="77777777" w:rsidR="0086791A" w:rsidRPr="00521D92" w:rsidRDefault="0086791A" w:rsidP="00A34048">
      <w:pPr>
        <w:spacing w:before="8" w:line="276" w:lineRule="auto"/>
        <w:ind w:left="540"/>
        <w:rPr>
          <w:rFonts w:ascii="Arial" w:hAnsi="Arial" w:cs="Arial"/>
          <w:sz w:val="22"/>
          <w:szCs w:val="22"/>
        </w:rPr>
      </w:pPr>
    </w:p>
    <w:p w14:paraId="3B26DCE7" w14:textId="43D0E423" w:rsidR="0086791A" w:rsidRPr="00521D92" w:rsidRDefault="00FB1D57" w:rsidP="00A34048">
      <w:pPr>
        <w:spacing w:line="276" w:lineRule="auto"/>
        <w:ind w:left="540" w:right="78"/>
        <w:jc w:val="both"/>
        <w:rPr>
          <w:rFonts w:ascii="Arial" w:eastAsia="Cambria" w:hAnsi="Arial" w:cs="Arial"/>
          <w:sz w:val="22"/>
          <w:szCs w:val="22"/>
        </w:rPr>
      </w:pPr>
      <w:r>
        <w:rPr>
          <w:rFonts w:ascii="Arial" w:eastAsia="Cambria" w:hAnsi="Arial" w:cs="Arial"/>
          <w:spacing w:val="1"/>
          <w:sz w:val="22"/>
          <w:szCs w:val="22"/>
          <w:lang w:val="mn-MN"/>
        </w:rPr>
        <w:t xml:space="preserve">Бүх зорчигчид </w:t>
      </w:r>
      <w:r w:rsidR="008044E6" w:rsidRPr="00521D92">
        <w:rPr>
          <w:rFonts w:ascii="Arial" w:eastAsia="Cambria" w:hAnsi="Arial" w:cs="Arial"/>
          <w:spacing w:val="1"/>
          <w:sz w:val="22"/>
          <w:szCs w:val="22"/>
        </w:rPr>
        <w:t>IS</w:t>
      </w:r>
      <w:r w:rsidR="008044E6" w:rsidRPr="00521D92">
        <w:rPr>
          <w:rFonts w:ascii="Arial" w:eastAsia="Cambria" w:hAnsi="Arial" w:cs="Arial"/>
          <w:sz w:val="22"/>
          <w:szCs w:val="22"/>
        </w:rPr>
        <w:t xml:space="preserve">O </w:t>
      </w:r>
      <w:r w:rsidR="008044E6" w:rsidRPr="00521D92">
        <w:rPr>
          <w:rFonts w:ascii="Arial" w:eastAsia="Cambria" w:hAnsi="Arial" w:cs="Arial"/>
          <w:spacing w:val="-2"/>
          <w:sz w:val="22"/>
          <w:szCs w:val="22"/>
        </w:rPr>
        <w:t>1</w:t>
      </w:r>
      <w:r w:rsidR="008044E6" w:rsidRPr="00521D92">
        <w:rPr>
          <w:rFonts w:ascii="Arial" w:eastAsia="Cambria" w:hAnsi="Arial" w:cs="Arial"/>
          <w:spacing w:val="-4"/>
          <w:sz w:val="22"/>
          <w:szCs w:val="22"/>
        </w:rPr>
        <w:t>2</w:t>
      </w:r>
      <w:r w:rsidR="008044E6" w:rsidRPr="00521D92">
        <w:rPr>
          <w:rFonts w:ascii="Arial" w:eastAsia="Cambria" w:hAnsi="Arial" w:cs="Arial"/>
          <w:spacing w:val="3"/>
          <w:sz w:val="22"/>
          <w:szCs w:val="22"/>
        </w:rPr>
        <w:t>4</w:t>
      </w:r>
      <w:r w:rsidR="008044E6" w:rsidRPr="00521D92">
        <w:rPr>
          <w:rFonts w:ascii="Arial" w:eastAsia="Cambria" w:hAnsi="Arial" w:cs="Arial"/>
          <w:spacing w:val="-4"/>
          <w:sz w:val="22"/>
          <w:szCs w:val="22"/>
        </w:rPr>
        <w:t>0</w:t>
      </w:r>
      <w:r w:rsidR="008044E6" w:rsidRPr="00521D92">
        <w:rPr>
          <w:rFonts w:ascii="Arial" w:eastAsia="Cambria" w:hAnsi="Arial" w:cs="Arial"/>
          <w:sz w:val="22"/>
          <w:szCs w:val="22"/>
        </w:rPr>
        <w:t xml:space="preserve">2 </w:t>
      </w:r>
      <w:r>
        <w:rPr>
          <w:rFonts w:ascii="Arial" w:eastAsia="Cambria" w:hAnsi="Arial" w:cs="Arial"/>
          <w:sz w:val="22"/>
          <w:szCs w:val="22"/>
          <w:lang w:val="mn-MN"/>
        </w:rPr>
        <w:t>стандартын</w:t>
      </w:r>
      <w:r w:rsidR="008044E6" w:rsidRPr="00521D92">
        <w:rPr>
          <w:rFonts w:ascii="Arial" w:eastAsia="Cambria" w:hAnsi="Arial" w:cs="Arial"/>
          <w:sz w:val="22"/>
          <w:szCs w:val="22"/>
          <w:lang w:val="mn-MN"/>
        </w:rPr>
        <w:t xml:space="preserve"> шаардлагад нийцсэн, хамгийн багадаа 150</w:t>
      </w:r>
      <w:r>
        <w:rPr>
          <w:rFonts w:ascii="Arial" w:eastAsia="Cambria" w:hAnsi="Arial" w:cs="Arial"/>
          <w:sz w:val="22"/>
          <w:szCs w:val="22"/>
          <w:lang w:val="mn-MN"/>
        </w:rPr>
        <w:t>н</w:t>
      </w:r>
      <w:r w:rsidR="008044E6" w:rsidRPr="00521D92">
        <w:rPr>
          <w:rFonts w:ascii="Arial" w:eastAsia="Cambria" w:hAnsi="Arial" w:cs="Arial"/>
          <w:sz w:val="22"/>
          <w:szCs w:val="22"/>
          <w:lang w:val="mn-MN"/>
        </w:rPr>
        <w:t xml:space="preserve"> хөвөх чад</w:t>
      </w:r>
      <w:r>
        <w:rPr>
          <w:rFonts w:ascii="Arial" w:eastAsia="Cambria" w:hAnsi="Arial" w:cs="Arial"/>
          <w:sz w:val="22"/>
          <w:szCs w:val="22"/>
          <w:lang w:val="mn-MN"/>
        </w:rPr>
        <w:t>вартай хувийн хөвөгч хэрэгсэл өмссөн</w:t>
      </w:r>
      <w:r w:rsidR="002E7919">
        <w:rPr>
          <w:rFonts w:ascii="Arial" w:eastAsia="Cambria" w:hAnsi="Arial" w:cs="Arial"/>
          <w:sz w:val="22"/>
          <w:szCs w:val="22"/>
          <w:lang w:val="mn-MN"/>
        </w:rPr>
        <w:t xml:space="preserve"> үед </w:t>
      </w:r>
      <w:r w:rsidR="009E3F64" w:rsidRPr="00521D92">
        <w:rPr>
          <w:rFonts w:ascii="Arial" w:eastAsia="Cambria" w:hAnsi="Arial" w:cs="Arial"/>
          <w:spacing w:val="6"/>
          <w:sz w:val="22"/>
          <w:szCs w:val="22"/>
          <w:lang w:val="mn-MN"/>
        </w:rPr>
        <w:t xml:space="preserve">зорчигчдыг бүлэглэн эхлээд завины нэг талд, дараа нь эсрэг талд бөөгнөрүүлэх үед аврах завь усанд автахгүй байх ёстой.  </w:t>
      </w:r>
    </w:p>
    <w:p w14:paraId="5CF56B79" w14:textId="77777777" w:rsidR="0086791A" w:rsidRPr="00521D92" w:rsidRDefault="0086791A" w:rsidP="00A34048">
      <w:pPr>
        <w:spacing w:before="2" w:line="276" w:lineRule="auto"/>
        <w:ind w:left="540"/>
        <w:rPr>
          <w:rFonts w:ascii="Arial" w:hAnsi="Arial" w:cs="Arial"/>
          <w:sz w:val="22"/>
          <w:szCs w:val="22"/>
        </w:rPr>
      </w:pPr>
    </w:p>
    <w:p w14:paraId="4E28EDD4" w14:textId="5E79D31E" w:rsidR="0086791A" w:rsidRPr="00521D92" w:rsidRDefault="008507A1" w:rsidP="00A34048">
      <w:pPr>
        <w:spacing w:line="276" w:lineRule="auto"/>
        <w:ind w:left="540" w:right="190"/>
        <w:jc w:val="both"/>
        <w:rPr>
          <w:rFonts w:ascii="Arial" w:eastAsia="Cambria" w:hAnsi="Arial" w:cs="Arial"/>
          <w:sz w:val="22"/>
          <w:szCs w:val="22"/>
          <w:lang w:val="mn-MN"/>
        </w:rPr>
      </w:pPr>
      <w:r w:rsidRPr="00521D92">
        <w:rPr>
          <w:rFonts w:ascii="Arial" w:eastAsia="Cambria" w:hAnsi="Arial" w:cs="Arial"/>
          <w:b/>
          <w:sz w:val="22"/>
          <w:szCs w:val="22"/>
        </w:rPr>
        <w:t xml:space="preserve">5.2.4.3    </w:t>
      </w:r>
      <w:r w:rsidRPr="00521D92">
        <w:rPr>
          <w:rFonts w:ascii="Arial" w:eastAsia="Cambria" w:hAnsi="Arial" w:cs="Arial"/>
          <w:b/>
          <w:spacing w:val="19"/>
          <w:sz w:val="22"/>
          <w:szCs w:val="22"/>
        </w:rPr>
        <w:t xml:space="preserve"> </w:t>
      </w:r>
      <w:r w:rsidR="00524714" w:rsidRPr="00521D92">
        <w:rPr>
          <w:rFonts w:ascii="Arial" w:eastAsia="Cambria" w:hAnsi="Arial" w:cs="Arial"/>
          <w:b/>
          <w:sz w:val="22"/>
          <w:szCs w:val="22"/>
          <w:lang w:val="mn-MN"/>
        </w:rPr>
        <w:t>Завин дээр гарах үеийн т</w:t>
      </w:r>
      <w:r w:rsidR="002A248E">
        <w:rPr>
          <w:rFonts w:ascii="Arial" w:eastAsia="Cambria" w:hAnsi="Arial" w:cs="Arial"/>
          <w:b/>
          <w:sz w:val="22"/>
          <w:szCs w:val="22"/>
          <w:lang w:val="mn-MN"/>
        </w:rPr>
        <w:t>огтвортой</w:t>
      </w:r>
      <w:r w:rsidR="00524714" w:rsidRPr="00521D92">
        <w:rPr>
          <w:rFonts w:ascii="Arial" w:eastAsia="Cambria" w:hAnsi="Arial" w:cs="Arial"/>
          <w:b/>
          <w:sz w:val="22"/>
          <w:szCs w:val="22"/>
          <w:lang w:val="mn-MN"/>
        </w:rPr>
        <w:t xml:space="preserve"> байдал</w:t>
      </w:r>
      <w:r w:rsidR="00074DE7">
        <w:rPr>
          <w:rFonts w:ascii="Arial" w:eastAsia="Cambria" w:hAnsi="Arial" w:cs="Arial"/>
          <w:b/>
          <w:sz w:val="22"/>
          <w:szCs w:val="22"/>
          <w:lang w:val="mn-MN"/>
        </w:rPr>
        <w:t xml:space="preserve"> </w:t>
      </w:r>
    </w:p>
    <w:p w14:paraId="1338B4EF" w14:textId="77777777" w:rsidR="0086791A" w:rsidRPr="00521D92" w:rsidRDefault="0086791A" w:rsidP="00A34048">
      <w:pPr>
        <w:spacing w:before="8" w:line="276" w:lineRule="auto"/>
        <w:ind w:left="540"/>
        <w:rPr>
          <w:rFonts w:ascii="Arial" w:hAnsi="Arial" w:cs="Arial"/>
          <w:sz w:val="22"/>
          <w:szCs w:val="22"/>
        </w:rPr>
      </w:pPr>
    </w:p>
    <w:p w14:paraId="01820347" w14:textId="272843A5" w:rsidR="0086791A" w:rsidRPr="00521D92" w:rsidRDefault="00834BD7" w:rsidP="00A34048">
      <w:pPr>
        <w:spacing w:line="276" w:lineRule="auto"/>
        <w:ind w:left="540" w:right="79"/>
        <w:jc w:val="both"/>
        <w:rPr>
          <w:rFonts w:ascii="Arial" w:eastAsia="Cambria" w:hAnsi="Arial" w:cs="Arial"/>
          <w:sz w:val="22"/>
          <w:szCs w:val="22"/>
        </w:rPr>
      </w:pPr>
      <w:r w:rsidRPr="00521D92">
        <w:rPr>
          <w:rFonts w:ascii="Arial" w:eastAsia="Cambria" w:hAnsi="Arial" w:cs="Arial"/>
          <w:spacing w:val="1"/>
          <w:sz w:val="22"/>
          <w:szCs w:val="22"/>
          <w:lang w:val="mn-MN"/>
        </w:rPr>
        <w:t>Тогтуун усан</w:t>
      </w:r>
      <w:r w:rsidR="002A248E">
        <w:rPr>
          <w:rFonts w:ascii="Arial" w:eastAsia="Cambria" w:hAnsi="Arial" w:cs="Arial"/>
          <w:spacing w:val="1"/>
          <w:sz w:val="22"/>
          <w:szCs w:val="22"/>
          <w:lang w:val="mn-MN"/>
        </w:rPr>
        <w:t>д</w:t>
      </w:r>
      <w:r w:rsidRPr="00521D92">
        <w:rPr>
          <w:rFonts w:ascii="Arial" w:eastAsia="Cambria" w:hAnsi="Arial" w:cs="Arial"/>
          <w:spacing w:val="1"/>
          <w:sz w:val="22"/>
          <w:szCs w:val="22"/>
          <w:lang w:val="mn-MN"/>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2"/>
          <w:sz w:val="22"/>
          <w:szCs w:val="22"/>
        </w:rPr>
        <w:t>1</w:t>
      </w:r>
      <w:r w:rsidRPr="00521D92">
        <w:rPr>
          <w:rFonts w:ascii="Arial" w:eastAsia="Cambria" w:hAnsi="Arial" w:cs="Arial"/>
          <w:spacing w:val="-4"/>
          <w:sz w:val="22"/>
          <w:szCs w:val="22"/>
        </w:rPr>
        <w:t>2</w:t>
      </w:r>
      <w:r w:rsidRPr="00521D92">
        <w:rPr>
          <w:rFonts w:ascii="Arial" w:eastAsia="Cambria" w:hAnsi="Arial" w:cs="Arial"/>
          <w:spacing w:val="3"/>
          <w:sz w:val="22"/>
          <w:szCs w:val="22"/>
        </w:rPr>
        <w:t>4</w:t>
      </w:r>
      <w:r w:rsidRPr="00521D92">
        <w:rPr>
          <w:rFonts w:ascii="Arial" w:eastAsia="Cambria" w:hAnsi="Arial" w:cs="Arial"/>
          <w:spacing w:val="-4"/>
          <w:sz w:val="22"/>
          <w:szCs w:val="22"/>
        </w:rPr>
        <w:t>0</w:t>
      </w:r>
      <w:r w:rsidRPr="00521D92">
        <w:rPr>
          <w:rFonts w:ascii="Arial" w:eastAsia="Cambria" w:hAnsi="Arial" w:cs="Arial"/>
          <w:sz w:val="22"/>
          <w:szCs w:val="22"/>
        </w:rPr>
        <w:t xml:space="preserve">2 </w:t>
      </w:r>
      <w:r w:rsidRPr="00521D92">
        <w:rPr>
          <w:rFonts w:ascii="Arial" w:eastAsia="Cambria" w:hAnsi="Arial" w:cs="Arial"/>
          <w:sz w:val="22"/>
          <w:szCs w:val="22"/>
          <w:lang w:val="mn-MN"/>
        </w:rPr>
        <w:t xml:space="preserve">цувралын шаардлагад нийцсэн, хамгийн багадаа </w:t>
      </w:r>
      <w:r w:rsidR="002A248E" w:rsidRPr="00521D92">
        <w:rPr>
          <w:rFonts w:ascii="Arial" w:eastAsia="Cambria" w:hAnsi="Arial" w:cs="Arial"/>
          <w:sz w:val="22"/>
          <w:szCs w:val="22"/>
          <w:lang w:val="mn-MN"/>
        </w:rPr>
        <w:t>150</w:t>
      </w:r>
      <w:r w:rsidR="002A248E">
        <w:rPr>
          <w:rFonts w:ascii="Arial" w:eastAsia="Cambria" w:hAnsi="Arial" w:cs="Arial"/>
          <w:sz w:val="22"/>
          <w:szCs w:val="22"/>
          <w:lang w:val="mn-MN"/>
        </w:rPr>
        <w:t>н</w:t>
      </w:r>
      <w:r w:rsidR="002A248E" w:rsidRPr="00521D92">
        <w:rPr>
          <w:rFonts w:ascii="Arial" w:eastAsia="Cambria" w:hAnsi="Arial" w:cs="Arial"/>
          <w:sz w:val="22"/>
          <w:szCs w:val="22"/>
          <w:lang w:val="mn-MN"/>
        </w:rPr>
        <w:t xml:space="preserve"> хөвөх чад</w:t>
      </w:r>
      <w:r w:rsidR="002A248E">
        <w:rPr>
          <w:rFonts w:ascii="Arial" w:eastAsia="Cambria" w:hAnsi="Arial" w:cs="Arial"/>
          <w:sz w:val="22"/>
          <w:szCs w:val="22"/>
          <w:lang w:val="mn-MN"/>
        </w:rPr>
        <w:t xml:space="preserve">вартай хувийн хөвөгч </w:t>
      </w:r>
      <w:r w:rsidRPr="00521D92">
        <w:rPr>
          <w:rFonts w:ascii="Arial" w:eastAsia="Cambria" w:hAnsi="Arial" w:cs="Arial"/>
          <w:sz w:val="22"/>
          <w:szCs w:val="22"/>
          <w:lang w:val="mn-MN"/>
        </w:rPr>
        <w:t xml:space="preserve">хэрэгсэлтэй </w:t>
      </w:r>
      <w:r w:rsidRPr="00521D92">
        <w:rPr>
          <w:rFonts w:ascii="Arial" w:eastAsia="Cambria" w:hAnsi="Arial" w:cs="Arial"/>
          <w:spacing w:val="1"/>
          <w:sz w:val="22"/>
          <w:szCs w:val="22"/>
          <w:lang w:val="mn-MN"/>
        </w:rPr>
        <w:t xml:space="preserve">хоёр хүн </w:t>
      </w:r>
      <w:r w:rsidR="002A248E">
        <w:rPr>
          <w:rFonts w:ascii="Arial" w:eastAsia="Cambria" w:hAnsi="Arial" w:cs="Arial"/>
          <w:spacing w:val="1"/>
          <w:sz w:val="22"/>
          <w:szCs w:val="22"/>
          <w:lang w:val="mn-MN"/>
        </w:rPr>
        <w:t xml:space="preserve">аврах </w:t>
      </w:r>
      <w:r w:rsidR="002A248E" w:rsidRPr="00521D92">
        <w:rPr>
          <w:rFonts w:ascii="Arial" w:eastAsia="Cambria" w:hAnsi="Arial" w:cs="Arial"/>
          <w:spacing w:val="1"/>
          <w:sz w:val="22"/>
          <w:szCs w:val="22"/>
          <w:lang w:val="mn-MN"/>
        </w:rPr>
        <w:t xml:space="preserve">завин дээр </w:t>
      </w:r>
      <w:r w:rsidR="002A248E">
        <w:rPr>
          <w:rFonts w:ascii="Arial" w:eastAsia="Cambria" w:hAnsi="Arial" w:cs="Arial"/>
          <w:spacing w:val="1"/>
          <w:sz w:val="22"/>
          <w:szCs w:val="22"/>
          <w:lang w:val="mn-MN"/>
        </w:rPr>
        <w:t xml:space="preserve">байхад </w:t>
      </w:r>
      <w:r w:rsidRPr="00521D92">
        <w:rPr>
          <w:rFonts w:ascii="Arial" w:eastAsia="Cambria" w:hAnsi="Arial" w:cs="Arial"/>
          <w:sz w:val="22"/>
          <w:szCs w:val="22"/>
          <w:lang w:val="mn-MN"/>
        </w:rPr>
        <w:t xml:space="preserve">гуравдагч хүн </w:t>
      </w:r>
      <w:r w:rsidR="002A248E">
        <w:rPr>
          <w:rFonts w:ascii="Arial" w:eastAsia="Cambria" w:hAnsi="Arial" w:cs="Arial"/>
          <w:sz w:val="22"/>
          <w:szCs w:val="22"/>
        </w:rPr>
        <w:t>(</w:t>
      </w:r>
      <w:r w:rsidR="002A248E">
        <w:rPr>
          <w:rFonts w:ascii="Arial" w:eastAsia="Cambria" w:hAnsi="Arial" w:cs="Arial"/>
          <w:sz w:val="22"/>
          <w:szCs w:val="22"/>
          <w:lang w:val="mn-MN"/>
        </w:rPr>
        <w:t xml:space="preserve">хөвөгч </w:t>
      </w:r>
      <w:r w:rsidR="002A248E" w:rsidRPr="00521D92">
        <w:rPr>
          <w:rFonts w:ascii="Arial" w:eastAsia="Cambria" w:hAnsi="Arial" w:cs="Arial"/>
          <w:sz w:val="22"/>
          <w:szCs w:val="22"/>
          <w:lang w:val="mn-MN"/>
        </w:rPr>
        <w:t>хэрэгсэл</w:t>
      </w:r>
      <w:r w:rsidR="002A248E">
        <w:rPr>
          <w:rFonts w:ascii="Arial" w:eastAsia="Cambria" w:hAnsi="Arial" w:cs="Arial"/>
          <w:sz w:val="22"/>
          <w:szCs w:val="22"/>
        </w:rPr>
        <w:t xml:space="preserve"> </w:t>
      </w:r>
      <w:r w:rsidR="002A248E">
        <w:rPr>
          <w:rFonts w:ascii="Arial" w:eastAsia="Cambria" w:hAnsi="Arial" w:cs="Arial"/>
          <w:sz w:val="22"/>
          <w:szCs w:val="22"/>
          <w:lang w:val="mn-MN"/>
        </w:rPr>
        <w:t>өмссөн, ар талаараа хэвтсэн, хөдөлгөөнгүй</w:t>
      </w:r>
      <w:r w:rsidR="002A248E">
        <w:rPr>
          <w:rFonts w:ascii="Arial" w:eastAsia="Cambria" w:hAnsi="Arial" w:cs="Arial"/>
          <w:sz w:val="22"/>
          <w:szCs w:val="22"/>
        </w:rPr>
        <w:t>)-</w:t>
      </w:r>
      <w:r w:rsidR="002A248E">
        <w:rPr>
          <w:rFonts w:ascii="Arial" w:eastAsia="Cambria" w:hAnsi="Arial" w:cs="Arial"/>
          <w:sz w:val="22"/>
          <w:szCs w:val="22"/>
          <w:lang w:val="mn-MN"/>
        </w:rPr>
        <w:t>ийг</w:t>
      </w:r>
      <w:r w:rsidR="002A248E">
        <w:rPr>
          <w:rFonts w:ascii="Arial" w:eastAsia="Cambria" w:hAnsi="Arial" w:cs="Arial"/>
          <w:sz w:val="22"/>
          <w:szCs w:val="22"/>
        </w:rPr>
        <w:t xml:space="preserve"> </w:t>
      </w:r>
      <w:r w:rsidR="002A248E">
        <w:rPr>
          <w:rFonts w:ascii="Arial" w:eastAsia="Cambria" w:hAnsi="Arial" w:cs="Arial"/>
          <w:sz w:val="22"/>
          <w:szCs w:val="22"/>
          <w:lang w:val="mn-MN"/>
        </w:rPr>
        <w:t xml:space="preserve">завин дээр гаргах </w:t>
      </w:r>
      <w:r w:rsidRPr="00521D92">
        <w:rPr>
          <w:rFonts w:ascii="Arial" w:eastAsia="Cambria" w:hAnsi="Arial" w:cs="Arial"/>
          <w:sz w:val="22"/>
          <w:szCs w:val="22"/>
          <w:lang w:val="mn-MN"/>
        </w:rPr>
        <w:t xml:space="preserve">үед аврах завь нь хөмөрч, усаар дүүрэхгүй байх ёстой. </w:t>
      </w:r>
    </w:p>
    <w:p w14:paraId="73C47516" w14:textId="77777777" w:rsidR="0086791A" w:rsidRPr="00521D92" w:rsidRDefault="0086791A" w:rsidP="00A34048">
      <w:pPr>
        <w:spacing w:before="2" w:line="276" w:lineRule="auto"/>
        <w:ind w:left="540"/>
        <w:rPr>
          <w:rFonts w:ascii="Arial" w:hAnsi="Arial" w:cs="Arial"/>
          <w:sz w:val="22"/>
          <w:szCs w:val="22"/>
        </w:rPr>
      </w:pPr>
    </w:p>
    <w:p w14:paraId="52CCB2F8" w14:textId="2EFE6A50"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5.2.4.4    </w:t>
      </w:r>
      <w:r w:rsidRPr="00521D92">
        <w:rPr>
          <w:rFonts w:ascii="Arial" w:eastAsia="Cambria" w:hAnsi="Arial" w:cs="Arial"/>
          <w:b/>
          <w:spacing w:val="19"/>
          <w:sz w:val="22"/>
          <w:szCs w:val="22"/>
        </w:rPr>
        <w:t xml:space="preserve"> </w:t>
      </w:r>
      <w:r w:rsidR="00772361">
        <w:rPr>
          <w:rFonts w:ascii="Arial" w:eastAsia="Cambria" w:hAnsi="Arial" w:cs="Arial"/>
          <w:b/>
          <w:sz w:val="22"/>
          <w:szCs w:val="22"/>
          <w:lang w:val="mn-MN"/>
        </w:rPr>
        <w:t>Чирүүлэх</w:t>
      </w:r>
      <w:r w:rsidR="00074DE7">
        <w:rPr>
          <w:rFonts w:ascii="Arial" w:eastAsia="Cambria" w:hAnsi="Arial" w:cs="Arial"/>
          <w:b/>
          <w:sz w:val="22"/>
          <w:szCs w:val="22"/>
          <w:lang w:val="mn-MN"/>
        </w:rPr>
        <w:t xml:space="preserve"> үеийн үзүүлэлт</w:t>
      </w:r>
    </w:p>
    <w:p w14:paraId="11FAC1B8" w14:textId="77777777" w:rsidR="0086791A" w:rsidRPr="00521D92" w:rsidRDefault="0086791A" w:rsidP="00A34048">
      <w:pPr>
        <w:spacing w:before="3" w:line="276" w:lineRule="auto"/>
        <w:ind w:left="540"/>
        <w:rPr>
          <w:rFonts w:ascii="Arial" w:hAnsi="Arial" w:cs="Arial"/>
          <w:sz w:val="22"/>
          <w:szCs w:val="22"/>
        </w:rPr>
      </w:pPr>
    </w:p>
    <w:p w14:paraId="2EFEC3AA" w14:textId="745A210B" w:rsidR="0086791A" w:rsidRPr="00521D92" w:rsidRDefault="00CD2F7B" w:rsidP="00A34048">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lastRenderedPageBreak/>
        <w:t>Чи</w:t>
      </w:r>
      <w:r w:rsidR="00772361">
        <w:rPr>
          <w:rFonts w:ascii="Arial" w:eastAsia="Cambria" w:hAnsi="Arial" w:cs="Arial"/>
          <w:spacing w:val="6"/>
          <w:sz w:val="22"/>
          <w:szCs w:val="22"/>
          <w:lang w:val="mn-MN"/>
        </w:rPr>
        <w:t>глүүлэгч нь</w:t>
      </w:r>
      <w:r w:rsidRPr="00521D92">
        <w:rPr>
          <w:rFonts w:ascii="Arial" w:eastAsia="Cambria" w:hAnsi="Arial" w:cs="Arial"/>
          <w:spacing w:val="6"/>
          <w:sz w:val="22"/>
          <w:szCs w:val="22"/>
          <w:lang w:val="mn-MN"/>
        </w:rPr>
        <w:t xml:space="preserve"> 18 мм хүртэл диаметртэй чирэх </w:t>
      </w:r>
      <w:r w:rsidR="00772361">
        <w:rPr>
          <w:rFonts w:ascii="Arial" w:eastAsia="Cambria" w:hAnsi="Arial" w:cs="Arial"/>
          <w:spacing w:val="6"/>
          <w:sz w:val="22"/>
          <w:szCs w:val="22"/>
          <w:lang w:val="mn-MN"/>
        </w:rPr>
        <w:t>утас</w:t>
      </w:r>
      <w:r w:rsidRPr="00521D92">
        <w:rPr>
          <w:rFonts w:ascii="Arial" w:eastAsia="Cambria" w:hAnsi="Arial" w:cs="Arial"/>
          <w:spacing w:val="6"/>
          <w:sz w:val="22"/>
          <w:szCs w:val="22"/>
          <w:lang w:val="mn-MN"/>
        </w:rPr>
        <w:t xml:space="preserve"> /эсхүл 16 мм хүртэл өргөнтэй </w:t>
      </w:r>
      <w:r w:rsidR="00772361">
        <w:rPr>
          <w:rFonts w:ascii="Arial" w:eastAsia="Cambria" w:hAnsi="Arial" w:cs="Arial"/>
          <w:spacing w:val="6"/>
          <w:sz w:val="22"/>
          <w:szCs w:val="22"/>
          <w:lang w:val="mn-MN"/>
        </w:rPr>
        <w:t>хоолой хэлбэрийн туузанд</w:t>
      </w:r>
      <w:r w:rsidRPr="00521D92">
        <w:rPr>
          <w:rFonts w:ascii="Arial" w:eastAsia="Cambria" w:hAnsi="Arial" w:cs="Arial"/>
          <w:spacing w:val="6"/>
          <w:sz w:val="22"/>
          <w:szCs w:val="22"/>
          <w:lang w:val="mn-MN"/>
        </w:rPr>
        <w:t xml:space="preserve"> тохиромжтой байх ёстой. </w:t>
      </w:r>
    </w:p>
    <w:p w14:paraId="7EA50ECC" w14:textId="77777777" w:rsidR="0086791A" w:rsidRPr="00521D92" w:rsidRDefault="0086791A" w:rsidP="00A34048">
      <w:pPr>
        <w:spacing w:before="4" w:line="276" w:lineRule="auto"/>
        <w:ind w:left="540"/>
        <w:rPr>
          <w:rFonts w:ascii="Arial" w:hAnsi="Arial" w:cs="Arial"/>
          <w:sz w:val="22"/>
          <w:szCs w:val="22"/>
        </w:rPr>
      </w:pPr>
    </w:p>
    <w:p w14:paraId="2B117EA5" w14:textId="130E52C2" w:rsidR="0086791A" w:rsidRPr="00772361" w:rsidRDefault="004B7A30" w:rsidP="0051049A">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7"/>
          <w:sz w:val="22"/>
          <w:szCs w:val="22"/>
          <w:lang w:val="mn-MN"/>
        </w:rPr>
        <w:t>Тогтуун усан дээр, бүрэн ачаалсан даацтай, бүрэн хийлэгдсэн аврах зав</w:t>
      </w:r>
      <w:r w:rsidR="00710BDC" w:rsidRPr="00521D92">
        <w:rPr>
          <w:rFonts w:ascii="Arial" w:eastAsia="Cambria" w:hAnsi="Arial" w:cs="Arial"/>
          <w:spacing w:val="7"/>
          <w:sz w:val="22"/>
          <w:szCs w:val="22"/>
          <w:lang w:val="mn-MN"/>
        </w:rPr>
        <w:t>ийг</w:t>
      </w:r>
      <w:r w:rsidRPr="00521D92">
        <w:rPr>
          <w:rFonts w:ascii="Arial" w:eastAsia="Cambria" w:hAnsi="Arial" w:cs="Arial"/>
          <w:spacing w:val="7"/>
          <w:sz w:val="22"/>
          <w:szCs w:val="22"/>
          <w:lang w:val="mn-MN"/>
        </w:rPr>
        <w:t xml:space="preserve"> </w:t>
      </w:r>
      <w:r w:rsidR="00710BDC" w:rsidRPr="00521D92">
        <w:rPr>
          <w:rFonts w:ascii="Arial" w:eastAsia="Cambria" w:hAnsi="Arial" w:cs="Arial"/>
          <w:spacing w:val="7"/>
          <w:sz w:val="22"/>
          <w:szCs w:val="22"/>
          <w:lang w:val="mn-MN"/>
        </w:rPr>
        <w:t xml:space="preserve">чирэгч уяагаар 1 км зайд </w:t>
      </w:r>
      <w:r w:rsidRPr="00521D92">
        <w:rPr>
          <w:rFonts w:ascii="Arial" w:eastAsia="Cambria" w:hAnsi="Arial" w:cs="Arial"/>
          <w:spacing w:val="6"/>
          <w:sz w:val="22"/>
          <w:szCs w:val="22"/>
        </w:rPr>
        <w:t>3 kt</w:t>
      </w:r>
      <w:r w:rsidRPr="00521D92">
        <w:rPr>
          <w:rFonts w:ascii="Arial" w:eastAsia="Cambria" w:hAnsi="Arial" w:cs="Arial"/>
          <w:spacing w:val="6"/>
          <w:sz w:val="22"/>
          <w:szCs w:val="22"/>
          <w:lang w:val="mn-MN"/>
        </w:rPr>
        <w:t xml:space="preserve"> /далайн миль/ хурдтай чирэхэд т</w:t>
      </w:r>
      <w:r w:rsidR="00772361">
        <w:rPr>
          <w:rFonts w:ascii="Arial" w:eastAsia="Cambria" w:hAnsi="Arial" w:cs="Arial"/>
          <w:spacing w:val="6"/>
          <w:sz w:val="22"/>
          <w:szCs w:val="22"/>
          <w:lang w:val="mn-MN"/>
        </w:rPr>
        <w:t>огтвортой,</w:t>
      </w:r>
      <w:r w:rsidR="00710BDC" w:rsidRPr="00521D92">
        <w:rPr>
          <w:rFonts w:ascii="Arial" w:eastAsia="Cambria" w:hAnsi="Arial" w:cs="Arial"/>
          <w:spacing w:val="7"/>
          <w:sz w:val="22"/>
          <w:szCs w:val="22"/>
          <w:lang w:val="mn-MN"/>
        </w:rPr>
        <w:t xml:space="preserve"> эвдэрч гэмтэхгүй, хөмөрч, живэхгүй</w:t>
      </w:r>
      <w:r w:rsidRPr="00521D92">
        <w:rPr>
          <w:rFonts w:ascii="Arial" w:eastAsia="Cambria" w:hAnsi="Arial" w:cs="Arial"/>
          <w:spacing w:val="7"/>
          <w:sz w:val="22"/>
          <w:szCs w:val="22"/>
          <w:lang w:val="mn-MN"/>
        </w:rPr>
        <w:t xml:space="preserve"> байх ёстой</w:t>
      </w:r>
      <w:r w:rsidRPr="00521D92">
        <w:rPr>
          <w:rFonts w:ascii="Arial" w:eastAsia="Cambria" w:hAnsi="Arial" w:cs="Arial"/>
          <w:sz w:val="22"/>
          <w:szCs w:val="22"/>
        </w:rPr>
        <w:t>.</w:t>
      </w:r>
      <w:r w:rsidR="00772361">
        <w:rPr>
          <w:rFonts w:ascii="Arial" w:eastAsia="Cambria" w:hAnsi="Arial" w:cs="Arial"/>
          <w:sz w:val="22"/>
          <w:szCs w:val="22"/>
          <w:lang w:val="mn-MN"/>
        </w:rPr>
        <w:t xml:space="preserve"> Энэ үед </w:t>
      </w:r>
      <w:r w:rsidR="006D3EC8">
        <w:rPr>
          <w:rFonts w:ascii="Arial" w:eastAsia="Cambria" w:hAnsi="Arial" w:cs="Arial"/>
          <w:spacing w:val="5"/>
          <w:sz w:val="22"/>
          <w:szCs w:val="22"/>
          <w:lang w:val="mn-MN"/>
        </w:rPr>
        <w:t>хөвөгч</w:t>
      </w:r>
      <w:r w:rsidR="0051049A" w:rsidRPr="0051049A">
        <w:rPr>
          <w:rFonts w:ascii="Arial" w:eastAsia="Cambria" w:hAnsi="Arial" w:cs="Arial"/>
          <w:spacing w:val="5"/>
          <w:sz w:val="22"/>
          <w:szCs w:val="22"/>
          <w:lang w:val="mn-MN"/>
        </w:rPr>
        <w:t xml:space="preserve"> зангуу</w:t>
      </w:r>
      <w:r w:rsidR="0051049A">
        <w:rPr>
          <w:rFonts w:ascii="Arial" w:eastAsia="Cambria" w:hAnsi="Arial" w:cs="Arial"/>
          <w:spacing w:val="5"/>
          <w:sz w:val="22"/>
          <w:szCs w:val="22"/>
          <w:lang w:val="mn-MN"/>
        </w:rPr>
        <w:t xml:space="preserve"> хэрэглэгдээгүй байна.</w:t>
      </w:r>
    </w:p>
    <w:p w14:paraId="59343D3B" w14:textId="77777777" w:rsidR="0086791A" w:rsidRPr="00521D92" w:rsidRDefault="0086791A" w:rsidP="00A34048">
      <w:pPr>
        <w:spacing w:before="2" w:line="276" w:lineRule="auto"/>
        <w:ind w:left="540"/>
        <w:rPr>
          <w:rFonts w:ascii="Arial" w:hAnsi="Arial" w:cs="Arial"/>
          <w:sz w:val="22"/>
          <w:szCs w:val="22"/>
        </w:rPr>
      </w:pPr>
    </w:p>
    <w:p w14:paraId="441DF09A" w14:textId="5906F9F0"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5.2.4.5    </w:t>
      </w:r>
      <w:r w:rsidRPr="00521D92">
        <w:rPr>
          <w:rFonts w:ascii="Arial" w:eastAsia="Cambria" w:hAnsi="Arial" w:cs="Arial"/>
          <w:b/>
          <w:spacing w:val="19"/>
          <w:sz w:val="22"/>
          <w:szCs w:val="22"/>
        </w:rPr>
        <w:t xml:space="preserve"> </w:t>
      </w:r>
      <w:r w:rsidR="0051049A">
        <w:rPr>
          <w:rFonts w:ascii="Arial" w:eastAsia="Cambria" w:hAnsi="Arial" w:cs="Arial"/>
          <w:b/>
          <w:sz w:val="22"/>
          <w:szCs w:val="22"/>
          <w:lang w:val="mn-MN"/>
        </w:rPr>
        <w:t>Буцаан босгох</w:t>
      </w:r>
      <w:r w:rsidR="006B7CFC" w:rsidRPr="00521D92">
        <w:rPr>
          <w:rFonts w:ascii="Arial" w:eastAsia="Cambria" w:hAnsi="Arial" w:cs="Arial"/>
          <w:b/>
          <w:sz w:val="22"/>
          <w:szCs w:val="22"/>
          <w:lang w:val="mn-MN"/>
        </w:rPr>
        <w:t xml:space="preserve"> /дээш харуулах/</w:t>
      </w:r>
    </w:p>
    <w:p w14:paraId="4BA41A90" w14:textId="77777777" w:rsidR="0086791A" w:rsidRPr="00521D92" w:rsidRDefault="0086791A" w:rsidP="00A34048">
      <w:pPr>
        <w:spacing w:before="8" w:line="276" w:lineRule="auto"/>
        <w:ind w:left="540"/>
        <w:rPr>
          <w:rFonts w:ascii="Arial" w:hAnsi="Arial" w:cs="Arial"/>
          <w:sz w:val="22"/>
          <w:szCs w:val="22"/>
        </w:rPr>
      </w:pPr>
    </w:p>
    <w:p w14:paraId="719BDF40" w14:textId="09F2DE92" w:rsidR="0086791A" w:rsidRPr="00521D92" w:rsidRDefault="0082063D" w:rsidP="00A34048">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Хөмөрсөн аврах завийг нэг хүн </w:t>
      </w:r>
      <w:r w:rsidR="0051049A">
        <w:rPr>
          <w:rFonts w:ascii="Arial" w:eastAsia="Cambria" w:hAnsi="Arial" w:cs="Arial"/>
          <w:spacing w:val="2"/>
          <w:sz w:val="22"/>
          <w:szCs w:val="22"/>
          <w:lang w:val="mn-MN"/>
        </w:rPr>
        <w:t>буцаан босгож,</w:t>
      </w:r>
      <w:r w:rsidR="006B7CFC" w:rsidRPr="00521D92">
        <w:rPr>
          <w:rFonts w:ascii="Arial" w:eastAsia="Cambria" w:hAnsi="Arial" w:cs="Arial"/>
          <w:spacing w:val="2"/>
          <w:sz w:val="22"/>
          <w:szCs w:val="22"/>
          <w:lang w:val="mn-MN"/>
        </w:rPr>
        <w:t xml:space="preserve"> дээш харуулах</w:t>
      </w:r>
      <w:r w:rsidRPr="00521D92">
        <w:rPr>
          <w:rFonts w:ascii="Arial" w:eastAsia="Cambria" w:hAnsi="Arial" w:cs="Arial"/>
          <w:spacing w:val="2"/>
          <w:sz w:val="22"/>
          <w:szCs w:val="22"/>
          <w:lang w:val="mn-MN"/>
        </w:rPr>
        <w:t xml:space="preserve"> боломжтой</w:t>
      </w:r>
      <w:r w:rsidR="003C2517">
        <w:rPr>
          <w:rFonts w:ascii="Arial" w:eastAsia="Cambria" w:hAnsi="Arial" w:cs="Arial"/>
          <w:spacing w:val="2"/>
          <w:sz w:val="22"/>
          <w:szCs w:val="22"/>
          <w:lang w:val="mn-MN"/>
        </w:rPr>
        <w:t>гоор хийгдсэн</w:t>
      </w:r>
      <w:r w:rsidRPr="00521D92">
        <w:rPr>
          <w:rFonts w:ascii="Arial" w:eastAsia="Cambria" w:hAnsi="Arial" w:cs="Arial"/>
          <w:spacing w:val="2"/>
          <w:sz w:val="22"/>
          <w:szCs w:val="22"/>
          <w:lang w:val="mn-MN"/>
        </w:rPr>
        <w:t xml:space="preserve"> байна</w:t>
      </w:r>
      <w:r w:rsidRPr="00521D92">
        <w:rPr>
          <w:rFonts w:ascii="Arial" w:eastAsia="Cambria" w:hAnsi="Arial" w:cs="Arial"/>
          <w:sz w:val="22"/>
          <w:szCs w:val="22"/>
        </w:rPr>
        <w:t xml:space="preserve">. </w:t>
      </w:r>
      <w:r w:rsidR="006B7CFC" w:rsidRPr="00521D92">
        <w:rPr>
          <w:rFonts w:ascii="Arial" w:eastAsia="Cambria" w:hAnsi="Arial" w:cs="Arial"/>
          <w:spacing w:val="6"/>
          <w:sz w:val="22"/>
          <w:szCs w:val="22"/>
          <w:lang w:val="mn-MN"/>
        </w:rPr>
        <w:t xml:space="preserve">6.5-д заасан туршилтыг амжилттай хийсэн тохиолдолд энэ шаардлагыг хангасан гэж үзнэ. </w:t>
      </w:r>
    </w:p>
    <w:p w14:paraId="03D08B65" w14:textId="77777777" w:rsidR="0086791A" w:rsidRPr="00521D92" w:rsidRDefault="0086791A" w:rsidP="00A34048">
      <w:pPr>
        <w:spacing w:before="2" w:line="276" w:lineRule="auto"/>
        <w:ind w:left="540"/>
        <w:rPr>
          <w:rFonts w:ascii="Arial" w:hAnsi="Arial" w:cs="Arial"/>
          <w:sz w:val="22"/>
          <w:szCs w:val="22"/>
        </w:rPr>
      </w:pPr>
    </w:p>
    <w:p w14:paraId="72805FF4" w14:textId="222C2965"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5.2.4.6    </w:t>
      </w:r>
      <w:r w:rsidRPr="00521D92">
        <w:rPr>
          <w:rFonts w:ascii="Arial" w:eastAsia="Cambria" w:hAnsi="Arial" w:cs="Arial"/>
          <w:b/>
          <w:spacing w:val="19"/>
          <w:sz w:val="22"/>
          <w:szCs w:val="22"/>
        </w:rPr>
        <w:t xml:space="preserve"> </w:t>
      </w:r>
      <w:r w:rsidR="003C2517">
        <w:rPr>
          <w:rFonts w:ascii="Arial" w:eastAsia="Cambria" w:hAnsi="Arial" w:cs="Arial"/>
          <w:b/>
          <w:sz w:val="22"/>
          <w:szCs w:val="22"/>
          <w:lang w:val="mn-MN"/>
        </w:rPr>
        <w:t>Завинд суух</w:t>
      </w:r>
      <w:r w:rsidR="00090B19" w:rsidRPr="00521D92">
        <w:rPr>
          <w:rFonts w:ascii="Arial" w:eastAsia="Cambria" w:hAnsi="Arial" w:cs="Arial"/>
          <w:b/>
          <w:sz w:val="22"/>
          <w:szCs w:val="22"/>
          <w:lang w:val="mn-MN"/>
        </w:rPr>
        <w:t xml:space="preserve"> </w:t>
      </w:r>
    </w:p>
    <w:p w14:paraId="41EE11AC" w14:textId="77777777" w:rsidR="0086791A" w:rsidRPr="00521D92" w:rsidRDefault="0086791A" w:rsidP="00A34048">
      <w:pPr>
        <w:spacing w:before="3" w:line="276" w:lineRule="auto"/>
        <w:ind w:left="540"/>
        <w:rPr>
          <w:rFonts w:ascii="Arial" w:hAnsi="Arial" w:cs="Arial"/>
          <w:sz w:val="22"/>
          <w:szCs w:val="22"/>
        </w:rPr>
      </w:pPr>
    </w:p>
    <w:p w14:paraId="2004560F" w14:textId="6337F54A" w:rsidR="00A34048" w:rsidRPr="00521D92" w:rsidRDefault="00D61762" w:rsidP="00552F1E">
      <w:pPr>
        <w:spacing w:line="276" w:lineRule="auto"/>
        <w:ind w:left="540" w:right="433"/>
        <w:jc w:val="both"/>
        <w:rPr>
          <w:rFonts w:ascii="Arial" w:eastAsia="Cambria" w:hAnsi="Arial" w:cs="Arial"/>
          <w:spacing w:val="-5"/>
          <w:sz w:val="22"/>
          <w:szCs w:val="22"/>
          <w:lang w:val="mn-MN"/>
        </w:rPr>
      </w:pPr>
      <w:r w:rsidRPr="00521D92">
        <w:rPr>
          <w:rFonts w:ascii="Arial" w:eastAsia="Cambria" w:hAnsi="Arial" w:cs="Arial"/>
          <w:spacing w:val="6"/>
          <w:sz w:val="22"/>
          <w:szCs w:val="22"/>
          <w:lang w:val="mn-MN"/>
        </w:rPr>
        <w:t xml:space="preserve">Аврах завь нь </w:t>
      </w:r>
      <w:r w:rsidR="00036AF8">
        <w:rPr>
          <w:rFonts w:ascii="Arial" w:eastAsia="Cambria" w:hAnsi="Arial" w:cs="Arial"/>
          <w:spacing w:val="6"/>
          <w:sz w:val="22"/>
          <w:szCs w:val="22"/>
          <w:lang w:val="mn-MN"/>
        </w:rPr>
        <w:t>зорчигчид</w:t>
      </w:r>
      <w:r w:rsidRPr="00521D92">
        <w:rPr>
          <w:rFonts w:ascii="Arial" w:eastAsia="Cambria" w:hAnsi="Arial" w:cs="Arial"/>
          <w:spacing w:val="6"/>
          <w:sz w:val="22"/>
          <w:szCs w:val="22"/>
          <w:lang w:val="mn-MN"/>
        </w:rPr>
        <w:t xml:space="preserve"> ганцаараа </w:t>
      </w:r>
      <w:r w:rsidR="00036AF8">
        <w:rPr>
          <w:rFonts w:ascii="Arial" w:eastAsia="Cambria" w:hAnsi="Arial" w:cs="Arial"/>
          <w:spacing w:val="6"/>
          <w:sz w:val="22"/>
          <w:szCs w:val="22"/>
          <w:lang w:val="mn-MN"/>
        </w:rPr>
        <w:t>суух</w:t>
      </w:r>
      <w:r w:rsidRPr="00521D92">
        <w:rPr>
          <w:rFonts w:ascii="Arial" w:eastAsia="Cambria" w:hAnsi="Arial" w:cs="Arial"/>
          <w:spacing w:val="6"/>
          <w:sz w:val="22"/>
          <w:szCs w:val="22"/>
          <w:lang w:val="mn-MN"/>
        </w:rPr>
        <w:t xml:space="preserve"> боломжтой бай</w:t>
      </w:r>
      <w:r w:rsidR="00036AF8">
        <w:rPr>
          <w:rFonts w:ascii="Arial" w:eastAsia="Cambria" w:hAnsi="Arial" w:cs="Arial"/>
          <w:spacing w:val="6"/>
          <w:sz w:val="22"/>
          <w:szCs w:val="22"/>
          <w:lang w:val="mn-MN"/>
        </w:rPr>
        <w:t>длаар зохион бүтээгдсэн</w:t>
      </w:r>
      <w:r w:rsidRPr="00521D92">
        <w:rPr>
          <w:rFonts w:ascii="Arial" w:eastAsia="Cambria" w:hAnsi="Arial" w:cs="Arial"/>
          <w:spacing w:val="6"/>
          <w:sz w:val="22"/>
          <w:szCs w:val="22"/>
          <w:lang w:val="mn-MN"/>
        </w:rPr>
        <w:t xml:space="preserve"> байна. </w:t>
      </w:r>
    </w:p>
    <w:p w14:paraId="2BA0210B" w14:textId="77777777" w:rsidR="00A34048" w:rsidRPr="00521D92" w:rsidRDefault="00A34048" w:rsidP="00A34048">
      <w:pPr>
        <w:spacing w:line="276" w:lineRule="auto"/>
        <w:ind w:left="540" w:right="79"/>
        <w:jc w:val="both"/>
        <w:rPr>
          <w:rFonts w:ascii="Arial" w:eastAsia="Cambria" w:hAnsi="Arial" w:cs="Arial"/>
          <w:spacing w:val="-5"/>
          <w:sz w:val="22"/>
          <w:szCs w:val="22"/>
          <w:lang w:val="mn-MN"/>
        </w:rPr>
      </w:pPr>
    </w:p>
    <w:p w14:paraId="17441CB9" w14:textId="4249CD4E" w:rsidR="0086791A" w:rsidRPr="00521D92" w:rsidRDefault="00036AF8" w:rsidP="00A34048">
      <w:pPr>
        <w:spacing w:line="276" w:lineRule="auto"/>
        <w:ind w:left="540" w:right="79"/>
        <w:jc w:val="both"/>
        <w:rPr>
          <w:rFonts w:ascii="Arial" w:eastAsia="Cambria" w:hAnsi="Arial" w:cs="Arial"/>
          <w:sz w:val="22"/>
          <w:szCs w:val="22"/>
          <w:lang w:val="mn-MN"/>
        </w:rPr>
      </w:pPr>
      <w:r>
        <w:rPr>
          <w:rFonts w:ascii="Arial" w:eastAsia="Cambria" w:hAnsi="Arial" w:cs="Arial"/>
          <w:spacing w:val="-5"/>
          <w:sz w:val="22"/>
          <w:szCs w:val="22"/>
          <w:lang w:val="mn-MN"/>
        </w:rPr>
        <w:t xml:space="preserve">Бие бялдар, нас </w:t>
      </w:r>
      <w:r w:rsidR="007E03FC" w:rsidRPr="00521D92">
        <w:rPr>
          <w:rFonts w:ascii="Arial" w:eastAsia="Cambria" w:hAnsi="Arial" w:cs="Arial"/>
          <w:spacing w:val="-5"/>
          <w:sz w:val="22"/>
          <w:szCs w:val="22"/>
          <w:lang w:val="mn-MN"/>
        </w:rPr>
        <w:t xml:space="preserve">хүйсийн </w:t>
      </w:r>
      <w:r>
        <w:rPr>
          <w:rFonts w:ascii="Arial" w:eastAsia="Cambria" w:hAnsi="Arial" w:cs="Arial"/>
          <w:spacing w:val="-5"/>
          <w:sz w:val="22"/>
          <w:szCs w:val="22"/>
          <w:lang w:val="mn-MN"/>
        </w:rPr>
        <w:t xml:space="preserve">хувьд </w:t>
      </w:r>
      <w:r w:rsidR="007E03FC" w:rsidRPr="00521D92">
        <w:rPr>
          <w:rFonts w:ascii="Arial" w:eastAsia="Cambria" w:hAnsi="Arial" w:cs="Arial"/>
          <w:spacing w:val="-5"/>
          <w:sz w:val="22"/>
          <w:szCs w:val="22"/>
          <w:lang w:val="mn-MN"/>
        </w:rPr>
        <w:t>ялгаатай</w:t>
      </w:r>
      <w:r w:rsidR="003B629D" w:rsidRPr="00521D92">
        <w:rPr>
          <w:rFonts w:ascii="Arial" w:eastAsia="Cambria" w:hAnsi="Arial" w:cs="Arial"/>
          <w:spacing w:val="-5"/>
          <w:sz w:val="22"/>
          <w:szCs w:val="22"/>
          <w:lang w:val="mn-MN"/>
        </w:rPr>
        <w:t xml:space="preserve"> </w:t>
      </w:r>
      <w:r w:rsidR="003B629D" w:rsidRPr="00521D92">
        <w:rPr>
          <w:rFonts w:ascii="Arial" w:eastAsia="Cambria" w:hAnsi="Arial" w:cs="Arial"/>
          <w:spacing w:val="1"/>
          <w:sz w:val="22"/>
          <w:szCs w:val="22"/>
        </w:rPr>
        <w:t>IS</w:t>
      </w:r>
      <w:r w:rsidR="003B629D" w:rsidRPr="00521D92">
        <w:rPr>
          <w:rFonts w:ascii="Arial" w:eastAsia="Cambria" w:hAnsi="Arial" w:cs="Arial"/>
          <w:sz w:val="22"/>
          <w:szCs w:val="22"/>
        </w:rPr>
        <w:t xml:space="preserve">O </w:t>
      </w:r>
      <w:r w:rsidR="003B629D" w:rsidRPr="00521D92">
        <w:rPr>
          <w:rFonts w:ascii="Arial" w:eastAsia="Cambria" w:hAnsi="Arial" w:cs="Arial"/>
          <w:spacing w:val="-2"/>
          <w:sz w:val="22"/>
          <w:szCs w:val="22"/>
        </w:rPr>
        <w:t>1</w:t>
      </w:r>
      <w:r w:rsidR="003B629D" w:rsidRPr="00521D92">
        <w:rPr>
          <w:rFonts w:ascii="Arial" w:eastAsia="Cambria" w:hAnsi="Arial" w:cs="Arial"/>
          <w:spacing w:val="-4"/>
          <w:sz w:val="22"/>
          <w:szCs w:val="22"/>
        </w:rPr>
        <w:t>2</w:t>
      </w:r>
      <w:r w:rsidR="003B629D" w:rsidRPr="00521D92">
        <w:rPr>
          <w:rFonts w:ascii="Arial" w:eastAsia="Cambria" w:hAnsi="Arial" w:cs="Arial"/>
          <w:spacing w:val="3"/>
          <w:sz w:val="22"/>
          <w:szCs w:val="22"/>
        </w:rPr>
        <w:t>4</w:t>
      </w:r>
      <w:r w:rsidR="003B629D" w:rsidRPr="00521D92">
        <w:rPr>
          <w:rFonts w:ascii="Arial" w:eastAsia="Cambria" w:hAnsi="Arial" w:cs="Arial"/>
          <w:spacing w:val="-4"/>
          <w:sz w:val="22"/>
          <w:szCs w:val="22"/>
        </w:rPr>
        <w:t>0</w:t>
      </w:r>
      <w:r w:rsidR="003B629D" w:rsidRPr="00521D92">
        <w:rPr>
          <w:rFonts w:ascii="Arial" w:eastAsia="Cambria" w:hAnsi="Arial" w:cs="Arial"/>
          <w:sz w:val="22"/>
          <w:szCs w:val="22"/>
        </w:rPr>
        <w:t xml:space="preserve">2 </w:t>
      </w:r>
      <w:r>
        <w:rPr>
          <w:rFonts w:ascii="Arial" w:eastAsia="Cambria" w:hAnsi="Arial" w:cs="Arial"/>
          <w:sz w:val="22"/>
          <w:szCs w:val="22"/>
          <w:lang w:val="mn-MN"/>
        </w:rPr>
        <w:t>цувралын шаардлагад нийцсэн</w:t>
      </w:r>
      <w:r w:rsidR="003B629D" w:rsidRPr="00521D92">
        <w:rPr>
          <w:rFonts w:ascii="Arial" w:eastAsia="Cambria" w:hAnsi="Arial" w:cs="Arial"/>
          <w:sz w:val="22"/>
          <w:szCs w:val="22"/>
          <w:lang w:val="mn-MN"/>
        </w:rPr>
        <w:t xml:space="preserve"> </w:t>
      </w:r>
      <w:r w:rsidRPr="00521D92">
        <w:rPr>
          <w:rFonts w:ascii="Arial" w:eastAsia="Cambria" w:hAnsi="Arial" w:cs="Arial"/>
          <w:sz w:val="22"/>
          <w:szCs w:val="22"/>
          <w:lang w:val="mn-MN"/>
        </w:rPr>
        <w:t>хувийн хөвөгч хэрэгсэлтэй</w:t>
      </w:r>
      <w:r w:rsidRPr="00521D92">
        <w:rPr>
          <w:rFonts w:ascii="Arial" w:eastAsia="Cambria" w:hAnsi="Arial" w:cs="Arial"/>
          <w:spacing w:val="-5"/>
          <w:sz w:val="22"/>
          <w:szCs w:val="22"/>
          <w:lang w:val="mn-MN"/>
        </w:rPr>
        <w:t xml:space="preserve"> </w:t>
      </w:r>
      <w:r>
        <w:rPr>
          <w:rFonts w:ascii="Arial" w:eastAsia="Cambria" w:hAnsi="Arial" w:cs="Arial"/>
          <w:spacing w:val="-5"/>
          <w:sz w:val="22"/>
          <w:szCs w:val="22"/>
        </w:rPr>
        <w:t>(</w:t>
      </w:r>
      <w:r w:rsidR="003B629D" w:rsidRPr="00521D92">
        <w:rPr>
          <w:rFonts w:ascii="Arial" w:eastAsia="Cambria" w:hAnsi="Arial" w:cs="Arial"/>
          <w:sz w:val="22"/>
          <w:szCs w:val="22"/>
          <w:lang w:val="mn-MN"/>
        </w:rPr>
        <w:t>хамгийн багадаа 150</w:t>
      </w:r>
      <w:r>
        <w:rPr>
          <w:rFonts w:ascii="Arial" w:eastAsia="Cambria" w:hAnsi="Arial" w:cs="Arial"/>
          <w:sz w:val="22"/>
          <w:szCs w:val="22"/>
          <w:lang w:val="mn-MN"/>
        </w:rPr>
        <w:t>н</w:t>
      </w:r>
      <w:r>
        <w:rPr>
          <w:rFonts w:ascii="Arial" w:eastAsia="Cambria" w:hAnsi="Arial" w:cs="Arial"/>
          <w:sz w:val="22"/>
          <w:szCs w:val="22"/>
        </w:rPr>
        <w:t>)</w:t>
      </w:r>
      <w:r>
        <w:rPr>
          <w:rFonts w:ascii="Arial" w:eastAsia="Cambria" w:hAnsi="Arial" w:cs="Arial"/>
          <w:sz w:val="22"/>
          <w:szCs w:val="22"/>
          <w:lang w:val="mn-MN"/>
        </w:rPr>
        <w:t xml:space="preserve">, </w:t>
      </w:r>
      <w:r w:rsidRPr="00521D92">
        <w:rPr>
          <w:rFonts w:ascii="Arial" w:eastAsia="Cambria" w:hAnsi="Arial" w:cs="Arial"/>
          <w:spacing w:val="-5"/>
          <w:sz w:val="22"/>
          <w:szCs w:val="22"/>
          <w:lang w:val="mn-MN"/>
        </w:rPr>
        <w:t>өмд, цамц</w:t>
      </w:r>
      <w:r>
        <w:rPr>
          <w:rFonts w:ascii="Arial" w:eastAsia="Cambria" w:hAnsi="Arial" w:cs="Arial"/>
          <w:spacing w:val="-5"/>
          <w:sz w:val="22"/>
          <w:szCs w:val="22"/>
          <w:lang w:val="mn-MN"/>
        </w:rPr>
        <w:t>, далайн харшлын хувцас</w:t>
      </w:r>
      <w:r w:rsidRPr="00521D92">
        <w:rPr>
          <w:rFonts w:ascii="Arial" w:eastAsia="Cambria" w:hAnsi="Arial" w:cs="Arial"/>
          <w:spacing w:val="-5"/>
          <w:sz w:val="22"/>
          <w:szCs w:val="22"/>
          <w:lang w:val="mn-MN"/>
        </w:rPr>
        <w:t xml:space="preserve"> өмссөн</w:t>
      </w:r>
      <w:r w:rsidR="003B629D" w:rsidRPr="00521D92">
        <w:rPr>
          <w:rFonts w:ascii="Arial" w:eastAsia="Cambria" w:hAnsi="Arial" w:cs="Arial"/>
          <w:sz w:val="22"/>
          <w:szCs w:val="22"/>
          <w:lang w:val="mn-MN"/>
        </w:rPr>
        <w:t xml:space="preserve"> </w:t>
      </w:r>
      <w:r w:rsidR="007E03FC" w:rsidRPr="00521D92">
        <w:rPr>
          <w:rFonts w:ascii="Arial" w:eastAsia="Cambria" w:hAnsi="Arial" w:cs="Arial"/>
          <w:spacing w:val="-5"/>
          <w:sz w:val="22"/>
          <w:szCs w:val="22"/>
          <w:lang w:val="mn-MN"/>
        </w:rPr>
        <w:t xml:space="preserve">насанд хүрсэн </w:t>
      </w:r>
      <w:r w:rsidRPr="00521D92">
        <w:rPr>
          <w:rFonts w:ascii="Arial" w:eastAsia="Cambria" w:hAnsi="Arial" w:cs="Arial"/>
          <w:spacing w:val="-5"/>
          <w:sz w:val="22"/>
          <w:szCs w:val="22"/>
          <w:lang w:val="mn-MN"/>
        </w:rPr>
        <w:t xml:space="preserve">дөрвөн </w:t>
      </w:r>
      <w:r w:rsidR="007E03FC" w:rsidRPr="00521D92">
        <w:rPr>
          <w:rFonts w:ascii="Arial" w:eastAsia="Cambria" w:hAnsi="Arial" w:cs="Arial"/>
          <w:spacing w:val="-5"/>
          <w:sz w:val="22"/>
          <w:szCs w:val="22"/>
          <w:lang w:val="mn-MN"/>
        </w:rPr>
        <w:t xml:space="preserve">хүн </w:t>
      </w:r>
      <w:r w:rsidR="003B629D" w:rsidRPr="00521D92">
        <w:rPr>
          <w:rFonts w:ascii="Arial" w:eastAsia="Cambria" w:hAnsi="Arial" w:cs="Arial"/>
          <w:spacing w:val="-5"/>
          <w:sz w:val="22"/>
          <w:szCs w:val="22"/>
          <w:lang w:val="mn-MN"/>
        </w:rPr>
        <w:t>6.6-д заасны дагуу завин</w:t>
      </w:r>
      <w:r>
        <w:rPr>
          <w:rFonts w:ascii="Arial" w:eastAsia="Cambria" w:hAnsi="Arial" w:cs="Arial"/>
          <w:spacing w:val="-5"/>
          <w:sz w:val="22"/>
          <w:szCs w:val="22"/>
          <w:lang w:val="mn-MN"/>
        </w:rPr>
        <w:t>д сууж</w:t>
      </w:r>
      <w:r w:rsidR="003B629D" w:rsidRPr="00521D92">
        <w:rPr>
          <w:rFonts w:ascii="Arial" w:eastAsia="Cambria" w:hAnsi="Arial" w:cs="Arial"/>
          <w:spacing w:val="-5"/>
          <w:sz w:val="22"/>
          <w:szCs w:val="22"/>
          <w:lang w:val="mn-MN"/>
        </w:rPr>
        <w:t xml:space="preserve"> чад</w:t>
      </w:r>
      <w:r>
        <w:rPr>
          <w:rFonts w:ascii="Arial" w:eastAsia="Cambria" w:hAnsi="Arial" w:cs="Arial"/>
          <w:spacing w:val="-5"/>
          <w:sz w:val="22"/>
          <w:szCs w:val="22"/>
          <w:lang w:val="mn-MN"/>
        </w:rPr>
        <w:t>аж</w:t>
      </w:r>
      <w:r w:rsidR="003B629D" w:rsidRPr="00521D92">
        <w:rPr>
          <w:rFonts w:ascii="Arial" w:eastAsia="Cambria" w:hAnsi="Arial" w:cs="Arial"/>
          <w:spacing w:val="-5"/>
          <w:sz w:val="22"/>
          <w:szCs w:val="22"/>
          <w:lang w:val="mn-MN"/>
        </w:rPr>
        <w:t xml:space="preserve"> байх ёстой. </w:t>
      </w:r>
    </w:p>
    <w:p w14:paraId="2B0EA4BF" w14:textId="77777777" w:rsidR="0086791A" w:rsidRPr="00521D92" w:rsidRDefault="0086791A" w:rsidP="00486A9D">
      <w:pPr>
        <w:spacing w:before="2" w:line="276" w:lineRule="auto"/>
        <w:rPr>
          <w:rFonts w:ascii="Arial" w:hAnsi="Arial" w:cs="Arial"/>
          <w:sz w:val="22"/>
          <w:szCs w:val="22"/>
        </w:rPr>
      </w:pPr>
    </w:p>
    <w:p w14:paraId="6BD30E6C" w14:textId="399B6168"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5.2.4.7    </w:t>
      </w:r>
      <w:r w:rsidRPr="00521D92">
        <w:rPr>
          <w:rFonts w:ascii="Arial" w:eastAsia="Cambria" w:hAnsi="Arial" w:cs="Arial"/>
          <w:b/>
          <w:spacing w:val="19"/>
          <w:sz w:val="22"/>
          <w:szCs w:val="22"/>
        </w:rPr>
        <w:t xml:space="preserve"> </w:t>
      </w:r>
      <w:r w:rsidR="006D3EC8">
        <w:rPr>
          <w:rFonts w:ascii="Arial" w:eastAsia="Cambria" w:hAnsi="Arial" w:cs="Arial"/>
          <w:b/>
          <w:spacing w:val="5"/>
          <w:sz w:val="22"/>
          <w:szCs w:val="22"/>
          <w:lang w:val="mn-MN"/>
        </w:rPr>
        <w:t>Хөвөгч</w:t>
      </w:r>
      <w:r w:rsidR="00036AF8" w:rsidRPr="00036AF8">
        <w:rPr>
          <w:rFonts w:ascii="Arial" w:eastAsia="Cambria" w:hAnsi="Arial" w:cs="Arial"/>
          <w:b/>
          <w:spacing w:val="5"/>
          <w:sz w:val="22"/>
          <w:szCs w:val="22"/>
          <w:lang w:val="mn-MN"/>
        </w:rPr>
        <w:t xml:space="preserve"> зангуутай</w:t>
      </w:r>
      <w:r w:rsidR="00036AF8">
        <w:rPr>
          <w:rFonts w:ascii="Arial" w:eastAsia="Cambria" w:hAnsi="Arial" w:cs="Arial"/>
          <w:spacing w:val="5"/>
          <w:sz w:val="22"/>
          <w:szCs w:val="22"/>
          <w:lang w:val="mn-MN"/>
        </w:rPr>
        <w:t xml:space="preserve"> </w:t>
      </w:r>
      <w:r w:rsidR="00036AF8" w:rsidRPr="00036AF8">
        <w:rPr>
          <w:rFonts w:ascii="Arial" w:eastAsia="Cambria" w:hAnsi="Arial" w:cs="Arial"/>
          <w:b/>
          <w:spacing w:val="5"/>
          <w:sz w:val="22"/>
          <w:szCs w:val="22"/>
          <w:lang w:val="mn-MN"/>
        </w:rPr>
        <w:t>ү</w:t>
      </w:r>
      <w:r w:rsidR="00423AE1" w:rsidRPr="00521D92">
        <w:rPr>
          <w:rFonts w:ascii="Arial" w:eastAsia="Cambria" w:hAnsi="Arial" w:cs="Arial"/>
          <w:b/>
          <w:spacing w:val="-6"/>
          <w:sz w:val="22"/>
          <w:szCs w:val="22"/>
          <w:lang w:val="mn-MN"/>
        </w:rPr>
        <w:t xml:space="preserve">еийн </w:t>
      </w:r>
      <w:r w:rsidR="00036AF8">
        <w:rPr>
          <w:rFonts w:ascii="Arial" w:eastAsia="Cambria" w:hAnsi="Arial" w:cs="Arial"/>
          <w:b/>
          <w:spacing w:val="-6"/>
          <w:sz w:val="22"/>
          <w:szCs w:val="22"/>
          <w:lang w:val="mn-MN"/>
        </w:rPr>
        <w:t xml:space="preserve">ашиглалтын үзүүлэлт </w:t>
      </w:r>
    </w:p>
    <w:p w14:paraId="1ADD39AD" w14:textId="77777777" w:rsidR="0086791A" w:rsidRPr="00521D92" w:rsidRDefault="0086791A" w:rsidP="00A34048">
      <w:pPr>
        <w:spacing w:before="8" w:line="276" w:lineRule="auto"/>
        <w:ind w:left="540"/>
        <w:rPr>
          <w:rFonts w:ascii="Arial" w:hAnsi="Arial" w:cs="Arial"/>
          <w:sz w:val="22"/>
          <w:szCs w:val="22"/>
        </w:rPr>
      </w:pPr>
    </w:p>
    <w:p w14:paraId="33FA5FD0" w14:textId="620DAADC" w:rsidR="0086791A" w:rsidRPr="00521D92" w:rsidRDefault="00666BD1" w:rsidP="00A34048">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6.7-д заасны дагуу бүрэн ачаалсан аврах завь нь </w:t>
      </w:r>
      <w:r w:rsidR="006D3EC8">
        <w:rPr>
          <w:rFonts w:ascii="Arial" w:eastAsia="Cambria" w:hAnsi="Arial" w:cs="Arial"/>
          <w:spacing w:val="5"/>
          <w:sz w:val="22"/>
          <w:szCs w:val="22"/>
          <w:lang w:val="mn-MN"/>
        </w:rPr>
        <w:t>хөвөгч</w:t>
      </w:r>
      <w:r w:rsidR="00036AF8" w:rsidRPr="00036AF8">
        <w:rPr>
          <w:rFonts w:ascii="Arial" w:eastAsia="Cambria" w:hAnsi="Arial" w:cs="Arial"/>
          <w:spacing w:val="5"/>
          <w:sz w:val="22"/>
          <w:szCs w:val="22"/>
          <w:lang w:val="mn-MN"/>
        </w:rPr>
        <w:t xml:space="preserve"> зангуутай</w:t>
      </w:r>
      <w:r w:rsidR="00036AF8">
        <w:rPr>
          <w:rFonts w:ascii="Arial" w:eastAsia="Cambria" w:hAnsi="Arial" w:cs="Arial"/>
          <w:spacing w:val="5"/>
          <w:sz w:val="22"/>
          <w:szCs w:val="22"/>
          <w:lang w:val="mn-MN"/>
        </w:rPr>
        <w:t xml:space="preserve"> </w:t>
      </w:r>
      <w:r w:rsidRPr="00521D92">
        <w:rPr>
          <w:rFonts w:ascii="Arial" w:eastAsia="Cambria" w:hAnsi="Arial" w:cs="Arial"/>
          <w:spacing w:val="6"/>
          <w:sz w:val="22"/>
          <w:szCs w:val="22"/>
          <w:lang w:val="mn-MN"/>
        </w:rPr>
        <w:t xml:space="preserve">туршилтын үед эвдэрч, хөмөрч, усаар дүүрэхгүй байх </w:t>
      </w:r>
      <w:r w:rsidR="004055BF" w:rsidRPr="00521D92">
        <w:rPr>
          <w:rFonts w:ascii="Arial" w:eastAsia="Cambria" w:hAnsi="Arial" w:cs="Arial"/>
          <w:spacing w:val="6"/>
          <w:sz w:val="22"/>
          <w:szCs w:val="22"/>
          <w:lang w:val="mn-MN"/>
        </w:rPr>
        <w:t>ё</w:t>
      </w:r>
      <w:r w:rsidRPr="00521D92">
        <w:rPr>
          <w:rFonts w:ascii="Arial" w:eastAsia="Cambria" w:hAnsi="Arial" w:cs="Arial"/>
          <w:spacing w:val="6"/>
          <w:sz w:val="22"/>
          <w:szCs w:val="22"/>
          <w:lang w:val="mn-MN"/>
        </w:rPr>
        <w:t xml:space="preserve">стой. </w:t>
      </w:r>
    </w:p>
    <w:p w14:paraId="273A90B8" w14:textId="77777777" w:rsidR="0086791A" w:rsidRPr="00521D92" w:rsidRDefault="0086791A" w:rsidP="00A34048">
      <w:pPr>
        <w:spacing w:before="2" w:line="276" w:lineRule="auto"/>
        <w:ind w:left="540"/>
        <w:rPr>
          <w:rFonts w:ascii="Arial" w:hAnsi="Arial" w:cs="Arial"/>
          <w:sz w:val="22"/>
          <w:szCs w:val="22"/>
        </w:rPr>
      </w:pPr>
    </w:p>
    <w:p w14:paraId="0CCEBABD" w14:textId="615C53C5"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5.2.4.8    </w:t>
      </w:r>
      <w:r w:rsidRPr="00521D92">
        <w:rPr>
          <w:rFonts w:ascii="Arial" w:eastAsia="Cambria" w:hAnsi="Arial" w:cs="Arial"/>
          <w:b/>
          <w:spacing w:val="19"/>
          <w:sz w:val="22"/>
          <w:szCs w:val="22"/>
        </w:rPr>
        <w:t xml:space="preserve"> </w:t>
      </w:r>
      <w:r w:rsidR="004055BF" w:rsidRPr="00521D92">
        <w:rPr>
          <w:rFonts w:ascii="Arial" w:eastAsia="Cambria" w:hAnsi="Arial" w:cs="Arial"/>
          <w:b/>
          <w:sz w:val="22"/>
          <w:szCs w:val="22"/>
          <w:lang w:val="mn-MN"/>
        </w:rPr>
        <w:t xml:space="preserve">Маневрлах чадвар </w:t>
      </w:r>
    </w:p>
    <w:p w14:paraId="71DE9A9B" w14:textId="77777777" w:rsidR="0086791A" w:rsidRPr="00521D92" w:rsidRDefault="0086791A" w:rsidP="00A34048">
      <w:pPr>
        <w:spacing w:before="8" w:line="276" w:lineRule="auto"/>
        <w:ind w:left="540"/>
        <w:rPr>
          <w:rFonts w:ascii="Arial" w:hAnsi="Arial" w:cs="Arial"/>
          <w:sz w:val="22"/>
          <w:szCs w:val="22"/>
        </w:rPr>
      </w:pPr>
    </w:p>
    <w:p w14:paraId="03DE241F" w14:textId="5F407B09" w:rsidR="0086791A" w:rsidRPr="00521D92" w:rsidRDefault="0099694B" w:rsidP="00A34048">
      <w:pPr>
        <w:spacing w:line="276" w:lineRule="auto"/>
        <w:ind w:left="540" w:right="78"/>
        <w:jc w:val="both"/>
        <w:rPr>
          <w:rFonts w:ascii="Arial" w:eastAsia="Cambria" w:hAnsi="Arial" w:cs="Arial"/>
          <w:sz w:val="22"/>
          <w:szCs w:val="22"/>
        </w:rPr>
      </w:pPr>
      <w:r>
        <w:rPr>
          <w:rFonts w:ascii="Arial" w:eastAsia="Cambria" w:hAnsi="Arial" w:cs="Arial"/>
          <w:spacing w:val="1"/>
          <w:sz w:val="22"/>
          <w:szCs w:val="22"/>
          <w:lang w:val="mn-MN"/>
        </w:rPr>
        <w:t>Т</w:t>
      </w:r>
      <w:r w:rsidR="00EE6678" w:rsidRPr="00521D92">
        <w:rPr>
          <w:rFonts w:ascii="Arial" w:eastAsia="Cambria" w:hAnsi="Arial" w:cs="Arial"/>
          <w:spacing w:val="1"/>
          <w:sz w:val="22"/>
          <w:szCs w:val="22"/>
          <w:lang w:val="mn-MN"/>
        </w:rPr>
        <w:t xml:space="preserve">огтуун усан дээр </w:t>
      </w:r>
      <w:r>
        <w:rPr>
          <w:rFonts w:ascii="Arial" w:eastAsia="Cambria" w:hAnsi="Arial" w:cs="Arial"/>
          <w:spacing w:val="1"/>
          <w:sz w:val="22"/>
          <w:szCs w:val="22"/>
          <w:lang w:val="mn-MN"/>
        </w:rPr>
        <w:t>бүтэн ачаалалтай</w:t>
      </w:r>
      <w:r w:rsidR="00EE6678" w:rsidRPr="00521D92">
        <w:rPr>
          <w:rFonts w:ascii="Arial" w:eastAsia="Cambria" w:hAnsi="Arial" w:cs="Arial"/>
          <w:spacing w:val="1"/>
          <w:sz w:val="22"/>
          <w:szCs w:val="22"/>
          <w:lang w:val="mn-MN"/>
        </w:rPr>
        <w:t xml:space="preserve">, </w:t>
      </w:r>
      <w:r w:rsidRPr="00521D92">
        <w:rPr>
          <w:rFonts w:ascii="Arial" w:eastAsia="Cambria" w:hAnsi="Arial" w:cs="Arial"/>
          <w:spacing w:val="1"/>
          <w:sz w:val="22"/>
          <w:szCs w:val="22"/>
          <w:lang w:val="mn-MN"/>
        </w:rPr>
        <w:t>бүрэн хийлэгд</w:t>
      </w:r>
      <w:r>
        <w:rPr>
          <w:rFonts w:ascii="Arial" w:eastAsia="Cambria" w:hAnsi="Arial" w:cs="Arial"/>
          <w:spacing w:val="1"/>
          <w:sz w:val="22"/>
          <w:szCs w:val="22"/>
          <w:lang w:val="mn-MN"/>
        </w:rPr>
        <w:t>с</w:t>
      </w:r>
      <w:r w:rsidRPr="00521D92">
        <w:rPr>
          <w:rFonts w:ascii="Arial" w:eastAsia="Cambria" w:hAnsi="Arial" w:cs="Arial"/>
          <w:spacing w:val="1"/>
          <w:sz w:val="22"/>
          <w:szCs w:val="22"/>
          <w:lang w:val="mn-MN"/>
        </w:rPr>
        <w:t xml:space="preserve">эн </w:t>
      </w:r>
      <w:r>
        <w:rPr>
          <w:rFonts w:ascii="Arial" w:eastAsia="Cambria" w:hAnsi="Arial" w:cs="Arial"/>
          <w:spacing w:val="1"/>
          <w:sz w:val="22"/>
          <w:szCs w:val="22"/>
          <w:lang w:val="mn-MN"/>
        </w:rPr>
        <w:t xml:space="preserve">үед </w:t>
      </w:r>
      <w:r w:rsidR="00EE6678" w:rsidRPr="00521D92">
        <w:rPr>
          <w:rFonts w:ascii="Arial" w:eastAsia="Cambria" w:hAnsi="Arial" w:cs="Arial"/>
          <w:spacing w:val="1"/>
          <w:sz w:val="22"/>
          <w:szCs w:val="22"/>
        </w:rPr>
        <w:t>IS</w:t>
      </w:r>
      <w:r w:rsidR="00EE6678" w:rsidRPr="00521D92">
        <w:rPr>
          <w:rFonts w:ascii="Arial" w:eastAsia="Cambria" w:hAnsi="Arial" w:cs="Arial"/>
          <w:sz w:val="22"/>
          <w:szCs w:val="22"/>
        </w:rPr>
        <w:t xml:space="preserve">O </w:t>
      </w:r>
      <w:r w:rsidR="00EE6678" w:rsidRPr="00521D92">
        <w:rPr>
          <w:rFonts w:ascii="Arial" w:eastAsia="Cambria" w:hAnsi="Arial" w:cs="Arial"/>
          <w:spacing w:val="-2"/>
          <w:sz w:val="22"/>
          <w:szCs w:val="22"/>
        </w:rPr>
        <w:t>1</w:t>
      </w:r>
      <w:r w:rsidR="00EE6678" w:rsidRPr="00521D92">
        <w:rPr>
          <w:rFonts w:ascii="Arial" w:eastAsia="Cambria" w:hAnsi="Arial" w:cs="Arial"/>
          <w:spacing w:val="-4"/>
          <w:sz w:val="22"/>
          <w:szCs w:val="22"/>
        </w:rPr>
        <w:t>2</w:t>
      </w:r>
      <w:r w:rsidR="00EE6678" w:rsidRPr="00521D92">
        <w:rPr>
          <w:rFonts w:ascii="Arial" w:eastAsia="Cambria" w:hAnsi="Arial" w:cs="Arial"/>
          <w:spacing w:val="3"/>
          <w:sz w:val="22"/>
          <w:szCs w:val="22"/>
        </w:rPr>
        <w:t>4</w:t>
      </w:r>
      <w:r w:rsidR="00EE6678" w:rsidRPr="00521D92">
        <w:rPr>
          <w:rFonts w:ascii="Arial" w:eastAsia="Cambria" w:hAnsi="Arial" w:cs="Arial"/>
          <w:spacing w:val="-4"/>
          <w:sz w:val="22"/>
          <w:szCs w:val="22"/>
        </w:rPr>
        <w:t>0</w:t>
      </w:r>
      <w:r w:rsidR="00EE6678" w:rsidRPr="00521D92">
        <w:rPr>
          <w:rFonts w:ascii="Arial" w:eastAsia="Cambria" w:hAnsi="Arial" w:cs="Arial"/>
          <w:sz w:val="22"/>
          <w:szCs w:val="22"/>
        </w:rPr>
        <w:t xml:space="preserve">2 </w:t>
      </w:r>
      <w:r>
        <w:rPr>
          <w:rFonts w:ascii="Arial" w:eastAsia="Cambria" w:hAnsi="Arial" w:cs="Arial"/>
          <w:sz w:val="22"/>
          <w:szCs w:val="22"/>
          <w:lang w:val="mn-MN"/>
        </w:rPr>
        <w:t>стандартын</w:t>
      </w:r>
      <w:r w:rsidR="00EE6678" w:rsidRPr="00521D92">
        <w:rPr>
          <w:rFonts w:ascii="Arial" w:eastAsia="Cambria" w:hAnsi="Arial" w:cs="Arial"/>
          <w:sz w:val="22"/>
          <w:szCs w:val="22"/>
          <w:lang w:val="mn-MN"/>
        </w:rPr>
        <w:t xml:space="preserve"> шаардлагад нийцсэн, хамгийн багадаа 150</w:t>
      </w:r>
      <w:r>
        <w:rPr>
          <w:rFonts w:ascii="Arial" w:eastAsia="Cambria" w:hAnsi="Arial" w:cs="Arial"/>
          <w:sz w:val="22"/>
          <w:szCs w:val="22"/>
          <w:lang w:val="mn-MN"/>
        </w:rPr>
        <w:t>н</w:t>
      </w:r>
      <w:r w:rsidR="00EE6678" w:rsidRPr="00521D92">
        <w:rPr>
          <w:rFonts w:ascii="Arial" w:eastAsia="Cambria" w:hAnsi="Arial" w:cs="Arial"/>
          <w:sz w:val="22"/>
          <w:szCs w:val="22"/>
          <w:lang w:val="mn-MN"/>
        </w:rPr>
        <w:t xml:space="preserve"> хөвөх чадвартай хувийн хөвөгч хэрэгсэлтэй</w:t>
      </w:r>
      <w:r w:rsidR="00EE6678" w:rsidRPr="00521D92">
        <w:rPr>
          <w:rFonts w:ascii="Arial" w:eastAsia="Cambria" w:hAnsi="Arial" w:cs="Arial"/>
          <w:spacing w:val="6"/>
          <w:sz w:val="22"/>
          <w:szCs w:val="22"/>
        </w:rPr>
        <w:t xml:space="preserve"> </w:t>
      </w:r>
      <w:r w:rsidR="00EE6678" w:rsidRPr="00521D92">
        <w:rPr>
          <w:rFonts w:ascii="Arial" w:eastAsia="Cambria" w:hAnsi="Arial" w:cs="Arial"/>
          <w:spacing w:val="6"/>
          <w:sz w:val="22"/>
          <w:szCs w:val="22"/>
          <w:lang w:val="mn-MN"/>
        </w:rPr>
        <w:t xml:space="preserve">зорчигчидтой </w:t>
      </w:r>
      <w:r w:rsidR="00EE6678" w:rsidRPr="00521D92">
        <w:rPr>
          <w:rFonts w:ascii="Arial" w:eastAsia="Cambria" w:hAnsi="Arial" w:cs="Arial"/>
          <w:spacing w:val="1"/>
          <w:sz w:val="22"/>
          <w:szCs w:val="22"/>
          <w:lang w:val="mn-MN"/>
        </w:rPr>
        <w:t>аврах завь нь 20 м-ийн зай</w:t>
      </w:r>
      <w:r>
        <w:rPr>
          <w:rFonts w:ascii="Arial" w:eastAsia="Cambria" w:hAnsi="Arial" w:cs="Arial"/>
          <w:spacing w:val="1"/>
          <w:sz w:val="22"/>
          <w:szCs w:val="22"/>
          <w:lang w:val="mn-MN"/>
        </w:rPr>
        <w:t>г</w:t>
      </w:r>
      <w:r w:rsidR="00EE6678" w:rsidRPr="00521D92">
        <w:rPr>
          <w:rFonts w:ascii="Arial" w:eastAsia="Cambria" w:hAnsi="Arial" w:cs="Arial"/>
          <w:spacing w:val="1"/>
          <w:sz w:val="22"/>
          <w:szCs w:val="22"/>
          <w:lang w:val="mn-MN"/>
        </w:rPr>
        <w:t xml:space="preserve"> 2 минут</w:t>
      </w:r>
      <w:r>
        <w:rPr>
          <w:rFonts w:ascii="Arial" w:eastAsia="Cambria" w:hAnsi="Arial" w:cs="Arial"/>
          <w:spacing w:val="1"/>
          <w:sz w:val="22"/>
          <w:szCs w:val="22"/>
          <w:lang w:val="mn-MN"/>
        </w:rPr>
        <w:t>ын дотор</w:t>
      </w:r>
      <w:r w:rsidR="00EE6678" w:rsidRPr="00521D92">
        <w:rPr>
          <w:rFonts w:ascii="Arial" w:eastAsia="Cambria" w:hAnsi="Arial" w:cs="Arial"/>
          <w:spacing w:val="1"/>
          <w:sz w:val="22"/>
          <w:szCs w:val="22"/>
          <w:lang w:val="mn-MN"/>
        </w:rPr>
        <w:t xml:space="preserve"> </w:t>
      </w:r>
      <w:r>
        <w:rPr>
          <w:rFonts w:ascii="Arial" w:eastAsia="Cambria" w:hAnsi="Arial" w:cs="Arial"/>
          <w:spacing w:val="1"/>
          <w:sz w:val="22"/>
          <w:szCs w:val="22"/>
          <w:lang w:val="mn-MN"/>
        </w:rPr>
        <w:t xml:space="preserve">үйлдвэрлэгчийн нийлүүлсэн </w:t>
      </w:r>
      <w:r w:rsidR="00F86A14" w:rsidRPr="00521D92">
        <w:rPr>
          <w:rFonts w:ascii="Arial" w:eastAsia="Cambria" w:hAnsi="Arial" w:cs="Arial"/>
          <w:spacing w:val="1"/>
          <w:sz w:val="22"/>
          <w:szCs w:val="22"/>
          <w:lang w:val="mn-MN"/>
        </w:rPr>
        <w:t xml:space="preserve">сэлүүрийн тусламжтайгаар </w:t>
      </w:r>
      <w:r>
        <w:rPr>
          <w:rFonts w:ascii="Arial" w:eastAsia="Cambria" w:hAnsi="Arial" w:cs="Arial"/>
          <w:spacing w:val="1"/>
          <w:sz w:val="22"/>
          <w:szCs w:val="22"/>
          <w:lang w:val="mn-MN"/>
        </w:rPr>
        <w:t>туулах</w:t>
      </w:r>
      <w:r w:rsidR="00EE6678" w:rsidRPr="00521D92">
        <w:rPr>
          <w:rFonts w:ascii="Arial" w:eastAsia="Cambria" w:hAnsi="Arial" w:cs="Arial"/>
          <w:spacing w:val="1"/>
          <w:sz w:val="22"/>
          <w:szCs w:val="22"/>
          <w:lang w:val="mn-MN"/>
        </w:rPr>
        <w:t xml:space="preserve"> чадвартай байх ёстой. </w:t>
      </w:r>
    </w:p>
    <w:p w14:paraId="7C1C7DD1" w14:textId="77777777" w:rsidR="0086791A" w:rsidRPr="00521D92" w:rsidRDefault="0086791A" w:rsidP="00A34048">
      <w:pPr>
        <w:spacing w:before="2" w:line="276" w:lineRule="auto"/>
        <w:ind w:left="540"/>
        <w:rPr>
          <w:rFonts w:ascii="Arial" w:hAnsi="Arial" w:cs="Arial"/>
          <w:sz w:val="22"/>
          <w:szCs w:val="22"/>
        </w:rPr>
      </w:pPr>
    </w:p>
    <w:p w14:paraId="73E1F61F" w14:textId="3EABF680" w:rsidR="0099694B" w:rsidRPr="007A1B20" w:rsidRDefault="008507A1" w:rsidP="0099694B">
      <w:pPr>
        <w:ind w:left="567"/>
        <w:jc w:val="both"/>
        <w:rPr>
          <w:rFonts w:ascii="Arial" w:hAnsi="Arial" w:cs="Arial"/>
        </w:rPr>
      </w:pPr>
      <w:r w:rsidRPr="00521D92">
        <w:rPr>
          <w:rFonts w:ascii="Arial" w:eastAsia="Cambria" w:hAnsi="Arial" w:cs="Arial"/>
          <w:b/>
          <w:sz w:val="22"/>
          <w:szCs w:val="22"/>
        </w:rPr>
        <w:t xml:space="preserve">5.2.5    </w:t>
      </w:r>
      <w:r w:rsidRPr="00521D92">
        <w:rPr>
          <w:rFonts w:ascii="Arial" w:eastAsia="Cambria" w:hAnsi="Arial" w:cs="Arial"/>
          <w:b/>
          <w:spacing w:val="30"/>
          <w:sz w:val="22"/>
          <w:szCs w:val="22"/>
        </w:rPr>
        <w:t xml:space="preserve"> </w:t>
      </w:r>
      <w:r w:rsidR="0099694B" w:rsidRPr="0099694B">
        <w:rPr>
          <w:rFonts w:ascii="Arial" w:eastAsia="Cambria" w:hAnsi="Arial" w:cs="Arial"/>
          <w:b/>
          <w:spacing w:val="2"/>
          <w:sz w:val="22"/>
          <w:szCs w:val="22"/>
          <w:lang w:val="mn-MN"/>
        </w:rPr>
        <w:t>Бат бэх бүтэн байдал, ус үл нэвтрүүлэх чанар, материал</w:t>
      </w:r>
      <w:r w:rsidR="0099694B" w:rsidRPr="00E8593A">
        <w:rPr>
          <w:rFonts w:ascii="Arial" w:eastAsia="Cambria" w:hAnsi="Arial" w:cs="Arial"/>
          <w:spacing w:val="2"/>
          <w:lang w:val="mn-MN"/>
        </w:rPr>
        <w:t xml:space="preserve"> </w:t>
      </w:r>
    </w:p>
    <w:p w14:paraId="4D26C57D" w14:textId="3BD39105" w:rsidR="0086791A" w:rsidRPr="00521D92" w:rsidRDefault="0086791A" w:rsidP="0099694B">
      <w:pPr>
        <w:spacing w:before="16" w:line="276" w:lineRule="auto"/>
        <w:rPr>
          <w:rFonts w:ascii="Arial" w:hAnsi="Arial" w:cs="Arial"/>
          <w:sz w:val="22"/>
          <w:szCs w:val="22"/>
        </w:rPr>
      </w:pPr>
    </w:p>
    <w:p w14:paraId="63733156" w14:textId="606D90BF"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5.2.5.1    </w:t>
      </w:r>
      <w:r w:rsidRPr="00521D92">
        <w:rPr>
          <w:rFonts w:ascii="Arial" w:eastAsia="Cambria" w:hAnsi="Arial" w:cs="Arial"/>
          <w:b/>
          <w:spacing w:val="19"/>
          <w:sz w:val="22"/>
          <w:szCs w:val="22"/>
        </w:rPr>
        <w:t xml:space="preserve"> </w:t>
      </w:r>
      <w:r w:rsidR="0099694B">
        <w:rPr>
          <w:rFonts w:ascii="Arial" w:eastAsia="Cambria" w:hAnsi="Arial" w:cs="Arial"/>
          <w:b/>
          <w:spacing w:val="-4"/>
          <w:sz w:val="22"/>
          <w:szCs w:val="22"/>
          <w:lang w:val="mn-MN"/>
        </w:rPr>
        <w:t>Д</w:t>
      </w:r>
      <w:r w:rsidR="00F86A14" w:rsidRPr="00521D92">
        <w:rPr>
          <w:rFonts w:ascii="Arial" w:eastAsia="Cambria" w:hAnsi="Arial" w:cs="Arial"/>
          <w:b/>
          <w:spacing w:val="-4"/>
          <w:sz w:val="22"/>
          <w:szCs w:val="22"/>
          <w:lang w:val="mn-MN"/>
        </w:rPr>
        <w:t>аралт</w:t>
      </w:r>
      <w:r w:rsidR="0099694B">
        <w:rPr>
          <w:rFonts w:ascii="Arial" w:eastAsia="Cambria" w:hAnsi="Arial" w:cs="Arial"/>
          <w:b/>
          <w:spacing w:val="-4"/>
          <w:sz w:val="22"/>
          <w:szCs w:val="22"/>
          <w:lang w:val="mn-MN"/>
        </w:rPr>
        <w:t xml:space="preserve"> хэтрэхэд</w:t>
      </w:r>
      <w:r w:rsidR="00F86A14" w:rsidRPr="00521D92">
        <w:rPr>
          <w:rFonts w:ascii="Arial" w:eastAsia="Cambria" w:hAnsi="Arial" w:cs="Arial"/>
          <w:b/>
          <w:spacing w:val="-4"/>
          <w:sz w:val="22"/>
          <w:szCs w:val="22"/>
          <w:lang w:val="mn-MN"/>
        </w:rPr>
        <w:t xml:space="preserve"> тэсвэр</w:t>
      </w:r>
      <w:r w:rsidR="0099694B">
        <w:rPr>
          <w:rFonts w:ascii="Arial" w:eastAsia="Cambria" w:hAnsi="Arial" w:cs="Arial"/>
          <w:b/>
          <w:spacing w:val="-4"/>
          <w:sz w:val="22"/>
          <w:szCs w:val="22"/>
          <w:lang w:val="mn-MN"/>
        </w:rPr>
        <w:t>лэх чадвар</w:t>
      </w:r>
      <w:r w:rsidR="00F86A14" w:rsidRPr="00521D92">
        <w:rPr>
          <w:rFonts w:ascii="Arial" w:eastAsia="Cambria" w:hAnsi="Arial" w:cs="Arial"/>
          <w:b/>
          <w:spacing w:val="-4"/>
          <w:sz w:val="22"/>
          <w:szCs w:val="22"/>
          <w:lang w:val="mn-MN"/>
        </w:rPr>
        <w:t xml:space="preserve"> </w:t>
      </w:r>
    </w:p>
    <w:p w14:paraId="5538A3C8" w14:textId="77777777" w:rsidR="0086791A" w:rsidRPr="00521D92" w:rsidRDefault="0086791A" w:rsidP="00A34048">
      <w:pPr>
        <w:spacing w:before="3" w:line="276" w:lineRule="auto"/>
        <w:ind w:left="540"/>
        <w:rPr>
          <w:rFonts w:ascii="Arial" w:hAnsi="Arial" w:cs="Arial"/>
          <w:sz w:val="22"/>
          <w:szCs w:val="22"/>
        </w:rPr>
      </w:pPr>
    </w:p>
    <w:p w14:paraId="4C5ED625" w14:textId="0209D11E" w:rsidR="00496887" w:rsidRPr="00521D92" w:rsidRDefault="009A29F4" w:rsidP="00A34048">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завь нь 6.8.1.2-т заасны дагуу хэвийн ажиллагааны даралтаас гурав дахин их даралтыг тэсвэрлэх чадвартай байх ёстой. </w:t>
      </w:r>
    </w:p>
    <w:p w14:paraId="5174849A" w14:textId="77777777" w:rsidR="00496887" w:rsidRPr="00521D92" w:rsidRDefault="00496887" w:rsidP="00A34048">
      <w:pPr>
        <w:spacing w:line="276" w:lineRule="auto"/>
        <w:ind w:left="540" w:right="79"/>
        <w:jc w:val="both"/>
        <w:rPr>
          <w:rFonts w:ascii="Arial" w:eastAsia="Cambria" w:hAnsi="Arial" w:cs="Arial"/>
          <w:sz w:val="22"/>
          <w:szCs w:val="22"/>
        </w:rPr>
      </w:pPr>
    </w:p>
    <w:p w14:paraId="50400946" w14:textId="449CF1A2" w:rsidR="0086791A" w:rsidRPr="00521D92" w:rsidRDefault="008507A1" w:rsidP="00A34048">
      <w:pPr>
        <w:spacing w:line="276" w:lineRule="auto"/>
        <w:ind w:left="540" w:right="79"/>
        <w:jc w:val="both"/>
        <w:rPr>
          <w:rFonts w:ascii="Arial" w:eastAsia="Cambria" w:hAnsi="Arial" w:cs="Arial"/>
          <w:sz w:val="22"/>
          <w:szCs w:val="22"/>
          <w:lang w:val="mn-MN"/>
        </w:rPr>
      </w:pPr>
      <w:r w:rsidRPr="00521D92">
        <w:rPr>
          <w:rFonts w:ascii="Arial" w:eastAsia="Cambria" w:hAnsi="Arial" w:cs="Arial"/>
          <w:b/>
          <w:sz w:val="22"/>
          <w:szCs w:val="22"/>
        </w:rPr>
        <w:t xml:space="preserve">5.2.5.2    </w:t>
      </w:r>
      <w:r w:rsidRPr="00521D92">
        <w:rPr>
          <w:rFonts w:ascii="Arial" w:eastAsia="Cambria" w:hAnsi="Arial" w:cs="Arial"/>
          <w:b/>
          <w:spacing w:val="19"/>
          <w:sz w:val="22"/>
          <w:szCs w:val="22"/>
        </w:rPr>
        <w:t xml:space="preserve"> </w:t>
      </w:r>
      <w:r w:rsidR="004447DD" w:rsidRPr="00521D92">
        <w:rPr>
          <w:rFonts w:ascii="Arial" w:eastAsia="Cambria" w:hAnsi="Arial" w:cs="Arial"/>
          <w:b/>
          <w:sz w:val="22"/>
          <w:szCs w:val="22"/>
          <w:lang w:val="mn-MN"/>
        </w:rPr>
        <w:t xml:space="preserve">Хөвөгч тасалгаа болон халхавчны тулгуурын даралтыг </w:t>
      </w:r>
      <w:r w:rsidR="0099694B">
        <w:rPr>
          <w:rFonts w:ascii="Arial" w:eastAsia="Cambria" w:hAnsi="Arial" w:cs="Arial"/>
          <w:b/>
          <w:sz w:val="22"/>
          <w:szCs w:val="22"/>
          <w:lang w:val="mn-MN"/>
        </w:rPr>
        <w:t>хадгалах</w:t>
      </w:r>
    </w:p>
    <w:p w14:paraId="43B0ACC1" w14:textId="77777777" w:rsidR="0086791A" w:rsidRPr="00521D92" w:rsidRDefault="0086791A" w:rsidP="00A34048">
      <w:pPr>
        <w:spacing w:before="8" w:line="276" w:lineRule="auto"/>
        <w:ind w:left="540"/>
        <w:rPr>
          <w:rFonts w:ascii="Arial" w:hAnsi="Arial" w:cs="Arial"/>
          <w:sz w:val="22"/>
          <w:szCs w:val="22"/>
        </w:rPr>
      </w:pPr>
    </w:p>
    <w:p w14:paraId="6BE03849" w14:textId="4DF3C5ED" w:rsidR="0086791A" w:rsidRPr="00521D92" w:rsidRDefault="008250A8" w:rsidP="00A34048">
      <w:pPr>
        <w:spacing w:line="276" w:lineRule="auto"/>
        <w:ind w:left="540" w:right="78"/>
        <w:rPr>
          <w:rFonts w:ascii="Arial" w:eastAsia="Cambria" w:hAnsi="Arial" w:cs="Arial"/>
          <w:sz w:val="22"/>
          <w:szCs w:val="22"/>
          <w:lang w:val="mn-MN"/>
        </w:rPr>
      </w:pPr>
      <w:r w:rsidRPr="00521D92">
        <w:rPr>
          <w:rFonts w:ascii="Arial" w:eastAsia="Cambria" w:hAnsi="Arial" w:cs="Arial"/>
          <w:spacing w:val="6"/>
          <w:sz w:val="22"/>
          <w:szCs w:val="22"/>
          <w:lang w:val="mn-MN"/>
        </w:rPr>
        <w:t xml:space="preserve">Ашиглалтын явцад даралтыг хадгалахын тулд хөвөгч тасалгаа, халхавчны тулгуур болон хэрэв суурилуулсан бол хийлдэг шал нь хий гаргадаггүй байх ёстой. </w:t>
      </w:r>
    </w:p>
    <w:p w14:paraId="13DC3000" w14:textId="77777777" w:rsidR="0086791A" w:rsidRPr="00521D92" w:rsidRDefault="0086791A" w:rsidP="00A34048">
      <w:pPr>
        <w:spacing w:before="9" w:line="276" w:lineRule="auto"/>
        <w:ind w:left="540"/>
        <w:rPr>
          <w:rFonts w:ascii="Arial" w:hAnsi="Arial" w:cs="Arial"/>
          <w:sz w:val="22"/>
          <w:szCs w:val="22"/>
        </w:rPr>
      </w:pPr>
    </w:p>
    <w:p w14:paraId="47BF9B14" w14:textId="44277947" w:rsidR="0086791A" w:rsidRPr="00521D92" w:rsidRDefault="00474FA9" w:rsidP="00A34048">
      <w:pPr>
        <w:spacing w:line="276" w:lineRule="auto"/>
        <w:ind w:left="540" w:right="84"/>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6.8.1-д заасан туршилтын дагуу энэ шаардлагыг хангасан </w:t>
      </w:r>
      <w:r w:rsidR="00FA00EA" w:rsidRPr="00521D92">
        <w:rPr>
          <w:rFonts w:ascii="Arial" w:eastAsia="Cambria" w:hAnsi="Arial" w:cs="Arial"/>
          <w:spacing w:val="6"/>
          <w:sz w:val="22"/>
          <w:szCs w:val="22"/>
          <w:lang w:val="mn-MN"/>
        </w:rPr>
        <w:t>г</w:t>
      </w:r>
      <w:r w:rsidRPr="00521D92">
        <w:rPr>
          <w:rFonts w:ascii="Arial" w:eastAsia="Cambria" w:hAnsi="Arial" w:cs="Arial"/>
          <w:spacing w:val="6"/>
          <w:sz w:val="22"/>
          <w:szCs w:val="22"/>
          <w:lang w:val="mn-MN"/>
        </w:rPr>
        <w:t xml:space="preserve">эж үзнэ. </w:t>
      </w:r>
    </w:p>
    <w:p w14:paraId="1CAD3632" w14:textId="77777777" w:rsidR="0086791A" w:rsidRPr="00521D92" w:rsidRDefault="0086791A" w:rsidP="00A34048">
      <w:pPr>
        <w:spacing w:before="2" w:line="276" w:lineRule="auto"/>
        <w:ind w:left="540"/>
        <w:rPr>
          <w:rFonts w:ascii="Arial" w:hAnsi="Arial" w:cs="Arial"/>
          <w:sz w:val="22"/>
          <w:szCs w:val="22"/>
        </w:rPr>
      </w:pPr>
    </w:p>
    <w:p w14:paraId="3C04D8A2" w14:textId="17E5BC7C"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5.2.5.3    </w:t>
      </w:r>
      <w:r w:rsidRPr="00521D92">
        <w:rPr>
          <w:rFonts w:ascii="Arial" w:eastAsia="Cambria" w:hAnsi="Arial" w:cs="Arial"/>
          <w:b/>
          <w:spacing w:val="19"/>
          <w:sz w:val="22"/>
          <w:szCs w:val="22"/>
        </w:rPr>
        <w:t xml:space="preserve"> </w:t>
      </w:r>
      <w:r w:rsidR="00DA012B" w:rsidRPr="00521D92">
        <w:rPr>
          <w:rFonts w:ascii="Arial" w:eastAsia="Cambria" w:hAnsi="Arial" w:cs="Arial"/>
          <w:b/>
          <w:spacing w:val="-11"/>
          <w:sz w:val="22"/>
          <w:szCs w:val="22"/>
          <w:lang w:val="mn-MN"/>
        </w:rPr>
        <w:t xml:space="preserve">Халхавчны ус үл нэвтрүүлэх чанар </w:t>
      </w:r>
    </w:p>
    <w:p w14:paraId="20F788BC" w14:textId="77777777" w:rsidR="0086791A" w:rsidRPr="00521D92" w:rsidRDefault="0086791A" w:rsidP="00A34048">
      <w:pPr>
        <w:spacing w:before="3" w:line="276" w:lineRule="auto"/>
        <w:ind w:left="540"/>
        <w:rPr>
          <w:rFonts w:ascii="Arial" w:hAnsi="Arial" w:cs="Arial"/>
          <w:sz w:val="22"/>
          <w:szCs w:val="22"/>
        </w:rPr>
      </w:pPr>
    </w:p>
    <w:p w14:paraId="246F0223" w14:textId="79DF1154" w:rsidR="0086791A" w:rsidRPr="00521D92" w:rsidRDefault="00497C82" w:rsidP="00A34048">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Цаг агаарын таагүй үед аврах завь руу их хэмжээний ус орохоос сэргийлэхийн тулд халхавч нь ус нэвтрүүлдэггүй байх ёстой. </w:t>
      </w:r>
    </w:p>
    <w:p w14:paraId="51B1C3DE" w14:textId="77777777" w:rsidR="0086791A" w:rsidRPr="00521D92" w:rsidRDefault="0086791A" w:rsidP="00A34048">
      <w:pPr>
        <w:spacing w:before="8" w:line="276" w:lineRule="auto"/>
        <w:ind w:left="540"/>
        <w:rPr>
          <w:rFonts w:ascii="Arial" w:hAnsi="Arial" w:cs="Arial"/>
          <w:sz w:val="22"/>
          <w:szCs w:val="22"/>
        </w:rPr>
      </w:pPr>
    </w:p>
    <w:p w14:paraId="2BB3FC9B" w14:textId="7DDC38E5" w:rsidR="0086791A" w:rsidRPr="00521D92" w:rsidRDefault="00FA00EA" w:rsidP="00A34048">
      <w:pPr>
        <w:spacing w:line="276" w:lineRule="auto"/>
        <w:ind w:left="540" w:right="10"/>
        <w:jc w:val="both"/>
        <w:rPr>
          <w:rFonts w:ascii="Arial" w:eastAsia="Cambria" w:hAnsi="Arial" w:cs="Arial"/>
          <w:sz w:val="22"/>
          <w:szCs w:val="22"/>
        </w:rPr>
      </w:pPr>
      <w:r w:rsidRPr="00521D92">
        <w:rPr>
          <w:rFonts w:ascii="Arial" w:eastAsia="Cambria" w:hAnsi="Arial" w:cs="Arial"/>
          <w:spacing w:val="6"/>
          <w:sz w:val="22"/>
          <w:szCs w:val="22"/>
          <w:lang w:val="mn-MN"/>
        </w:rPr>
        <w:t>6.9-д заасан ус үл нэвтрүүлэх туршилт</w:t>
      </w:r>
      <w:r w:rsidR="0099694B">
        <w:rPr>
          <w:rFonts w:ascii="Arial" w:eastAsia="Cambria" w:hAnsi="Arial" w:cs="Arial"/>
          <w:spacing w:val="6"/>
          <w:sz w:val="22"/>
          <w:szCs w:val="22"/>
          <w:lang w:val="mn-MN"/>
        </w:rPr>
        <w:t xml:space="preserve">аар </w:t>
      </w:r>
      <w:r w:rsidRPr="00521D92">
        <w:rPr>
          <w:rFonts w:ascii="Arial" w:eastAsia="Cambria" w:hAnsi="Arial" w:cs="Arial"/>
          <w:spacing w:val="6"/>
          <w:sz w:val="22"/>
          <w:szCs w:val="22"/>
          <w:lang w:val="mn-MN"/>
        </w:rPr>
        <w:t>энэ шаардлагыг хангасан гэж үзнэ.</w:t>
      </w:r>
    </w:p>
    <w:p w14:paraId="32EEA1CC" w14:textId="77777777" w:rsidR="0086791A" w:rsidRPr="00521D92" w:rsidRDefault="0086791A" w:rsidP="00A34048">
      <w:pPr>
        <w:spacing w:before="8" w:line="276" w:lineRule="auto"/>
        <w:ind w:left="540"/>
        <w:rPr>
          <w:rFonts w:ascii="Arial" w:hAnsi="Arial" w:cs="Arial"/>
          <w:sz w:val="22"/>
          <w:szCs w:val="22"/>
        </w:rPr>
      </w:pPr>
    </w:p>
    <w:p w14:paraId="07C1E0A3" w14:textId="1837A447" w:rsidR="0086791A" w:rsidRPr="00521D92" w:rsidRDefault="00FA00EA"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3"/>
          <w:sz w:val="22"/>
          <w:szCs w:val="22"/>
          <w:lang w:val="mn-MN"/>
        </w:rPr>
        <w:t xml:space="preserve">Халхавчны </w:t>
      </w:r>
      <w:r w:rsidR="0099694B">
        <w:rPr>
          <w:rFonts w:ascii="Arial" w:eastAsia="Cambria" w:hAnsi="Arial" w:cs="Arial"/>
          <w:spacing w:val="3"/>
          <w:sz w:val="22"/>
          <w:szCs w:val="22"/>
          <w:lang w:val="mn-MN"/>
        </w:rPr>
        <w:t>нээгдэх</w:t>
      </w:r>
      <w:r w:rsidRPr="00521D92">
        <w:rPr>
          <w:rFonts w:ascii="Arial" w:eastAsia="Cambria" w:hAnsi="Arial" w:cs="Arial"/>
          <w:spacing w:val="3"/>
          <w:sz w:val="22"/>
          <w:szCs w:val="22"/>
          <w:lang w:val="mn-MN"/>
        </w:rPr>
        <w:t xml:space="preserve">, </w:t>
      </w:r>
      <w:r w:rsidR="0099694B">
        <w:rPr>
          <w:rFonts w:ascii="Arial" w:eastAsia="Cambria" w:hAnsi="Arial" w:cs="Arial"/>
          <w:spacing w:val="3"/>
          <w:sz w:val="22"/>
          <w:szCs w:val="22"/>
          <w:lang w:val="mn-MN"/>
        </w:rPr>
        <w:t>хаагдах</w:t>
      </w:r>
      <w:r w:rsidRPr="00521D92">
        <w:rPr>
          <w:rFonts w:ascii="Arial" w:eastAsia="Cambria" w:hAnsi="Arial" w:cs="Arial"/>
          <w:spacing w:val="3"/>
          <w:sz w:val="22"/>
          <w:szCs w:val="22"/>
          <w:lang w:val="mn-MN"/>
        </w:rPr>
        <w:t xml:space="preserve"> </w:t>
      </w:r>
      <w:r w:rsidR="0099694B">
        <w:rPr>
          <w:rFonts w:ascii="Arial" w:eastAsia="Cambria" w:hAnsi="Arial" w:cs="Arial"/>
          <w:spacing w:val="3"/>
          <w:sz w:val="22"/>
          <w:szCs w:val="22"/>
          <w:lang w:val="mn-MN"/>
        </w:rPr>
        <w:t>хэсгийг</w:t>
      </w:r>
      <w:r w:rsidRPr="00521D92">
        <w:rPr>
          <w:rFonts w:ascii="Arial" w:eastAsia="Cambria" w:hAnsi="Arial" w:cs="Arial"/>
          <w:spacing w:val="3"/>
          <w:sz w:val="22"/>
          <w:szCs w:val="22"/>
          <w:lang w:val="mn-MN"/>
        </w:rPr>
        <w:t xml:space="preserve"> хурдан </w:t>
      </w:r>
      <w:r w:rsidR="0099694B">
        <w:rPr>
          <w:rFonts w:ascii="Arial" w:eastAsia="Cambria" w:hAnsi="Arial" w:cs="Arial"/>
          <w:spacing w:val="3"/>
          <w:sz w:val="22"/>
          <w:szCs w:val="22"/>
          <w:lang w:val="mn-MN"/>
        </w:rPr>
        <w:t xml:space="preserve">хялбар </w:t>
      </w:r>
      <w:r w:rsidRPr="00521D92">
        <w:rPr>
          <w:rFonts w:ascii="Arial" w:eastAsia="Cambria" w:hAnsi="Arial" w:cs="Arial"/>
          <w:spacing w:val="3"/>
          <w:sz w:val="22"/>
          <w:szCs w:val="22"/>
          <w:lang w:val="mn-MN"/>
        </w:rPr>
        <w:t xml:space="preserve">хааж, </w:t>
      </w:r>
      <w:r w:rsidR="0099694B">
        <w:rPr>
          <w:rFonts w:ascii="Arial" w:eastAsia="Cambria" w:hAnsi="Arial" w:cs="Arial"/>
          <w:spacing w:val="3"/>
          <w:sz w:val="22"/>
          <w:szCs w:val="22"/>
          <w:lang w:val="mn-MN"/>
        </w:rPr>
        <w:t>нээхээр</w:t>
      </w:r>
      <w:r w:rsidRPr="00521D92">
        <w:rPr>
          <w:rFonts w:ascii="Arial" w:eastAsia="Cambria" w:hAnsi="Arial" w:cs="Arial"/>
          <w:spacing w:val="3"/>
          <w:sz w:val="22"/>
          <w:szCs w:val="22"/>
          <w:lang w:val="mn-MN"/>
        </w:rPr>
        <w:t xml:space="preserve"> төлөвлөсөн байна. </w:t>
      </w:r>
    </w:p>
    <w:p w14:paraId="33D3724E" w14:textId="77777777" w:rsidR="0086791A" w:rsidRPr="00521D92" w:rsidRDefault="0086791A" w:rsidP="00A34048">
      <w:pPr>
        <w:spacing w:before="2" w:line="276" w:lineRule="auto"/>
        <w:ind w:left="540"/>
        <w:rPr>
          <w:rFonts w:ascii="Arial" w:hAnsi="Arial" w:cs="Arial"/>
          <w:sz w:val="22"/>
          <w:szCs w:val="22"/>
        </w:rPr>
      </w:pPr>
    </w:p>
    <w:p w14:paraId="51D4F0CD" w14:textId="5DB41013"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5.2.5.4    </w:t>
      </w:r>
      <w:r w:rsidRPr="00521D92">
        <w:rPr>
          <w:rFonts w:ascii="Arial" w:eastAsia="Cambria" w:hAnsi="Arial" w:cs="Arial"/>
          <w:b/>
          <w:spacing w:val="19"/>
          <w:sz w:val="22"/>
          <w:szCs w:val="22"/>
        </w:rPr>
        <w:t xml:space="preserve"> </w:t>
      </w:r>
      <w:r w:rsidR="00650B0D" w:rsidRPr="00521D92">
        <w:rPr>
          <w:rFonts w:ascii="Arial" w:eastAsia="Cambria" w:hAnsi="Arial" w:cs="Arial"/>
          <w:b/>
          <w:sz w:val="22"/>
          <w:szCs w:val="22"/>
          <w:lang w:val="mn-MN"/>
        </w:rPr>
        <w:t>Өндрөөс завин</w:t>
      </w:r>
      <w:r w:rsidR="0099694B">
        <w:rPr>
          <w:rFonts w:ascii="Arial" w:eastAsia="Cambria" w:hAnsi="Arial" w:cs="Arial"/>
          <w:b/>
          <w:sz w:val="22"/>
          <w:szCs w:val="22"/>
          <w:lang w:val="mn-MN"/>
        </w:rPr>
        <w:t>д</w:t>
      </w:r>
      <w:r w:rsidR="00650B0D" w:rsidRPr="00521D92">
        <w:rPr>
          <w:rFonts w:ascii="Arial" w:eastAsia="Cambria" w:hAnsi="Arial" w:cs="Arial"/>
          <w:b/>
          <w:sz w:val="22"/>
          <w:szCs w:val="22"/>
          <w:lang w:val="mn-MN"/>
        </w:rPr>
        <w:t xml:space="preserve"> </w:t>
      </w:r>
      <w:r w:rsidR="0099694B">
        <w:rPr>
          <w:rFonts w:ascii="Arial" w:eastAsia="Cambria" w:hAnsi="Arial" w:cs="Arial"/>
          <w:b/>
          <w:sz w:val="22"/>
          <w:szCs w:val="22"/>
          <w:lang w:val="mn-MN"/>
        </w:rPr>
        <w:t>суух</w:t>
      </w:r>
    </w:p>
    <w:p w14:paraId="7126D9D6" w14:textId="77777777" w:rsidR="0086791A" w:rsidRPr="00521D92" w:rsidRDefault="0086791A" w:rsidP="00486A9D">
      <w:pPr>
        <w:spacing w:before="8" w:line="276" w:lineRule="auto"/>
        <w:rPr>
          <w:rFonts w:ascii="Arial" w:hAnsi="Arial" w:cs="Arial"/>
          <w:sz w:val="22"/>
          <w:szCs w:val="22"/>
        </w:rPr>
      </w:pPr>
    </w:p>
    <w:p w14:paraId="7A7FE01F" w14:textId="7B032DAF" w:rsidR="0086791A" w:rsidRPr="00521D92" w:rsidRDefault="001A7FD5" w:rsidP="00A34048">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Ашиглалтын түвшинд хийлэгдсэн аврах завь нь ус тогтуун байх үед усны түвшнээс дээш 3 м-ийн өндрөөс 82,5 кг жинтэй шуудай элс</w:t>
      </w:r>
      <w:r w:rsidR="00EB05E8">
        <w:rPr>
          <w:rFonts w:ascii="Arial" w:eastAsia="Cambria" w:hAnsi="Arial" w:cs="Arial"/>
          <w:spacing w:val="6"/>
          <w:sz w:val="22"/>
          <w:szCs w:val="22"/>
          <w:lang w:val="mn-MN"/>
        </w:rPr>
        <w:t>ийг</w:t>
      </w:r>
      <w:r w:rsidRPr="00521D92">
        <w:rPr>
          <w:rFonts w:ascii="Arial" w:eastAsia="Cambria" w:hAnsi="Arial" w:cs="Arial"/>
          <w:spacing w:val="6"/>
          <w:sz w:val="22"/>
          <w:szCs w:val="22"/>
          <w:lang w:val="mn-MN"/>
        </w:rPr>
        <w:t xml:space="preserve"> аврах завины </w:t>
      </w:r>
      <w:r w:rsidR="00EB05E8">
        <w:rPr>
          <w:rFonts w:ascii="Arial" w:eastAsia="Cambria" w:hAnsi="Arial" w:cs="Arial"/>
          <w:spacing w:val="6"/>
          <w:sz w:val="22"/>
          <w:szCs w:val="22"/>
          <w:lang w:val="mn-MN"/>
        </w:rPr>
        <w:t>суух</w:t>
      </w:r>
      <w:r w:rsidRPr="00521D92">
        <w:rPr>
          <w:rFonts w:ascii="Arial" w:eastAsia="Cambria" w:hAnsi="Arial" w:cs="Arial"/>
          <w:spacing w:val="6"/>
          <w:sz w:val="22"/>
          <w:szCs w:val="22"/>
          <w:lang w:val="mn-MN"/>
        </w:rPr>
        <w:t xml:space="preserve"> хэсэг рүү уна</w:t>
      </w:r>
      <w:r w:rsidR="00EB05E8">
        <w:rPr>
          <w:rFonts w:ascii="Arial" w:eastAsia="Cambria" w:hAnsi="Arial" w:cs="Arial"/>
          <w:spacing w:val="6"/>
          <w:sz w:val="22"/>
          <w:szCs w:val="22"/>
          <w:lang w:val="mn-MN"/>
        </w:rPr>
        <w:t>га</w:t>
      </w:r>
      <w:r w:rsidRPr="00521D92">
        <w:rPr>
          <w:rFonts w:ascii="Arial" w:eastAsia="Cambria" w:hAnsi="Arial" w:cs="Arial"/>
          <w:spacing w:val="6"/>
          <w:sz w:val="22"/>
          <w:szCs w:val="22"/>
          <w:lang w:val="mn-MN"/>
        </w:rPr>
        <w:t xml:space="preserve">хад нүдэнд харагдахуйц эвдрэл гарахгүйгээр тэсвэртэй байх ёстой. </w:t>
      </w:r>
    </w:p>
    <w:p w14:paraId="16C60F5B" w14:textId="77777777" w:rsidR="0086791A" w:rsidRPr="00521D92" w:rsidRDefault="0086791A" w:rsidP="00A34048">
      <w:pPr>
        <w:spacing w:before="2" w:line="276" w:lineRule="auto"/>
        <w:ind w:left="540"/>
        <w:rPr>
          <w:rFonts w:ascii="Arial" w:hAnsi="Arial" w:cs="Arial"/>
          <w:sz w:val="22"/>
          <w:szCs w:val="22"/>
        </w:rPr>
      </w:pPr>
    </w:p>
    <w:p w14:paraId="4747E6E8" w14:textId="7D47D988"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5.2.5.5    </w:t>
      </w:r>
      <w:r w:rsidRPr="00521D92">
        <w:rPr>
          <w:rFonts w:ascii="Arial" w:eastAsia="Cambria" w:hAnsi="Arial" w:cs="Arial"/>
          <w:b/>
          <w:spacing w:val="19"/>
          <w:sz w:val="22"/>
          <w:szCs w:val="22"/>
        </w:rPr>
        <w:t xml:space="preserve"> </w:t>
      </w:r>
      <w:r w:rsidR="003D37D5" w:rsidRPr="00521D92">
        <w:rPr>
          <w:rFonts w:ascii="Arial" w:eastAsia="Cambria" w:hAnsi="Arial" w:cs="Arial"/>
          <w:b/>
          <w:spacing w:val="-1"/>
          <w:sz w:val="22"/>
          <w:szCs w:val="22"/>
          <w:lang w:val="mn-MN"/>
        </w:rPr>
        <w:t>Олс болон аврах уяа</w:t>
      </w:r>
    </w:p>
    <w:p w14:paraId="2C722BBF" w14:textId="77777777" w:rsidR="0086791A" w:rsidRPr="00521D92" w:rsidRDefault="0086791A" w:rsidP="00A34048">
      <w:pPr>
        <w:spacing w:before="3" w:line="276" w:lineRule="auto"/>
        <w:ind w:left="540"/>
        <w:rPr>
          <w:rFonts w:ascii="Arial" w:hAnsi="Arial" w:cs="Arial"/>
          <w:sz w:val="22"/>
          <w:szCs w:val="22"/>
        </w:rPr>
      </w:pPr>
    </w:p>
    <w:p w14:paraId="64CD02C2" w14:textId="25BF2135" w:rsidR="0086791A" w:rsidRPr="00521D92" w:rsidRDefault="00F92CD3" w:rsidP="0061704D">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Аврах завь нь осолдсон иргэд</w:t>
      </w:r>
      <w:r w:rsidR="006E35EB" w:rsidRPr="00521D92">
        <w:rPr>
          <w:rFonts w:ascii="Arial" w:eastAsia="Cambria" w:hAnsi="Arial" w:cs="Arial"/>
          <w:spacing w:val="6"/>
          <w:sz w:val="22"/>
          <w:szCs w:val="22"/>
          <w:lang w:val="mn-MN"/>
        </w:rPr>
        <w:t>эд</w:t>
      </w:r>
      <w:r w:rsidRPr="00521D92">
        <w:rPr>
          <w:rFonts w:ascii="Arial" w:eastAsia="Cambria" w:hAnsi="Arial" w:cs="Arial"/>
          <w:spacing w:val="6"/>
          <w:sz w:val="22"/>
          <w:szCs w:val="22"/>
          <w:lang w:val="mn-MN"/>
        </w:rPr>
        <w:t xml:space="preserve"> зүүгдэх боломжийг олгох гадаад болон дотоод уяагаар тоног</w:t>
      </w:r>
      <w:r w:rsidR="00C27824" w:rsidRPr="00521D92">
        <w:rPr>
          <w:rFonts w:ascii="Arial" w:eastAsia="Cambria" w:hAnsi="Arial" w:cs="Arial"/>
          <w:spacing w:val="6"/>
          <w:sz w:val="22"/>
          <w:szCs w:val="22"/>
          <w:lang w:val="mn-MN"/>
        </w:rPr>
        <w:t>л</w:t>
      </w:r>
      <w:r w:rsidRPr="00521D92">
        <w:rPr>
          <w:rFonts w:ascii="Arial" w:eastAsia="Cambria" w:hAnsi="Arial" w:cs="Arial"/>
          <w:spacing w:val="6"/>
          <w:sz w:val="22"/>
          <w:szCs w:val="22"/>
          <w:lang w:val="mn-MN"/>
        </w:rPr>
        <w:t xml:space="preserve">огдсон байна. </w:t>
      </w:r>
    </w:p>
    <w:p w14:paraId="27EFBF32" w14:textId="77777777" w:rsidR="0086791A" w:rsidRPr="00521D92" w:rsidRDefault="0086791A" w:rsidP="0061704D">
      <w:pPr>
        <w:spacing w:before="8" w:line="276" w:lineRule="auto"/>
        <w:ind w:left="540"/>
        <w:jc w:val="both"/>
        <w:rPr>
          <w:rFonts w:ascii="Arial" w:hAnsi="Arial" w:cs="Arial"/>
          <w:sz w:val="22"/>
          <w:szCs w:val="22"/>
        </w:rPr>
      </w:pPr>
    </w:p>
    <w:p w14:paraId="3386982A" w14:textId="080F8DF1" w:rsidR="0086791A" w:rsidRPr="00521D92" w:rsidRDefault="006D0200" w:rsidP="0061704D">
      <w:pPr>
        <w:spacing w:line="276" w:lineRule="auto"/>
        <w:ind w:left="540" w:right="100"/>
        <w:jc w:val="both"/>
        <w:rPr>
          <w:rFonts w:ascii="Arial" w:eastAsia="Cambria" w:hAnsi="Arial" w:cs="Arial"/>
          <w:spacing w:val="8"/>
          <w:sz w:val="22"/>
          <w:szCs w:val="22"/>
          <w:lang w:val="mn-MN"/>
        </w:rPr>
      </w:pPr>
      <w:r w:rsidRPr="00521D92">
        <w:rPr>
          <w:rFonts w:ascii="Arial" w:eastAsia="Cambria" w:hAnsi="Arial" w:cs="Arial"/>
          <w:spacing w:val="8"/>
          <w:sz w:val="22"/>
          <w:szCs w:val="22"/>
          <w:lang w:val="mn-MN"/>
        </w:rPr>
        <w:t xml:space="preserve">Бүх олс, сүлжмэл уяа нь ялзрахгүй, өгөршихгүй, тос, нефтийн бүтээгдэхүүнд тэсвэртэй байх ёстой. </w:t>
      </w:r>
      <w:r w:rsidR="00A259EF" w:rsidRPr="00521D92">
        <w:rPr>
          <w:rFonts w:ascii="Arial" w:eastAsia="Cambria" w:hAnsi="Arial" w:cs="Arial"/>
          <w:spacing w:val="8"/>
          <w:sz w:val="22"/>
          <w:szCs w:val="22"/>
          <w:lang w:val="mn-MN"/>
        </w:rPr>
        <w:t>Олс нь аврах завины эх биеийн хэсгээс ялгарах</w:t>
      </w:r>
      <w:r w:rsidR="00EB05E8">
        <w:rPr>
          <w:rFonts w:ascii="Arial" w:eastAsia="Cambria" w:hAnsi="Arial" w:cs="Arial"/>
          <w:spacing w:val="8"/>
          <w:sz w:val="22"/>
          <w:szCs w:val="22"/>
          <w:lang w:val="mn-MN"/>
        </w:rPr>
        <w:t>аар</w:t>
      </w:r>
      <w:r w:rsidR="00A259EF" w:rsidRPr="00521D92">
        <w:rPr>
          <w:rFonts w:ascii="Arial" w:eastAsia="Cambria" w:hAnsi="Arial" w:cs="Arial"/>
          <w:spacing w:val="8"/>
          <w:sz w:val="22"/>
          <w:szCs w:val="22"/>
          <w:lang w:val="mn-MN"/>
        </w:rPr>
        <w:t xml:space="preserve"> тод өнгөтэй байна. </w:t>
      </w:r>
    </w:p>
    <w:p w14:paraId="7E76A460" w14:textId="77777777" w:rsidR="00AD17DF" w:rsidRPr="00521D92" w:rsidRDefault="00AD17DF" w:rsidP="0061704D">
      <w:pPr>
        <w:spacing w:line="276" w:lineRule="auto"/>
        <w:ind w:left="540" w:right="100"/>
        <w:jc w:val="both"/>
        <w:rPr>
          <w:rFonts w:ascii="Arial" w:eastAsia="Cambria" w:hAnsi="Arial" w:cs="Arial"/>
          <w:sz w:val="22"/>
          <w:szCs w:val="22"/>
          <w:lang w:val="mn-MN"/>
        </w:rPr>
      </w:pPr>
    </w:p>
    <w:p w14:paraId="4D88432C" w14:textId="4EFDDF36" w:rsidR="0086791A" w:rsidRPr="00521D92" w:rsidRDefault="00AD17DF" w:rsidP="0061704D">
      <w:pPr>
        <w:spacing w:before="15"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Олс болон сүлжмэл уяа нь аврах завинаас салдаг бүтэцтэй бол аврах завь нь бусад шаардлагад нийцсэн байх ёстой. </w:t>
      </w:r>
    </w:p>
    <w:p w14:paraId="7F85C67F" w14:textId="77777777" w:rsidR="0086791A" w:rsidRPr="00521D92" w:rsidRDefault="0086791A" w:rsidP="0061704D">
      <w:pPr>
        <w:spacing w:before="9" w:line="276" w:lineRule="auto"/>
        <w:ind w:left="540"/>
        <w:jc w:val="both"/>
        <w:rPr>
          <w:rFonts w:ascii="Arial" w:hAnsi="Arial" w:cs="Arial"/>
          <w:sz w:val="22"/>
          <w:szCs w:val="22"/>
        </w:rPr>
      </w:pPr>
    </w:p>
    <w:p w14:paraId="4A1CFC55" w14:textId="01757ABB" w:rsidR="0086791A" w:rsidRPr="00521D92" w:rsidRDefault="00F5283D" w:rsidP="0061704D">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олсны тасрах </w:t>
      </w:r>
      <w:r w:rsidR="00EB05E8">
        <w:rPr>
          <w:rFonts w:ascii="Arial" w:eastAsia="Cambria" w:hAnsi="Arial" w:cs="Arial"/>
          <w:spacing w:val="6"/>
          <w:sz w:val="22"/>
          <w:szCs w:val="22"/>
          <w:lang w:val="mn-MN"/>
        </w:rPr>
        <w:t>хүч</w:t>
      </w:r>
      <w:r w:rsidRPr="00521D92">
        <w:rPr>
          <w:rFonts w:ascii="Arial" w:eastAsia="Cambria" w:hAnsi="Arial" w:cs="Arial"/>
          <w:spacing w:val="6"/>
          <w:sz w:val="22"/>
          <w:szCs w:val="22"/>
          <w:lang w:val="mn-MN"/>
        </w:rPr>
        <w:t xml:space="preserve"> 2 кН-аас багагүй байна. </w:t>
      </w:r>
    </w:p>
    <w:p w14:paraId="55092F01" w14:textId="77777777" w:rsidR="0086791A" w:rsidRPr="00521D92" w:rsidRDefault="0086791A" w:rsidP="0061704D">
      <w:pPr>
        <w:spacing w:before="8" w:line="276" w:lineRule="auto"/>
        <w:ind w:left="540"/>
        <w:jc w:val="both"/>
        <w:rPr>
          <w:rFonts w:ascii="Arial" w:hAnsi="Arial" w:cs="Arial"/>
          <w:sz w:val="22"/>
          <w:szCs w:val="22"/>
        </w:rPr>
      </w:pPr>
    </w:p>
    <w:p w14:paraId="5C5D294E" w14:textId="2A382477" w:rsidR="0086791A" w:rsidRPr="00521D92" w:rsidRDefault="00EB05E8" w:rsidP="0061704D">
      <w:pPr>
        <w:spacing w:line="276" w:lineRule="auto"/>
        <w:ind w:left="540" w:right="10"/>
        <w:jc w:val="both"/>
        <w:rPr>
          <w:rFonts w:ascii="Arial" w:eastAsia="Cambria" w:hAnsi="Arial" w:cs="Arial"/>
          <w:sz w:val="22"/>
          <w:szCs w:val="22"/>
          <w:lang w:val="mn-MN"/>
        </w:rPr>
      </w:pPr>
      <w:r>
        <w:rPr>
          <w:rFonts w:ascii="Arial" w:eastAsia="Cambria" w:hAnsi="Arial" w:cs="Arial"/>
          <w:spacing w:val="6"/>
          <w:sz w:val="22"/>
          <w:szCs w:val="22"/>
          <w:lang w:val="mn-MN"/>
        </w:rPr>
        <w:t>Аврах олсыг</w:t>
      </w:r>
      <w:r w:rsidR="00851368" w:rsidRPr="00521D92">
        <w:rPr>
          <w:rFonts w:ascii="Arial" w:eastAsia="Cambria" w:hAnsi="Arial" w:cs="Arial"/>
          <w:spacing w:val="6"/>
          <w:sz w:val="22"/>
          <w:szCs w:val="22"/>
          <w:lang w:val="mn-MN"/>
        </w:rPr>
        <w:t xml:space="preserve"> бэх</w:t>
      </w:r>
      <w:r>
        <w:rPr>
          <w:rFonts w:ascii="Arial" w:eastAsia="Cambria" w:hAnsi="Arial" w:cs="Arial"/>
          <w:spacing w:val="6"/>
          <w:sz w:val="22"/>
          <w:szCs w:val="22"/>
          <w:lang w:val="mn-MN"/>
        </w:rPr>
        <w:t xml:space="preserve">элгээний </w:t>
      </w:r>
      <w:r w:rsidR="00851368" w:rsidRPr="00521D92">
        <w:rPr>
          <w:rFonts w:ascii="Arial" w:eastAsia="Cambria" w:hAnsi="Arial" w:cs="Arial"/>
          <w:spacing w:val="6"/>
          <w:sz w:val="22"/>
          <w:szCs w:val="22"/>
          <w:lang w:val="mn-MN"/>
        </w:rPr>
        <w:t xml:space="preserve">тасрах </w:t>
      </w:r>
      <w:r>
        <w:rPr>
          <w:rFonts w:ascii="Arial" w:eastAsia="Cambria" w:hAnsi="Arial" w:cs="Arial"/>
          <w:spacing w:val="6"/>
          <w:sz w:val="22"/>
          <w:szCs w:val="22"/>
          <w:lang w:val="mn-MN"/>
        </w:rPr>
        <w:t>хүч нь аврах уяныхаас</w:t>
      </w:r>
      <w:r w:rsidR="00851368" w:rsidRPr="00521D92">
        <w:rPr>
          <w:rFonts w:ascii="Arial" w:eastAsia="Cambria" w:hAnsi="Arial" w:cs="Arial"/>
          <w:spacing w:val="6"/>
          <w:sz w:val="22"/>
          <w:szCs w:val="22"/>
          <w:lang w:val="mn-MN"/>
        </w:rPr>
        <w:t xml:space="preserve"> 0,2 кН-аар их байх ёстой. </w:t>
      </w:r>
    </w:p>
    <w:p w14:paraId="7D067D68" w14:textId="77777777" w:rsidR="0086791A" w:rsidRPr="00521D92" w:rsidRDefault="0086791A" w:rsidP="0061704D">
      <w:pPr>
        <w:spacing w:before="4" w:line="276" w:lineRule="auto"/>
        <w:ind w:left="540"/>
        <w:jc w:val="both"/>
        <w:rPr>
          <w:rFonts w:ascii="Arial" w:hAnsi="Arial" w:cs="Arial"/>
          <w:sz w:val="22"/>
          <w:szCs w:val="22"/>
        </w:rPr>
      </w:pPr>
    </w:p>
    <w:p w14:paraId="7D060A72" w14:textId="6EAAE7C2" w:rsidR="0086791A" w:rsidRPr="00521D92" w:rsidRDefault="007E61C2" w:rsidP="0061704D">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Аврах олсны бэхэлгээ нь</w:t>
      </w:r>
      <w:r w:rsidR="00EB05E8">
        <w:rPr>
          <w:rFonts w:ascii="Arial" w:eastAsia="Cambria" w:hAnsi="Arial" w:cs="Arial"/>
          <w:spacing w:val="6"/>
          <w:sz w:val="22"/>
          <w:szCs w:val="22"/>
          <w:lang w:val="mn-MN"/>
        </w:rPr>
        <w:t xml:space="preserve"> </w:t>
      </w:r>
      <w:r w:rsidRPr="00521D92">
        <w:rPr>
          <w:rFonts w:ascii="Arial" w:eastAsia="Cambria" w:hAnsi="Arial" w:cs="Arial"/>
          <w:spacing w:val="6"/>
          <w:sz w:val="22"/>
          <w:szCs w:val="22"/>
          <w:lang w:val="mn-MN"/>
        </w:rPr>
        <w:t>аврах завины ашиглалтын хугацаанд</w:t>
      </w:r>
      <w:r w:rsidR="00EB05E8">
        <w:rPr>
          <w:rFonts w:ascii="Arial" w:eastAsia="Cambria" w:hAnsi="Arial" w:cs="Arial"/>
          <w:spacing w:val="6"/>
          <w:sz w:val="22"/>
          <w:szCs w:val="22"/>
          <w:lang w:val="mn-MN"/>
        </w:rPr>
        <w:t xml:space="preserve"> эвдэрсэн тохиолдолд</w:t>
      </w:r>
      <w:r w:rsidR="00EB05E8" w:rsidRPr="00521D92">
        <w:rPr>
          <w:rFonts w:ascii="Arial" w:eastAsia="Cambria" w:hAnsi="Arial" w:cs="Arial"/>
          <w:spacing w:val="6"/>
          <w:sz w:val="22"/>
          <w:szCs w:val="22"/>
          <w:lang w:val="mn-MN"/>
        </w:rPr>
        <w:t xml:space="preserve"> </w:t>
      </w:r>
      <w:r w:rsidRPr="00521D92">
        <w:rPr>
          <w:rFonts w:ascii="Arial" w:eastAsia="Cambria" w:hAnsi="Arial" w:cs="Arial"/>
          <w:spacing w:val="6"/>
          <w:sz w:val="22"/>
          <w:szCs w:val="22"/>
          <w:lang w:val="mn-MN"/>
        </w:rPr>
        <w:t xml:space="preserve">завийг гэмтээхгүй байхаар хийгдсэн байна. </w:t>
      </w:r>
    </w:p>
    <w:p w14:paraId="6BCBA76E" w14:textId="77777777" w:rsidR="0086791A" w:rsidRPr="00521D92" w:rsidRDefault="0086791A" w:rsidP="0061704D">
      <w:pPr>
        <w:spacing w:before="4" w:line="276" w:lineRule="auto"/>
        <w:ind w:left="540"/>
        <w:jc w:val="both"/>
        <w:rPr>
          <w:rFonts w:ascii="Arial" w:hAnsi="Arial" w:cs="Arial"/>
          <w:sz w:val="22"/>
          <w:szCs w:val="22"/>
        </w:rPr>
      </w:pPr>
    </w:p>
    <w:p w14:paraId="7EE31613" w14:textId="53375F2C" w:rsidR="0086791A" w:rsidRPr="00521D92" w:rsidRDefault="00782E69" w:rsidP="0061704D">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олс нь хүн гэмтээхгүй, халтирахгүй шүүрч авах боломжтой байх ёстой. </w:t>
      </w:r>
      <w:r w:rsidR="00416BCC" w:rsidRPr="00521D92">
        <w:rPr>
          <w:rFonts w:ascii="Arial" w:eastAsia="Cambria" w:hAnsi="Arial" w:cs="Arial"/>
          <w:spacing w:val="6"/>
          <w:sz w:val="22"/>
          <w:szCs w:val="22"/>
          <w:lang w:val="mn-MN"/>
        </w:rPr>
        <w:t xml:space="preserve">Олс хэлбэрийн аврах уяа нь 8 мм-ээс багагүй диаметртэй байна. </w:t>
      </w:r>
      <w:r w:rsidR="00925FE6" w:rsidRPr="00521D92">
        <w:rPr>
          <w:rFonts w:ascii="Arial" w:eastAsia="Cambria" w:hAnsi="Arial" w:cs="Arial"/>
          <w:spacing w:val="6"/>
          <w:sz w:val="22"/>
          <w:szCs w:val="22"/>
          <w:lang w:val="mn-MN"/>
        </w:rPr>
        <w:t xml:space="preserve">Сүлжмэл хэлбэрийн аврах олс нь 25 мм-ээс багагүй өргөнтэй байна. </w:t>
      </w:r>
    </w:p>
    <w:p w14:paraId="68D2E57D" w14:textId="77777777" w:rsidR="0086791A" w:rsidRPr="00521D92" w:rsidRDefault="0086791A" w:rsidP="00486A9D">
      <w:pPr>
        <w:spacing w:before="2" w:line="276" w:lineRule="auto"/>
        <w:rPr>
          <w:rFonts w:ascii="Arial" w:hAnsi="Arial" w:cs="Arial"/>
          <w:sz w:val="22"/>
          <w:szCs w:val="22"/>
        </w:rPr>
      </w:pPr>
    </w:p>
    <w:p w14:paraId="0E7B8F92" w14:textId="507997CE" w:rsidR="00EB05E8" w:rsidRPr="00F62C55" w:rsidRDefault="008507A1" w:rsidP="00EB05E8">
      <w:pPr>
        <w:ind w:left="567"/>
        <w:jc w:val="both"/>
        <w:rPr>
          <w:rFonts w:ascii="Arial" w:hAnsi="Arial" w:cs="Arial"/>
          <w:lang w:val="mn-MN"/>
        </w:rPr>
      </w:pPr>
      <w:r w:rsidRPr="00521D92">
        <w:rPr>
          <w:rFonts w:ascii="Arial" w:eastAsia="Cambria" w:hAnsi="Arial" w:cs="Arial"/>
          <w:b/>
          <w:sz w:val="22"/>
          <w:szCs w:val="22"/>
        </w:rPr>
        <w:t xml:space="preserve">5.2.6    </w:t>
      </w:r>
      <w:r w:rsidRPr="00521D92">
        <w:rPr>
          <w:rFonts w:ascii="Arial" w:eastAsia="Cambria" w:hAnsi="Arial" w:cs="Arial"/>
          <w:b/>
          <w:spacing w:val="30"/>
          <w:sz w:val="22"/>
          <w:szCs w:val="22"/>
        </w:rPr>
        <w:t xml:space="preserve"> </w:t>
      </w:r>
      <w:r w:rsidR="009054E5">
        <w:rPr>
          <w:rFonts w:ascii="Arial" w:eastAsia="Cambria" w:hAnsi="Arial" w:cs="Arial"/>
          <w:b/>
          <w:spacing w:val="1"/>
          <w:sz w:val="22"/>
          <w:szCs w:val="22"/>
          <w:lang w:val="mn-MN"/>
        </w:rPr>
        <w:t xml:space="preserve">Аврах завины хийцэд тавигдах шаардлага </w:t>
      </w:r>
    </w:p>
    <w:p w14:paraId="0525AAF4" w14:textId="030C009D" w:rsidR="0086791A" w:rsidRPr="00521D92" w:rsidRDefault="0086791A" w:rsidP="00EB05E8">
      <w:pPr>
        <w:spacing w:before="16" w:line="276" w:lineRule="auto"/>
        <w:rPr>
          <w:rFonts w:ascii="Arial" w:hAnsi="Arial" w:cs="Arial"/>
          <w:sz w:val="22"/>
          <w:szCs w:val="22"/>
        </w:rPr>
      </w:pPr>
    </w:p>
    <w:p w14:paraId="111C181A" w14:textId="1DEB9F6B"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5.2.6.1    </w:t>
      </w:r>
      <w:r w:rsidRPr="00521D92">
        <w:rPr>
          <w:rFonts w:ascii="Arial" w:eastAsia="Cambria" w:hAnsi="Arial" w:cs="Arial"/>
          <w:b/>
          <w:spacing w:val="19"/>
          <w:sz w:val="22"/>
          <w:szCs w:val="22"/>
        </w:rPr>
        <w:t xml:space="preserve"> </w:t>
      </w:r>
      <w:r w:rsidR="0075331C" w:rsidRPr="00521D92">
        <w:rPr>
          <w:rFonts w:ascii="Arial" w:eastAsia="Cambria" w:hAnsi="Arial" w:cs="Arial"/>
          <w:b/>
          <w:sz w:val="22"/>
          <w:szCs w:val="22"/>
          <w:lang w:val="mn-MN"/>
        </w:rPr>
        <w:t>Шал</w:t>
      </w:r>
    </w:p>
    <w:p w14:paraId="7DD55F87" w14:textId="77777777" w:rsidR="0086791A" w:rsidRPr="00521D92" w:rsidRDefault="0086791A" w:rsidP="00A34048">
      <w:pPr>
        <w:spacing w:before="3" w:line="276" w:lineRule="auto"/>
        <w:ind w:left="540"/>
        <w:rPr>
          <w:rFonts w:ascii="Arial" w:hAnsi="Arial" w:cs="Arial"/>
          <w:sz w:val="22"/>
          <w:szCs w:val="22"/>
        </w:rPr>
      </w:pPr>
    </w:p>
    <w:p w14:paraId="7DBEC62F" w14:textId="34551EAE" w:rsidR="0086791A" w:rsidRPr="00521D92" w:rsidRDefault="0075331C"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завины шал нь ус нэвтэрдэггүй байна. </w:t>
      </w:r>
    </w:p>
    <w:p w14:paraId="1AC5FAED" w14:textId="77777777" w:rsidR="0086791A" w:rsidRPr="00521D92" w:rsidRDefault="0086791A" w:rsidP="00A34048">
      <w:pPr>
        <w:spacing w:before="8" w:line="276" w:lineRule="auto"/>
        <w:ind w:left="540"/>
        <w:rPr>
          <w:rFonts w:ascii="Arial" w:hAnsi="Arial" w:cs="Arial"/>
          <w:sz w:val="22"/>
          <w:szCs w:val="22"/>
        </w:rPr>
      </w:pPr>
    </w:p>
    <w:p w14:paraId="383827B2" w14:textId="1416E010" w:rsidR="0086791A" w:rsidRPr="00521D92" w:rsidRDefault="001320C0"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1-р төрлийн аврах завины шал нь дулаан тусгаарлагчтай байна. </w:t>
      </w:r>
    </w:p>
    <w:p w14:paraId="5D57AA15" w14:textId="77777777" w:rsidR="0086791A" w:rsidRPr="00521D92" w:rsidRDefault="0086791A" w:rsidP="00A34048">
      <w:pPr>
        <w:spacing w:before="4" w:line="276" w:lineRule="auto"/>
        <w:ind w:left="540"/>
        <w:rPr>
          <w:rFonts w:ascii="Arial" w:hAnsi="Arial" w:cs="Arial"/>
          <w:sz w:val="22"/>
          <w:szCs w:val="22"/>
        </w:rPr>
      </w:pPr>
    </w:p>
    <w:p w14:paraId="0724E058" w14:textId="408B2FF4" w:rsidR="0086791A" w:rsidRPr="00521D92" w:rsidRDefault="00F30FE2" w:rsidP="0061704D">
      <w:pPr>
        <w:spacing w:line="276" w:lineRule="auto"/>
        <w:ind w:left="540" w:right="78"/>
        <w:jc w:val="both"/>
        <w:rPr>
          <w:rFonts w:ascii="Arial" w:eastAsia="Cambria" w:hAnsi="Arial" w:cs="Arial"/>
          <w:sz w:val="22"/>
          <w:szCs w:val="22"/>
        </w:rPr>
      </w:pPr>
      <w:r w:rsidRPr="00521D92">
        <w:rPr>
          <w:rFonts w:ascii="Arial" w:eastAsia="Cambria" w:hAnsi="Arial" w:cs="Arial"/>
          <w:spacing w:val="2"/>
          <w:sz w:val="22"/>
          <w:szCs w:val="22"/>
          <w:lang w:val="mn-MN"/>
        </w:rPr>
        <w:lastRenderedPageBreak/>
        <w:t>Хэрэв шал нь аль ч төрлөөр тусгаарлагдсан бөгөөд дулаан тусгаарлалтыг нэг эс</w:t>
      </w:r>
      <w:r w:rsidR="00EB05E8">
        <w:rPr>
          <w:rFonts w:ascii="Arial" w:eastAsia="Cambria" w:hAnsi="Arial" w:cs="Arial"/>
          <w:spacing w:val="2"/>
          <w:sz w:val="22"/>
          <w:szCs w:val="22"/>
          <w:lang w:val="mn-MN"/>
        </w:rPr>
        <w:t>вэл</w:t>
      </w:r>
      <w:r w:rsidRPr="00521D92">
        <w:rPr>
          <w:rFonts w:ascii="Arial" w:eastAsia="Cambria" w:hAnsi="Arial" w:cs="Arial"/>
          <w:spacing w:val="2"/>
          <w:sz w:val="22"/>
          <w:szCs w:val="22"/>
          <w:lang w:val="mn-MN"/>
        </w:rPr>
        <w:t xml:space="preserve"> хэд хэдэн хийлдэг тасалгаатай шалаар шийдсэн бол зоригчид нь шал</w:t>
      </w:r>
      <w:r w:rsidR="00924CD5" w:rsidRPr="00521D92">
        <w:rPr>
          <w:rFonts w:ascii="Arial" w:eastAsia="Cambria" w:hAnsi="Arial" w:cs="Arial"/>
          <w:spacing w:val="2"/>
          <w:sz w:val="22"/>
          <w:szCs w:val="22"/>
          <w:lang w:val="mn-MN"/>
        </w:rPr>
        <w:t xml:space="preserve">ны хийг гаргах болон </w:t>
      </w:r>
      <w:r w:rsidRPr="00521D92">
        <w:rPr>
          <w:rFonts w:ascii="Arial" w:eastAsia="Cambria" w:hAnsi="Arial" w:cs="Arial"/>
          <w:spacing w:val="2"/>
          <w:sz w:val="22"/>
          <w:szCs w:val="22"/>
          <w:lang w:val="mn-MN"/>
        </w:rPr>
        <w:t xml:space="preserve">дахин хийлэх боломжтой байх ёстой. </w:t>
      </w:r>
    </w:p>
    <w:p w14:paraId="2CBF34FC" w14:textId="77777777" w:rsidR="0086791A" w:rsidRPr="00521D92" w:rsidRDefault="0086791A" w:rsidP="00A34048">
      <w:pPr>
        <w:spacing w:before="2" w:line="276" w:lineRule="auto"/>
        <w:ind w:left="540"/>
        <w:rPr>
          <w:rFonts w:ascii="Arial" w:hAnsi="Arial" w:cs="Arial"/>
          <w:sz w:val="22"/>
          <w:szCs w:val="22"/>
        </w:rPr>
      </w:pPr>
    </w:p>
    <w:p w14:paraId="3E60770C" w14:textId="01B93891"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5.2.6.2    </w:t>
      </w:r>
      <w:r w:rsidRPr="00521D92">
        <w:rPr>
          <w:rFonts w:ascii="Arial" w:eastAsia="Cambria" w:hAnsi="Arial" w:cs="Arial"/>
          <w:b/>
          <w:spacing w:val="19"/>
          <w:sz w:val="22"/>
          <w:szCs w:val="22"/>
        </w:rPr>
        <w:t xml:space="preserve"> </w:t>
      </w:r>
      <w:r w:rsidR="004C3700" w:rsidRPr="00521D92">
        <w:rPr>
          <w:rFonts w:ascii="Arial" w:eastAsia="Cambria" w:hAnsi="Arial" w:cs="Arial"/>
          <w:b/>
          <w:sz w:val="22"/>
          <w:szCs w:val="22"/>
          <w:lang w:val="mn-MN"/>
        </w:rPr>
        <w:t>Халхавч</w:t>
      </w:r>
    </w:p>
    <w:p w14:paraId="15C3D67D" w14:textId="77777777" w:rsidR="0086791A" w:rsidRPr="00521D92" w:rsidRDefault="0086791A" w:rsidP="00A34048">
      <w:pPr>
        <w:spacing w:before="19" w:line="276" w:lineRule="auto"/>
        <w:ind w:left="540"/>
        <w:rPr>
          <w:rFonts w:ascii="Arial" w:hAnsi="Arial" w:cs="Arial"/>
          <w:sz w:val="22"/>
          <w:szCs w:val="22"/>
        </w:rPr>
      </w:pPr>
    </w:p>
    <w:p w14:paraId="7458AC99" w14:textId="2A75B008" w:rsidR="0086791A" w:rsidRPr="00521D92" w:rsidRDefault="0070646C" w:rsidP="00A34048">
      <w:pPr>
        <w:spacing w:line="276" w:lineRule="auto"/>
        <w:ind w:left="540" w:right="73"/>
        <w:jc w:val="both"/>
        <w:rPr>
          <w:rFonts w:ascii="Arial" w:hAnsi="Arial" w:cs="Arial"/>
          <w:sz w:val="22"/>
          <w:szCs w:val="22"/>
        </w:rPr>
      </w:pPr>
      <w:r w:rsidRPr="00521D92">
        <w:rPr>
          <w:rFonts w:ascii="Arial" w:eastAsia="Cambria" w:hAnsi="Arial" w:cs="Arial"/>
          <w:spacing w:val="6"/>
          <w:sz w:val="22"/>
          <w:szCs w:val="22"/>
          <w:lang w:val="mn-MN"/>
        </w:rPr>
        <w:t xml:space="preserve">Хийлдэг завийг дэлгэх үед халхавч нь автоматаар  дэлгэгдэх </w:t>
      </w:r>
      <w:r w:rsidR="00B102E8">
        <w:rPr>
          <w:rFonts w:ascii="Arial" w:eastAsia="Cambria" w:hAnsi="Arial" w:cs="Arial"/>
          <w:spacing w:val="6"/>
          <w:sz w:val="22"/>
          <w:szCs w:val="22"/>
          <w:lang w:val="mn-MN"/>
        </w:rPr>
        <w:t xml:space="preserve">ёстой </w:t>
      </w:r>
      <w:r w:rsidRPr="00521D92">
        <w:rPr>
          <w:rFonts w:ascii="Arial" w:eastAsia="Cambria" w:hAnsi="Arial" w:cs="Arial"/>
          <w:spacing w:val="6"/>
          <w:sz w:val="22"/>
          <w:szCs w:val="22"/>
          <w:lang w:val="mn-MN"/>
        </w:rPr>
        <w:t>бөгөөд</w:t>
      </w:r>
      <w:r w:rsidRPr="00521D92">
        <w:rPr>
          <w:rFonts w:ascii="Arial" w:eastAsia="Cambria" w:hAnsi="Arial" w:cs="Arial"/>
          <w:spacing w:val="6"/>
          <w:sz w:val="22"/>
          <w:szCs w:val="22"/>
        </w:rPr>
        <w:t xml:space="preserve"> </w:t>
      </w:r>
      <w:r w:rsidR="00924167">
        <w:rPr>
          <w:rFonts w:ascii="Arial" w:eastAsia="Cambria" w:hAnsi="Arial" w:cs="Arial"/>
          <w:spacing w:val="6"/>
          <w:sz w:val="22"/>
          <w:szCs w:val="22"/>
          <w:lang w:val="mn-MN"/>
        </w:rPr>
        <w:t>хөвөгч</w:t>
      </w:r>
      <w:r w:rsidR="00B102E8">
        <w:rPr>
          <w:rFonts w:ascii="Arial" w:eastAsia="Cambria" w:hAnsi="Arial" w:cs="Arial"/>
          <w:spacing w:val="6"/>
          <w:sz w:val="22"/>
          <w:szCs w:val="22"/>
          <w:lang w:val="mn-MN"/>
        </w:rPr>
        <w:t xml:space="preserve"> тасалгаануудын аль нэг нь хий сулрах</w:t>
      </w:r>
      <w:r w:rsidRPr="00521D92">
        <w:rPr>
          <w:rFonts w:ascii="Arial" w:eastAsia="Cambria" w:hAnsi="Arial" w:cs="Arial"/>
          <w:spacing w:val="6"/>
          <w:sz w:val="22"/>
          <w:szCs w:val="22"/>
          <w:lang w:val="mn-MN"/>
        </w:rPr>
        <w:t xml:space="preserve"> </w:t>
      </w:r>
      <w:r w:rsidR="00B102E8">
        <w:rPr>
          <w:rFonts w:ascii="Arial" w:eastAsia="Cambria" w:hAnsi="Arial" w:cs="Arial"/>
          <w:spacing w:val="6"/>
          <w:sz w:val="22"/>
          <w:szCs w:val="22"/>
          <w:lang w:val="mn-MN"/>
        </w:rPr>
        <w:t>тохиолдолд ч</w:t>
      </w:r>
      <w:r w:rsidRPr="00521D92">
        <w:rPr>
          <w:rFonts w:ascii="Arial" w:eastAsia="Cambria" w:hAnsi="Arial" w:cs="Arial"/>
          <w:spacing w:val="6"/>
          <w:sz w:val="22"/>
          <w:szCs w:val="22"/>
          <w:lang w:val="mn-MN"/>
        </w:rPr>
        <w:t xml:space="preserve"> </w:t>
      </w:r>
      <w:r w:rsidR="00B102E8">
        <w:rPr>
          <w:rFonts w:ascii="Arial" w:eastAsia="Cambria" w:hAnsi="Arial" w:cs="Arial"/>
          <w:spacing w:val="6"/>
          <w:sz w:val="22"/>
          <w:szCs w:val="22"/>
          <w:lang w:val="mn-MN"/>
        </w:rPr>
        <w:t>босоогоороо</w:t>
      </w:r>
      <w:r w:rsidRPr="00521D92">
        <w:rPr>
          <w:rFonts w:ascii="Arial" w:eastAsia="Cambria" w:hAnsi="Arial" w:cs="Arial"/>
          <w:spacing w:val="6"/>
          <w:sz w:val="22"/>
          <w:szCs w:val="22"/>
          <w:lang w:val="mn-MN"/>
        </w:rPr>
        <w:t xml:space="preserve"> байх ёстой. </w:t>
      </w:r>
    </w:p>
    <w:p w14:paraId="08E260A6" w14:textId="77777777" w:rsidR="0086791A" w:rsidRPr="00521D92" w:rsidRDefault="0086791A" w:rsidP="00486A9D">
      <w:pPr>
        <w:spacing w:before="13" w:line="276" w:lineRule="auto"/>
        <w:rPr>
          <w:rFonts w:ascii="Arial" w:hAnsi="Arial" w:cs="Arial"/>
          <w:sz w:val="22"/>
          <w:szCs w:val="22"/>
        </w:rPr>
      </w:pPr>
    </w:p>
    <w:p w14:paraId="6FA2658B" w14:textId="316D99D5" w:rsidR="0086791A" w:rsidRPr="00521D92" w:rsidRDefault="009677E9" w:rsidP="00A34048">
      <w:pPr>
        <w:ind w:left="540"/>
        <w:jc w:val="both"/>
        <w:rPr>
          <w:rFonts w:ascii="Arial" w:eastAsia="Cambria" w:hAnsi="Arial" w:cs="Arial"/>
          <w:sz w:val="22"/>
          <w:szCs w:val="22"/>
          <w:lang w:val="mn-MN"/>
        </w:rPr>
      </w:pPr>
      <w:r w:rsidRPr="00521D92">
        <w:rPr>
          <w:rFonts w:ascii="Arial" w:eastAsia="Cambria" w:hAnsi="Arial" w:cs="Arial"/>
          <w:sz w:val="22"/>
          <w:szCs w:val="22"/>
        </w:rPr>
        <w:t xml:space="preserve">1-р төрлийн аврах завины халхавч нь борооны ус цуглуулах төхөөрөмжөөр тоноглогдсон байна. </w:t>
      </w:r>
    </w:p>
    <w:p w14:paraId="441E69E6" w14:textId="77777777" w:rsidR="0086791A" w:rsidRPr="00521D92" w:rsidRDefault="0086791A" w:rsidP="00A34048">
      <w:pPr>
        <w:spacing w:before="8" w:line="276" w:lineRule="auto"/>
        <w:ind w:left="540"/>
        <w:rPr>
          <w:rFonts w:ascii="Arial" w:hAnsi="Arial" w:cs="Arial"/>
          <w:sz w:val="22"/>
          <w:szCs w:val="22"/>
        </w:rPr>
      </w:pPr>
    </w:p>
    <w:p w14:paraId="4A0237FB" w14:textId="1C2E8BC2" w:rsidR="0086791A" w:rsidRPr="00521D92" w:rsidRDefault="00626430"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8"/>
          <w:sz w:val="22"/>
          <w:szCs w:val="22"/>
          <w:lang w:val="mn-MN"/>
        </w:rPr>
        <w:t xml:space="preserve">Бүх аврах завь нь агаар сэлгэх боломжтой агааржуулалтын хэрэгслээр тоноглогдсон байна. </w:t>
      </w:r>
    </w:p>
    <w:p w14:paraId="522A74DE" w14:textId="77777777" w:rsidR="0086791A" w:rsidRPr="00521D92" w:rsidRDefault="0086791A" w:rsidP="00A34048">
      <w:pPr>
        <w:spacing w:before="2" w:line="276" w:lineRule="auto"/>
        <w:ind w:left="540"/>
        <w:rPr>
          <w:rFonts w:ascii="Arial" w:hAnsi="Arial" w:cs="Arial"/>
          <w:sz w:val="22"/>
          <w:szCs w:val="22"/>
        </w:rPr>
      </w:pPr>
    </w:p>
    <w:p w14:paraId="41D25CF0" w14:textId="082A4C4A" w:rsidR="0086791A" w:rsidRPr="001E1E56" w:rsidRDefault="008507A1" w:rsidP="001E1E56">
      <w:pPr>
        <w:ind w:left="426" w:firstLine="141"/>
        <w:jc w:val="both"/>
        <w:rPr>
          <w:rFonts w:ascii="Arial" w:hAnsi="Arial" w:cs="Arial"/>
          <w:lang w:val="mn-MN"/>
        </w:rPr>
      </w:pPr>
      <w:r w:rsidRPr="00521D92">
        <w:rPr>
          <w:rFonts w:ascii="Arial" w:eastAsia="Cambria" w:hAnsi="Arial" w:cs="Arial"/>
          <w:b/>
          <w:sz w:val="22"/>
          <w:szCs w:val="22"/>
        </w:rPr>
        <w:t xml:space="preserve">5.2.6.3    </w:t>
      </w:r>
      <w:r w:rsidR="009054E5">
        <w:rPr>
          <w:rFonts w:ascii="Arial" w:eastAsia="Cambria" w:hAnsi="Arial" w:cs="Arial"/>
          <w:b/>
          <w:spacing w:val="1"/>
          <w:sz w:val="22"/>
          <w:szCs w:val="22"/>
          <w:lang w:val="mn-MN"/>
        </w:rPr>
        <w:t>Аврах завины хийцэд тавигдах шаардлага</w:t>
      </w:r>
      <w:bookmarkStart w:id="0" w:name="_GoBack"/>
      <w:bookmarkEnd w:id="0"/>
      <w:r w:rsidR="009054E5">
        <w:rPr>
          <w:rFonts w:ascii="Arial" w:eastAsia="Cambria" w:hAnsi="Arial" w:cs="Arial"/>
          <w:b/>
          <w:spacing w:val="1"/>
          <w:sz w:val="22"/>
          <w:szCs w:val="22"/>
          <w:lang w:val="mn-MN"/>
        </w:rPr>
        <w:t xml:space="preserve"> ба </w:t>
      </w:r>
      <w:r w:rsidR="009054E5">
        <w:rPr>
          <w:rFonts w:ascii="Arial" w:eastAsia="Cambria" w:hAnsi="Arial" w:cs="Arial"/>
          <w:b/>
          <w:sz w:val="22"/>
          <w:szCs w:val="22"/>
          <w:lang w:val="mn-MN"/>
        </w:rPr>
        <w:t>ажиглалтын</w:t>
      </w:r>
      <w:r w:rsidR="007E5107" w:rsidRPr="00521D92">
        <w:rPr>
          <w:rFonts w:ascii="Arial" w:eastAsia="Cambria" w:hAnsi="Arial" w:cs="Arial"/>
          <w:b/>
          <w:sz w:val="22"/>
          <w:szCs w:val="22"/>
          <w:lang w:val="mn-MN"/>
        </w:rPr>
        <w:t xml:space="preserve"> хэрэгсэл</w:t>
      </w:r>
    </w:p>
    <w:p w14:paraId="3E44396E" w14:textId="77777777" w:rsidR="0086791A" w:rsidRPr="00521D92" w:rsidRDefault="0086791A" w:rsidP="00A34048">
      <w:pPr>
        <w:spacing w:before="3" w:line="276" w:lineRule="auto"/>
        <w:ind w:left="540"/>
        <w:rPr>
          <w:rFonts w:ascii="Arial" w:hAnsi="Arial" w:cs="Arial"/>
          <w:sz w:val="22"/>
          <w:szCs w:val="22"/>
        </w:rPr>
      </w:pPr>
    </w:p>
    <w:p w14:paraId="5A5C0D6C" w14:textId="148047F6" w:rsidR="0086791A" w:rsidRPr="00521D92" w:rsidRDefault="007E5107" w:rsidP="0061704D">
      <w:pPr>
        <w:spacing w:line="276" w:lineRule="auto"/>
        <w:ind w:left="540" w:right="70"/>
        <w:jc w:val="both"/>
        <w:rPr>
          <w:rFonts w:ascii="Arial" w:eastAsia="Cambria" w:hAnsi="Arial" w:cs="Arial"/>
          <w:sz w:val="22"/>
          <w:szCs w:val="22"/>
        </w:rPr>
      </w:pPr>
      <w:r w:rsidRPr="00521D92">
        <w:rPr>
          <w:rFonts w:ascii="Arial" w:eastAsia="Cambria" w:hAnsi="Arial" w:cs="Arial"/>
          <w:spacing w:val="8"/>
          <w:sz w:val="22"/>
          <w:szCs w:val="22"/>
          <w:lang w:val="mn-MN"/>
        </w:rPr>
        <w:t>Бүх хийлдэг завь нь харах хэрэгслээр тоноглогдсон байна</w:t>
      </w:r>
      <w:r w:rsidRPr="00521D92">
        <w:rPr>
          <w:rFonts w:ascii="Arial" w:eastAsia="Cambria" w:hAnsi="Arial" w:cs="Arial"/>
          <w:sz w:val="22"/>
          <w:szCs w:val="22"/>
        </w:rPr>
        <w:t>.</w:t>
      </w:r>
    </w:p>
    <w:p w14:paraId="187BC79F" w14:textId="77777777" w:rsidR="0086791A" w:rsidRPr="00521D92" w:rsidRDefault="0086791A" w:rsidP="0061704D">
      <w:pPr>
        <w:spacing w:before="8" w:line="276" w:lineRule="auto"/>
        <w:ind w:left="540"/>
        <w:jc w:val="both"/>
        <w:rPr>
          <w:rFonts w:ascii="Arial" w:hAnsi="Arial" w:cs="Arial"/>
          <w:sz w:val="22"/>
          <w:szCs w:val="22"/>
        </w:rPr>
      </w:pPr>
    </w:p>
    <w:p w14:paraId="5FA5DB01" w14:textId="3C13DBF3" w:rsidR="0086791A" w:rsidRPr="00521D92" w:rsidRDefault="007E5107" w:rsidP="0061704D">
      <w:pPr>
        <w:spacing w:line="276" w:lineRule="auto"/>
        <w:ind w:left="540" w:right="70"/>
        <w:jc w:val="both"/>
        <w:rPr>
          <w:rFonts w:ascii="Arial" w:eastAsia="Cambria" w:hAnsi="Arial" w:cs="Arial"/>
          <w:sz w:val="22"/>
          <w:szCs w:val="22"/>
          <w:lang w:val="mn-MN"/>
        </w:rPr>
      </w:pPr>
      <w:r w:rsidRPr="00521D92">
        <w:rPr>
          <w:rFonts w:ascii="Arial" w:eastAsia="Cambria" w:hAnsi="Arial" w:cs="Arial"/>
          <w:spacing w:val="4"/>
          <w:sz w:val="22"/>
          <w:szCs w:val="22"/>
          <w:lang w:val="mn-MN"/>
        </w:rPr>
        <w:t>Харах хэрэгсэл нь зорчигчид гаднах орчныг 360°-аар ажиглалт хийх нөхцөлийг хангасан байна.</w:t>
      </w:r>
    </w:p>
    <w:p w14:paraId="78CF90B3" w14:textId="77777777" w:rsidR="0086791A" w:rsidRPr="00521D92" w:rsidRDefault="0086791A" w:rsidP="0061704D">
      <w:pPr>
        <w:spacing w:before="8" w:line="276" w:lineRule="auto"/>
        <w:ind w:left="540"/>
        <w:jc w:val="both"/>
        <w:rPr>
          <w:rFonts w:ascii="Arial" w:hAnsi="Arial" w:cs="Arial"/>
          <w:sz w:val="22"/>
          <w:szCs w:val="22"/>
        </w:rPr>
      </w:pPr>
    </w:p>
    <w:p w14:paraId="66D1A6AA" w14:textId="3C3D7C33" w:rsidR="0086791A" w:rsidRPr="00521D92" w:rsidRDefault="00C31451" w:rsidP="0061704D">
      <w:pPr>
        <w:spacing w:line="276" w:lineRule="auto"/>
        <w:ind w:left="540" w:right="78"/>
        <w:jc w:val="both"/>
        <w:rPr>
          <w:rFonts w:ascii="Arial" w:eastAsia="Cambria" w:hAnsi="Arial" w:cs="Arial"/>
          <w:sz w:val="22"/>
          <w:szCs w:val="22"/>
        </w:rPr>
      </w:pPr>
      <w:r w:rsidRPr="00521D92">
        <w:rPr>
          <w:rFonts w:ascii="Arial" w:eastAsia="Cambria" w:hAnsi="Arial" w:cs="Arial"/>
          <w:sz w:val="22"/>
          <w:szCs w:val="22"/>
          <w:lang w:val="mn-MN"/>
        </w:rPr>
        <w:t xml:space="preserve">Халхавч нь тунгалаг хуванцар цонхтой байж болох ч энэ нь хаах боломжтой харагдах нүхийг орлохгүй. </w:t>
      </w:r>
    </w:p>
    <w:p w14:paraId="13F3AB6A" w14:textId="77777777" w:rsidR="0086791A" w:rsidRPr="00521D92" w:rsidRDefault="0086791A" w:rsidP="0061704D">
      <w:pPr>
        <w:spacing w:before="8" w:line="276" w:lineRule="auto"/>
        <w:ind w:left="540"/>
        <w:jc w:val="both"/>
        <w:rPr>
          <w:rFonts w:ascii="Arial" w:hAnsi="Arial" w:cs="Arial"/>
          <w:sz w:val="22"/>
          <w:szCs w:val="22"/>
        </w:rPr>
      </w:pPr>
    </w:p>
    <w:p w14:paraId="5A9B92AE" w14:textId="2B357D1C" w:rsidR="0086791A" w:rsidRPr="00521D92" w:rsidRDefault="00C31451" w:rsidP="0061704D">
      <w:pPr>
        <w:spacing w:line="276" w:lineRule="auto"/>
        <w:ind w:left="540" w:right="79"/>
        <w:jc w:val="both"/>
        <w:rPr>
          <w:rFonts w:ascii="Arial" w:eastAsia="Cambria" w:hAnsi="Arial" w:cs="Arial"/>
          <w:sz w:val="22"/>
          <w:szCs w:val="22"/>
          <w:lang w:val="mn-MN"/>
        </w:rPr>
      </w:pPr>
      <w:r w:rsidRPr="00521D92">
        <w:rPr>
          <w:rFonts w:ascii="Arial" w:eastAsia="Cambria" w:hAnsi="Arial" w:cs="Arial"/>
          <w:sz w:val="22"/>
          <w:szCs w:val="22"/>
          <w:lang w:val="mn-MN"/>
        </w:rPr>
        <w:t>Бүх зорчигчид сууж байх үед хангалттай зай</w:t>
      </w:r>
      <w:r w:rsidR="009054E5">
        <w:rPr>
          <w:rFonts w:ascii="Arial" w:eastAsia="Cambria" w:hAnsi="Arial" w:cs="Arial"/>
          <w:sz w:val="22"/>
          <w:szCs w:val="22"/>
          <w:lang w:val="mn-MN"/>
        </w:rPr>
        <w:t xml:space="preserve"> байгаа эсэхийг шалгах туршилт</w:t>
      </w:r>
      <w:r w:rsidRPr="00521D92">
        <w:rPr>
          <w:rFonts w:ascii="Arial" w:eastAsia="Cambria" w:hAnsi="Arial" w:cs="Arial"/>
          <w:sz w:val="22"/>
          <w:szCs w:val="22"/>
          <w:lang w:val="mn-MN"/>
        </w:rPr>
        <w:t xml:space="preserve"> явуулна. </w:t>
      </w:r>
    </w:p>
    <w:p w14:paraId="1D56F627" w14:textId="77777777" w:rsidR="0086791A" w:rsidRPr="00521D92" w:rsidRDefault="0086791A" w:rsidP="0061704D">
      <w:pPr>
        <w:spacing w:before="4" w:line="276" w:lineRule="auto"/>
        <w:ind w:left="540"/>
        <w:jc w:val="both"/>
        <w:rPr>
          <w:rFonts w:ascii="Arial" w:hAnsi="Arial" w:cs="Arial"/>
          <w:sz w:val="22"/>
          <w:szCs w:val="22"/>
        </w:rPr>
      </w:pPr>
    </w:p>
    <w:p w14:paraId="2C2E00F3" w14:textId="6D6928F2" w:rsidR="0086791A" w:rsidRPr="00521D92" w:rsidRDefault="008C2F8B" w:rsidP="0061704D">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5"/>
          <w:sz w:val="22"/>
          <w:szCs w:val="22"/>
          <w:lang w:val="mn-MN"/>
        </w:rPr>
        <w:t xml:space="preserve">Энэхүү туршилтад оролцогчид дунд дунджаар 82,5 кг жинтэй, 1,85 м өндөртэй хоёроос доошгүй хүн байх ба </w:t>
      </w:r>
      <w:r w:rsidR="00060418" w:rsidRPr="00521D92">
        <w:rPr>
          <w:rFonts w:ascii="Arial" w:eastAsia="Cambria" w:hAnsi="Arial" w:cs="Arial"/>
          <w:spacing w:val="1"/>
          <w:sz w:val="22"/>
          <w:szCs w:val="22"/>
        </w:rPr>
        <w:t>IS</w:t>
      </w:r>
      <w:r w:rsidR="00060418" w:rsidRPr="00521D92">
        <w:rPr>
          <w:rFonts w:ascii="Arial" w:eastAsia="Cambria" w:hAnsi="Arial" w:cs="Arial"/>
          <w:sz w:val="22"/>
          <w:szCs w:val="22"/>
        </w:rPr>
        <w:t xml:space="preserve">O </w:t>
      </w:r>
      <w:r w:rsidR="00060418" w:rsidRPr="00521D92">
        <w:rPr>
          <w:rFonts w:ascii="Arial" w:eastAsia="Cambria" w:hAnsi="Arial" w:cs="Arial"/>
          <w:spacing w:val="-2"/>
          <w:sz w:val="22"/>
          <w:szCs w:val="22"/>
        </w:rPr>
        <w:t>1</w:t>
      </w:r>
      <w:r w:rsidR="00060418" w:rsidRPr="00521D92">
        <w:rPr>
          <w:rFonts w:ascii="Arial" w:eastAsia="Cambria" w:hAnsi="Arial" w:cs="Arial"/>
          <w:spacing w:val="-4"/>
          <w:sz w:val="22"/>
          <w:szCs w:val="22"/>
        </w:rPr>
        <w:t>2</w:t>
      </w:r>
      <w:r w:rsidR="00060418" w:rsidRPr="00521D92">
        <w:rPr>
          <w:rFonts w:ascii="Arial" w:eastAsia="Cambria" w:hAnsi="Arial" w:cs="Arial"/>
          <w:spacing w:val="3"/>
          <w:sz w:val="22"/>
          <w:szCs w:val="22"/>
        </w:rPr>
        <w:t>4</w:t>
      </w:r>
      <w:r w:rsidR="00060418" w:rsidRPr="00521D92">
        <w:rPr>
          <w:rFonts w:ascii="Arial" w:eastAsia="Cambria" w:hAnsi="Arial" w:cs="Arial"/>
          <w:spacing w:val="-4"/>
          <w:sz w:val="22"/>
          <w:szCs w:val="22"/>
        </w:rPr>
        <w:t>0</w:t>
      </w:r>
      <w:r w:rsidR="00060418" w:rsidRPr="00521D92">
        <w:rPr>
          <w:rFonts w:ascii="Arial" w:eastAsia="Cambria" w:hAnsi="Arial" w:cs="Arial"/>
          <w:sz w:val="22"/>
          <w:szCs w:val="22"/>
        </w:rPr>
        <w:t xml:space="preserve">2 </w:t>
      </w:r>
      <w:r w:rsidR="001E1E56">
        <w:rPr>
          <w:rFonts w:ascii="Arial" w:eastAsia="Cambria" w:hAnsi="Arial" w:cs="Arial"/>
          <w:sz w:val="22"/>
          <w:szCs w:val="22"/>
          <w:lang w:val="mn-MN"/>
        </w:rPr>
        <w:t>стандартын</w:t>
      </w:r>
      <w:r w:rsidR="00060418" w:rsidRPr="00521D92">
        <w:rPr>
          <w:rFonts w:ascii="Arial" w:eastAsia="Cambria" w:hAnsi="Arial" w:cs="Arial"/>
          <w:sz w:val="22"/>
          <w:szCs w:val="22"/>
          <w:lang w:val="mn-MN"/>
        </w:rPr>
        <w:t xml:space="preserve"> шаардлагад нийцсэн, хамгийн багадаа 150</w:t>
      </w:r>
      <w:r w:rsidR="009054E5">
        <w:rPr>
          <w:rFonts w:ascii="Arial" w:eastAsia="Cambria" w:hAnsi="Arial" w:cs="Arial"/>
          <w:sz w:val="22"/>
          <w:szCs w:val="22"/>
          <w:lang w:val="mn-MN"/>
        </w:rPr>
        <w:t>Н</w:t>
      </w:r>
      <w:r w:rsidR="00060418" w:rsidRPr="00521D92">
        <w:rPr>
          <w:rFonts w:ascii="Arial" w:eastAsia="Cambria" w:hAnsi="Arial" w:cs="Arial"/>
          <w:sz w:val="22"/>
          <w:szCs w:val="22"/>
          <w:lang w:val="mn-MN"/>
        </w:rPr>
        <w:t xml:space="preserve"> хөвөх чадвартай хувийн хөвөгч хэрэгсэлтэй, шаардлагад заасан хувцастай байна. Сууж буй хүмүүс тонгойхгүй хэвийн сууж байх ёстой. </w:t>
      </w:r>
    </w:p>
    <w:p w14:paraId="7BE72864" w14:textId="77777777" w:rsidR="0086791A" w:rsidRPr="00521D92" w:rsidRDefault="0086791A" w:rsidP="00A34048">
      <w:pPr>
        <w:spacing w:before="2" w:line="276" w:lineRule="auto"/>
        <w:ind w:left="540"/>
        <w:rPr>
          <w:rFonts w:ascii="Arial" w:hAnsi="Arial" w:cs="Arial"/>
          <w:sz w:val="22"/>
          <w:szCs w:val="22"/>
        </w:rPr>
      </w:pPr>
    </w:p>
    <w:p w14:paraId="6E05746B" w14:textId="08C96EBD"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5.2.6.4    </w:t>
      </w:r>
      <w:r w:rsidRPr="00521D92">
        <w:rPr>
          <w:rFonts w:ascii="Arial" w:eastAsia="Cambria" w:hAnsi="Arial" w:cs="Arial"/>
          <w:b/>
          <w:spacing w:val="19"/>
          <w:sz w:val="22"/>
          <w:szCs w:val="22"/>
        </w:rPr>
        <w:t xml:space="preserve"> </w:t>
      </w:r>
      <w:r w:rsidR="00067BFC" w:rsidRPr="00521D92">
        <w:rPr>
          <w:rFonts w:ascii="Arial" w:eastAsia="Cambria" w:hAnsi="Arial" w:cs="Arial"/>
          <w:b/>
          <w:sz w:val="22"/>
          <w:szCs w:val="22"/>
          <w:lang w:val="mn-MN"/>
        </w:rPr>
        <w:t xml:space="preserve">Дотоод гэрэлтүүлэг </w:t>
      </w:r>
    </w:p>
    <w:p w14:paraId="625022E2" w14:textId="77777777" w:rsidR="0086791A" w:rsidRPr="00521D92" w:rsidRDefault="0086791A" w:rsidP="00A34048">
      <w:pPr>
        <w:spacing w:before="8" w:line="276" w:lineRule="auto"/>
        <w:ind w:left="540"/>
        <w:rPr>
          <w:rFonts w:ascii="Arial" w:hAnsi="Arial" w:cs="Arial"/>
          <w:sz w:val="22"/>
          <w:szCs w:val="22"/>
        </w:rPr>
      </w:pPr>
    </w:p>
    <w:p w14:paraId="3757153D" w14:textId="2C872227" w:rsidR="0086791A" w:rsidRPr="00521D92" w:rsidRDefault="005954AD" w:rsidP="00A34048">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Дотоод гэрэлтүүлэг нь 12 цагийн турш хамгийн багадаа</w:t>
      </w:r>
      <w:r w:rsidRPr="00521D92">
        <w:rPr>
          <w:rFonts w:ascii="Arial" w:eastAsia="Cambria" w:hAnsi="Arial" w:cs="Arial"/>
          <w:sz w:val="22"/>
          <w:szCs w:val="22"/>
        </w:rPr>
        <w:t xml:space="preserve"> </w:t>
      </w:r>
      <w:r w:rsidRPr="00521D92">
        <w:rPr>
          <w:rFonts w:ascii="Arial" w:eastAsia="Cambria" w:hAnsi="Arial" w:cs="Arial"/>
          <w:spacing w:val="-1"/>
          <w:sz w:val="22"/>
          <w:szCs w:val="22"/>
        </w:rPr>
        <w:t>0</w:t>
      </w:r>
      <w:r w:rsidRPr="00521D92">
        <w:rPr>
          <w:rFonts w:ascii="Arial" w:eastAsia="Cambria" w:hAnsi="Arial" w:cs="Arial"/>
          <w:spacing w:val="6"/>
          <w:sz w:val="22"/>
          <w:szCs w:val="22"/>
        </w:rPr>
        <w:t>,</w:t>
      </w:r>
      <w:r w:rsidRPr="00521D92">
        <w:rPr>
          <w:rFonts w:ascii="Arial" w:eastAsia="Cambria" w:hAnsi="Arial" w:cs="Arial"/>
          <w:sz w:val="22"/>
          <w:szCs w:val="22"/>
        </w:rPr>
        <w:t xml:space="preserve">5 </w:t>
      </w:r>
      <w:r w:rsidR="00A738DD">
        <w:rPr>
          <w:rFonts w:ascii="Arial" w:eastAsia="Cambria" w:hAnsi="Arial" w:cs="Arial"/>
          <w:sz w:val="22"/>
          <w:szCs w:val="22"/>
          <w:lang w:val="mn-MN"/>
        </w:rPr>
        <w:t>кд</w:t>
      </w:r>
      <w:r w:rsidR="001E1E56">
        <w:rPr>
          <w:rFonts w:ascii="Arial" w:eastAsia="Cambria" w:hAnsi="Arial" w:cs="Arial"/>
          <w:sz w:val="22"/>
          <w:szCs w:val="22"/>
          <w:lang w:val="mn-MN"/>
        </w:rPr>
        <w:t xml:space="preserve"> </w:t>
      </w:r>
      <w:r w:rsidR="001E1E56">
        <w:rPr>
          <w:rFonts w:ascii="Arial" w:eastAsia="Cambria" w:hAnsi="Arial" w:cs="Arial"/>
          <w:sz w:val="22"/>
          <w:szCs w:val="22"/>
        </w:rPr>
        <w:t>(</w:t>
      </w:r>
      <w:r w:rsidR="001E1E56">
        <w:rPr>
          <w:rFonts w:ascii="Arial" w:eastAsia="Cambria" w:hAnsi="Arial" w:cs="Arial"/>
          <w:sz w:val="22"/>
          <w:szCs w:val="22"/>
          <w:lang w:val="mn-MN"/>
        </w:rPr>
        <w:t xml:space="preserve">кандел, олон улсын нэршил </w:t>
      </w:r>
      <w:r w:rsidR="001E1E56" w:rsidRPr="00521D92">
        <w:rPr>
          <w:rFonts w:ascii="Arial" w:eastAsia="Cambria" w:hAnsi="Arial" w:cs="Arial"/>
          <w:spacing w:val="1"/>
          <w:sz w:val="22"/>
          <w:szCs w:val="22"/>
        </w:rPr>
        <w:t>c</w:t>
      </w:r>
      <w:r w:rsidR="001E1E56" w:rsidRPr="00521D92">
        <w:rPr>
          <w:rFonts w:ascii="Arial" w:eastAsia="Cambria" w:hAnsi="Arial" w:cs="Arial"/>
          <w:sz w:val="22"/>
          <w:szCs w:val="22"/>
        </w:rPr>
        <w:t>d</w:t>
      </w:r>
      <w:r w:rsidR="001E1E56">
        <w:rPr>
          <w:rFonts w:ascii="Arial" w:eastAsia="Cambria" w:hAnsi="Arial" w:cs="Arial"/>
          <w:sz w:val="22"/>
          <w:szCs w:val="22"/>
        </w:rPr>
        <w:t>)</w:t>
      </w:r>
      <w:r w:rsidRPr="00521D92">
        <w:rPr>
          <w:rFonts w:ascii="Arial" w:eastAsia="Cambria" w:hAnsi="Arial" w:cs="Arial"/>
          <w:sz w:val="22"/>
          <w:szCs w:val="22"/>
        </w:rPr>
        <w:t xml:space="preserve"> </w:t>
      </w:r>
      <w:r w:rsidRPr="00521D92">
        <w:rPr>
          <w:rFonts w:ascii="Arial" w:eastAsia="Cambria" w:hAnsi="Arial" w:cs="Arial"/>
          <w:spacing w:val="1"/>
          <w:sz w:val="22"/>
          <w:szCs w:val="22"/>
          <w:lang w:val="mn-MN"/>
        </w:rPr>
        <w:t xml:space="preserve">байна. Аврах завь усны мандал дээр дэлгэгдэхэд гэрэл автоматаар асч, өдрийн цагаар батерейг цэнэглэхэд хэмнэлттэй гар удирдлагатай байна. </w:t>
      </w:r>
    </w:p>
    <w:p w14:paraId="22D69689" w14:textId="77777777" w:rsidR="0086791A" w:rsidRPr="00521D92" w:rsidRDefault="0086791A" w:rsidP="00A34048">
      <w:pPr>
        <w:spacing w:before="2" w:line="276" w:lineRule="auto"/>
        <w:ind w:left="540"/>
        <w:rPr>
          <w:rFonts w:ascii="Arial" w:hAnsi="Arial" w:cs="Arial"/>
          <w:sz w:val="22"/>
          <w:szCs w:val="22"/>
        </w:rPr>
      </w:pPr>
    </w:p>
    <w:p w14:paraId="1D59C34A" w14:textId="6D135808"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5.2.7    </w:t>
      </w:r>
      <w:r w:rsidRPr="00521D92">
        <w:rPr>
          <w:rFonts w:ascii="Arial" w:eastAsia="Cambria" w:hAnsi="Arial" w:cs="Arial"/>
          <w:b/>
          <w:spacing w:val="30"/>
          <w:sz w:val="22"/>
          <w:szCs w:val="22"/>
        </w:rPr>
        <w:t xml:space="preserve"> </w:t>
      </w:r>
      <w:r w:rsidR="00B5494D">
        <w:rPr>
          <w:rFonts w:ascii="Arial" w:eastAsia="Cambria" w:hAnsi="Arial" w:cs="Arial"/>
          <w:b/>
          <w:spacing w:val="-2"/>
          <w:sz w:val="22"/>
          <w:szCs w:val="22"/>
          <w:lang w:val="mn-MN"/>
        </w:rPr>
        <w:t>Аврагчдад</w:t>
      </w:r>
      <w:r w:rsidR="00163D9B" w:rsidRPr="00521D92">
        <w:rPr>
          <w:rFonts w:ascii="Arial" w:eastAsia="Cambria" w:hAnsi="Arial" w:cs="Arial"/>
          <w:b/>
          <w:spacing w:val="-2"/>
          <w:sz w:val="22"/>
          <w:szCs w:val="22"/>
          <w:lang w:val="mn-MN"/>
        </w:rPr>
        <w:t xml:space="preserve"> харагдах байдал</w:t>
      </w:r>
    </w:p>
    <w:p w14:paraId="17A5A63B" w14:textId="77777777" w:rsidR="0086791A" w:rsidRPr="00521D92" w:rsidRDefault="0086791A" w:rsidP="00A34048">
      <w:pPr>
        <w:spacing w:before="16" w:line="276" w:lineRule="auto"/>
        <w:ind w:left="540"/>
        <w:rPr>
          <w:rFonts w:ascii="Arial" w:hAnsi="Arial" w:cs="Arial"/>
          <w:sz w:val="22"/>
          <w:szCs w:val="22"/>
        </w:rPr>
      </w:pPr>
    </w:p>
    <w:p w14:paraId="48E6EFB0" w14:textId="48189A74"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5.2.7.1    </w:t>
      </w:r>
      <w:r w:rsidRPr="00521D92">
        <w:rPr>
          <w:rFonts w:ascii="Arial" w:eastAsia="Cambria" w:hAnsi="Arial" w:cs="Arial"/>
          <w:b/>
          <w:spacing w:val="19"/>
          <w:sz w:val="22"/>
          <w:szCs w:val="22"/>
        </w:rPr>
        <w:t xml:space="preserve"> </w:t>
      </w:r>
      <w:r w:rsidR="00163D9B" w:rsidRPr="00521D92">
        <w:rPr>
          <w:rFonts w:ascii="Arial" w:eastAsia="Cambria" w:hAnsi="Arial" w:cs="Arial"/>
          <w:b/>
          <w:sz w:val="22"/>
          <w:szCs w:val="22"/>
          <w:lang w:val="mn-MN"/>
        </w:rPr>
        <w:t>Халхавчны өнгө</w:t>
      </w:r>
    </w:p>
    <w:p w14:paraId="5E860D00" w14:textId="77777777" w:rsidR="0086791A" w:rsidRPr="00521D92" w:rsidRDefault="0086791A" w:rsidP="00A34048">
      <w:pPr>
        <w:spacing w:before="8" w:line="276" w:lineRule="auto"/>
        <w:ind w:left="540"/>
        <w:rPr>
          <w:rFonts w:ascii="Arial" w:hAnsi="Arial" w:cs="Arial"/>
          <w:sz w:val="22"/>
          <w:szCs w:val="22"/>
        </w:rPr>
      </w:pPr>
    </w:p>
    <w:p w14:paraId="57AD9F93" w14:textId="110E0512" w:rsidR="0086791A" w:rsidRPr="00521D92" w:rsidRDefault="00163D9B" w:rsidP="00A34048">
      <w:pPr>
        <w:spacing w:line="276" w:lineRule="auto"/>
        <w:ind w:left="540" w:right="79"/>
        <w:rPr>
          <w:rFonts w:ascii="Arial" w:eastAsia="Cambria" w:hAnsi="Arial" w:cs="Arial"/>
          <w:sz w:val="22"/>
          <w:szCs w:val="22"/>
          <w:lang w:val="mn-MN"/>
        </w:rPr>
      </w:pPr>
      <w:r w:rsidRPr="00521D92">
        <w:rPr>
          <w:rFonts w:ascii="Arial" w:eastAsia="Cambria" w:hAnsi="Arial" w:cs="Arial"/>
          <w:spacing w:val="6"/>
          <w:sz w:val="22"/>
          <w:szCs w:val="22"/>
          <w:lang w:val="mn-MN"/>
        </w:rPr>
        <w:t xml:space="preserve">Халхавчны ил хэсгүүдийн өнгө нь шар болон улаан өнгөтэй байна. </w:t>
      </w:r>
    </w:p>
    <w:p w14:paraId="3ACFBDCB" w14:textId="77777777" w:rsidR="0086791A" w:rsidRPr="00521D92" w:rsidRDefault="0086791A" w:rsidP="00A34048">
      <w:pPr>
        <w:spacing w:before="2" w:line="276" w:lineRule="auto"/>
        <w:ind w:left="540"/>
        <w:rPr>
          <w:rFonts w:ascii="Arial" w:hAnsi="Arial" w:cs="Arial"/>
          <w:sz w:val="22"/>
          <w:szCs w:val="22"/>
        </w:rPr>
      </w:pPr>
    </w:p>
    <w:p w14:paraId="6BA890F8" w14:textId="77777777" w:rsidR="00F00BBA" w:rsidRDefault="00F00BBA" w:rsidP="00A34048">
      <w:pPr>
        <w:spacing w:line="276" w:lineRule="auto"/>
        <w:ind w:left="540" w:right="10"/>
        <w:jc w:val="both"/>
        <w:rPr>
          <w:rFonts w:ascii="Arial" w:eastAsia="Cambria" w:hAnsi="Arial" w:cs="Arial"/>
          <w:b/>
          <w:sz w:val="22"/>
          <w:szCs w:val="22"/>
        </w:rPr>
      </w:pPr>
    </w:p>
    <w:p w14:paraId="35258A39" w14:textId="77777777" w:rsidR="00F00BBA" w:rsidRDefault="00F00BBA" w:rsidP="00A34048">
      <w:pPr>
        <w:spacing w:line="276" w:lineRule="auto"/>
        <w:ind w:left="540" w:right="10"/>
        <w:jc w:val="both"/>
        <w:rPr>
          <w:rFonts w:ascii="Arial" w:eastAsia="Cambria" w:hAnsi="Arial" w:cs="Arial"/>
          <w:b/>
          <w:sz w:val="22"/>
          <w:szCs w:val="22"/>
        </w:rPr>
      </w:pPr>
    </w:p>
    <w:p w14:paraId="21A3C880" w14:textId="77777777" w:rsidR="00F00BBA" w:rsidRDefault="00F00BBA" w:rsidP="00A34048">
      <w:pPr>
        <w:spacing w:line="276" w:lineRule="auto"/>
        <w:ind w:left="540" w:right="10"/>
        <w:jc w:val="both"/>
        <w:rPr>
          <w:rFonts w:ascii="Arial" w:eastAsia="Cambria" w:hAnsi="Arial" w:cs="Arial"/>
          <w:b/>
          <w:sz w:val="22"/>
          <w:szCs w:val="22"/>
        </w:rPr>
      </w:pPr>
    </w:p>
    <w:p w14:paraId="4EB0E418" w14:textId="1F9B3DEF"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5.2.7.2    </w:t>
      </w:r>
      <w:r w:rsidRPr="00521D92">
        <w:rPr>
          <w:rFonts w:ascii="Arial" w:eastAsia="Cambria" w:hAnsi="Arial" w:cs="Arial"/>
          <w:b/>
          <w:spacing w:val="19"/>
          <w:sz w:val="22"/>
          <w:szCs w:val="22"/>
        </w:rPr>
        <w:t xml:space="preserve"> </w:t>
      </w:r>
      <w:r w:rsidR="00163D9B" w:rsidRPr="00521D92">
        <w:rPr>
          <w:rFonts w:ascii="Arial" w:eastAsia="Cambria" w:hAnsi="Arial" w:cs="Arial"/>
          <w:b/>
          <w:spacing w:val="-4"/>
          <w:sz w:val="22"/>
          <w:szCs w:val="22"/>
          <w:lang w:val="mn-MN"/>
        </w:rPr>
        <w:t>Цацруулагч материал</w:t>
      </w:r>
    </w:p>
    <w:p w14:paraId="732B5444" w14:textId="77777777" w:rsidR="0086791A" w:rsidRPr="00521D92" w:rsidRDefault="0086791A" w:rsidP="00A34048">
      <w:pPr>
        <w:spacing w:before="8" w:line="276" w:lineRule="auto"/>
        <w:ind w:left="540"/>
        <w:rPr>
          <w:rFonts w:ascii="Arial" w:hAnsi="Arial" w:cs="Arial"/>
          <w:sz w:val="22"/>
          <w:szCs w:val="22"/>
        </w:rPr>
      </w:pPr>
    </w:p>
    <w:p w14:paraId="604CB5F4" w14:textId="79C429AD" w:rsidR="0086791A" w:rsidRPr="00521D92" w:rsidRDefault="00163D9B" w:rsidP="00FA426B">
      <w:pPr>
        <w:spacing w:line="276" w:lineRule="auto"/>
        <w:ind w:left="540" w:right="79"/>
        <w:jc w:val="both"/>
        <w:rPr>
          <w:rFonts w:ascii="Arial" w:eastAsia="Cambria" w:hAnsi="Arial" w:cs="Arial"/>
          <w:sz w:val="22"/>
          <w:szCs w:val="22"/>
          <w:lang w:val="mn-MN"/>
        </w:rPr>
      </w:pPr>
      <w:r w:rsidRPr="00521D92">
        <w:rPr>
          <w:rFonts w:ascii="Arial" w:eastAsia="Cambria" w:hAnsi="Arial" w:cs="Arial"/>
          <w:sz w:val="22"/>
          <w:szCs w:val="22"/>
          <w:lang w:val="mn-MN"/>
        </w:rPr>
        <w:t>Хийлдэг зав</w:t>
      </w:r>
      <w:r w:rsidR="0061704D" w:rsidRPr="00521D92">
        <w:rPr>
          <w:rFonts w:ascii="Arial" w:eastAsia="Cambria" w:hAnsi="Arial" w:cs="Arial"/>
          <w:sz w:val="22"/>
          <w:szCs w:val="22"/>
          <w:lang w:val="mn-MN"/>
        </w:rPr>
        <w:t>ь нь</w:t>
      </w:r>
      <w:r w:rsidR="00B5494D">
        <w:rPr>
          <w:rFonts w:ascii="Arial" w:eastAsia="Cambria" w:hAnsi="Arial" w:cs="Arial"/>
          <w:sz w:val="22"/>
          <w:szCs w:val="22"/>
          <w:lang w:val="mn-MN"/>
        </w:rPr>
        <w:t xml:space="preserve"> </w:t>
      </w:r>
      <w:r w:rsidRPr="00521D92">
        <w:rPr>
          <w:rFonts w:ascii="Arial" w:eastAsia="Cambria" w:hAnsi="Arial" w:cs="Arial"/>
          <w:sz w:val="22"/>
          <w:szCs w:val="22"/>
          <w:lang w:val="mn-MN"/>
        </w:rPr>
        <w:t>1500 см</w:t>
      </w:r>
      <w:r w:rsidRPr="00B5494D">
        <w:rPr>
          <w:rFonts w:ascii="Arial" w:eastAsia="Cambria" w:hAnsi="Arial" w:cs="Arial"/>
          <w:sz w:val="22"/>
          <w:szCs w:val="22"/>
          <w:vertAlign w:val="superscript"/>
          <w:lang w:val="mn-MN"/>
        </w:rPr>
        <w:t>2</w:t>
      </w:r>
      <w:r w:rsidRPr="00521D92">
        <w:rPr>
          <w:rFonts w:ascii="Arial" w:eastAsia="Cambria" w:hAnsi="Arial" w:cs="Arial"/>
          <w:sz w:val="22"/>
          <w:szCs w:val="22"/>
          <w:lang w:val="mn-MN"/>
        </w:rPr>
        <w:t xml:space="preserve"> </w:t>
      </w:r>
      <w:r w:rsidR="00B5494D">
        <w:rPr>
          <w:rFonts w:ascii="Arial" w:eastAsia="Cambria" w:hAnsi="Arial" w:cs="Arial"/>
          <w:sz w:val="22"/>
          <w:szCs w:val="22"/>
          <w:lang w:val="mn-MN"/>
        </w:rPr>
        <w:t>–аас багагүй талбай бүхий</w:t>
      </w:r>
      <w:r w:rsidRPr="00521D92">
        <w:rPr>
          <w:rFonts w:ascii="Arial" w:eastAsia="Cambria" w:hAnsi="Arial" w:cs="Arial"/>
          <w:sz w:val="22"/>
          <w:szCs w:val="22"/>
          <w:lang w:val="mn-MN"/>
        </w:rPr>
        <w:t xml:space="preserve"> цацруулагч</w:t>
      </w:r>
      <w:r w:rsidR="00B5494D">
        <w:rPr>
          <w:rFonts w:ascii="Arial" w:eastAsia="Cambria" w:hAnsi="Arial" w:cs="Arial"/>
          <w:sz w:val="22"/>
          <w:szCs w:val="22"/>
          <w:lang w:val="mn-MN"/>
        </w:rPr>
        <w:t xml:space="preserve"> материал</w:t>
      </w:r>
      <w:r w:rsidRPr="00521D92">
        <w:rPr>
          <w:rFonts w:ascii="Arial" w:eastAsia="Cambria" w:hAnsi="Arial" w:cs="Arial"/>
          <w:sz w:val="22"/>
          <w:szCs w:val="22"/>
          <w:lang w:val="mn-MN"/>
        </w:rPr>
        <w:t xml:space="preserve">тай байх ба ойролцоогоор 2/3 нь халхавчны дээд тал хүртэл, 1/3 нь аврах завины ёроолын гадна хэсэгт байна. </w:t>
      </w:r>
    </w:p>
    <w:p w14:paraId="79ED3837" w14:textId="77777777" w:rsidR="0086791A" w:rsidRPr="00521D92" w:rsidRDefault="0086791A" w:rsidP="00FA426B">
      <w:pPr>
        <w:spacing w:before="4" w:line="276" w:lineRule="auto"/>
        <w:ind w:left="540"/>
        <w:jc w:val="both"/>
        <w:rPr>
          <w:rFonts w:ascii="Arial" w:hAnsi="Arial" w:cs="Arial"/>
          <w:sz w:val="22"/>
          <w:szCs w:val="22"/>
        </w:rPr>
      </w:pPr>
    </w:p>
    <w:p w14:paraId="1C92895F" w14:textId="0F1EE30E" w:rsidR="0086791A" w:rsidRPr="00521D92" w:rsidRDefault="008616B2" w:rsidP="00FA426B">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t>Цацруулагч материал нь ОУДБ</w:t>
      </w:r>
      <w:r w:rsidRPr="00521D92">
        <w:rPr>
          <w:rFonts w:ascii="Arial" w:eastAsia="Cambria" w:hAnsi="Arial" w:cs="Arial"/>
          <w:sz w:val="22"/>
          <w:szCs w:val="22"/>
        </w:rPr>
        <w:t xml:space="preserve"> </w:t>
      </w:r>
      <w:r w:rsidRPr="00521D92">
        <w:rPr>
          <w:rFonts w:ascii="Arial" w:eastAsia="Cambria" w:hAnsi="Arial" w:cs="Arial"/>
          <w:spacing w:val="4"/>
          <w:sz w:val="22"/>
          <w:szCs w:val="22"/>
        </w:rPr>
        <w:t xml:space="preserve"> </w:t>
      </w:r>
      <w:r w:rsidRPr="00521D92">
        <w:rPr>
          <w:rFonts w:ascii="Arial" w:eastAsia="Cambria" w:hAnsi="Arial" w:cs="Arial"/>
          <w:spacing w:val="1"/>
          <w:sz w:val="22"/>
          <w:szCs w:val="22"/>
        </w:rPr>
        <w:t>S</w:t>
      </w:r>
      <w:r w:rsidRPr="00521D92">
        <w:rPr>
          <w:rFonts w:ascii="Arial" w:eastAsia="Cambria" w:hAnsi="Arial" w:cs="Arial"/>
          <w:spacing w:val="-2"/>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4"/>
          <w:sz w:val="22"/>
          <w:szCs w:val="22"/>
        </w:rPr>
        <w:t xml:space="preserve"> </w:t>
      </w:r>
      <w:r w:rsidRPr="00521D92">
        <w:rPr>
          <w:rFonts w:ascii="Arial" w:eastAsia="Cambria" w:hAnsi="Arial" w:cs="Arial"/>
          <w:spacing w:val="4"/>
          <w:sz w:val="22"/>
          <w:szCs w:val="22"/>
          <w:lang w:val="mn-MN"/>
        </w:rPr>
        <w:t xml:space="preserve">конвенцын </w:t>
      </w:r>
      <w:r w:rsidRPr="00521D92">
        <w:rPr>
          <w:rFonts w:ascii="Arial" w:eastAsia="Cambria" w:hAnsi="Arial" w:cs="Arial"/>
          <w:sz w:val="22"/>
          <w:szCs w:val="22"/>
        </w:rPr>
        <w:t xml:space="preserve">83, </w:t>
      </w:r>
      <w:r w:rsidRPr="00521D92">
        <w:rPr>
          <w:rFonts w:ascii="Arial" w:eastAsia="Cambria" w:hAnsi="Arial" w:cs="Arial"/>
          <w:spacing w:val="4"/>
          <w:sz w:val="22"/>
          <w:szCs w:val="22"/>
        </w:rPr>
        <w:t xml:space="preserve"> </w:t>
      </w:r>
      <w:r w:rsidRPr="00521D92">
        <w:rPr>
          <w:rFonts w:ascii="Arial" w:eastAsia="Cambria" w:hAnsi="Arial" w:cs="Arial"/>
          <w:spacing w:val="1"/>
          <w:sz w:val="22"/>
          <w:szCs w:val="22"/>
        </w:rPr>
        <w:t>II</w:t>
      </w:r>
      <w:r w:rsidRPr="00521D92">
        <w:rPr>
          <w:rFonts w:ascii="Arial" w:eastAsia="Cambria" w:hAnsi="Arial" w:cs="Arial"/>
          <w:spacing w:val="2"/>
          <w:sz w:val="22"/>
          <w:szCs w:val="22"/>
        </w:rPr>
        <w:t>I</w:t>
      </w:r>
      <w:r w:rsidRPr="00521D92">
        <w:rPr>
          <w:rFonts w:ascii="Arial" w:eastAsia="Cambria" w:hAnsi="Arial" w:cs="Arial"/>
          <w:spacing w:val="2"/>
          <w:sz w:val="22"/>
          <w:szCs w:val="22"/>
          <w:lang w:val="mn-MN"/>
        </w:rPr>
        <w:t xml:space="preserve"> бүлэг</w:t>
      </w:r>
      <w:r w:rsidRPr="00521D92">
        <w:rPr>
          <w:rFonts w:ascii="Arial" w:eastAsia="Cambria" w:hAnsi="Arial" w:cs="Arial"/>
          <w:sz w:val="22"/>
          <w:szCs w:val="22"/>
        </w:rPr>
        <w:t xml:space="preserve">, </w:t>
      </w:r>
      <w:r w:rsidRPr="00521D92">
        <w:rPr>
          <w:rFonts w:ascii="Arial" w:eastAsia="Cambria" w:hAnsi="Arial" w:cs="Arial"/>
          <w:spacing w:val="4"/>
          <w:sz w:val="22"/>
          <w:szCs w:val="22"/>
        </w:rPr>
        <w:t xml:space="preserve"> </w:t>
      </w:r>
      <w:r w:rsidRPr="00521D92">
        <w:rPr>
          <w:rFonts w:ascii="Arial" w:eastAsia="Cambria" w:hAnsi="Arial" w:cs="Arial"/>
          <w:spacing w:val="9"/>
          <w:sz w:val="22"/>
          <w:szCs w:val="22"/>
        </w:rPr>
        <w:t>A</w:t>
      </w:r>
      <w:r w:rsidRPr="00521D92">
        <w:rPr>
          <w:rFonts w:ascii="Arial" w:eastAsia="Cambria" w:hAnsi="Arial" w:cs="Arial"/>
          <w:spacing w:val="2"/>
          <w:sz w:val="22"/>
          <w:szCs w:val="22"/>
        </w:rPr>
        <w:t>.</w:t>
      </w:r>
      <w:r w:rsidRPr="00521D92">
        <w:rPr>
          <w:rFonts w:ascii="Arial" w:eastAsia="Cambria" w:hAnsi="Arial" w:cs="Arial"/>
          <w:sz w:val="22"/>
          <w:szCs w:val="22"/>
        </w:rPr>
        <w:t xml:space="preserve">658 </w:t>
      </w:r>
      <w:r w:rsidRPr="00521D92">
        <w:rPr>
          <w:rFonts w:ascii="Arial" w:eastAsia="Cambria" w:hAnsi="Arial" w:cs="Arial"/>
          <w:spacing w:val="-9"/>
          <w:sz w:val="22"/>
          <w:szCs w:val="22"/>
        </w:rPr>
        <w:t>(1</w:t>
      </w:r>
      <w:r w:rsidRPr="00521D92">
        <w:rPr>
          <w:rFonts w:ascii="Arial" w:eastAsia="Cambria" w:hAnsi="Arial" w:cs="Arial"/>
          <w:spacing w:val="-1"/>
          <w:sz w:val="22"/>
          <w:szCs w:val="22"/>
        </w:rPr>
        <w:t>6</w:t>
      </w:r>
      <w:r w:rsidRPr="00521D92">
        <w:rPr>
          <w:rFonts w:ascii="Arial" w:eastAsia="Cambria" w:hAnsi="Arial" w:cs="Arial"/>
          <w:sz w:val="22"/>
          <w:szCs w:val="22"/>
        </w:rPr>
        <w:t>)</w:t>
      </w:r>
      <w:r w:rsidRPr="00521D92">
        <w:rPr>
          <w:rFonts w:ascii="Arial" w:eastAsia="Cambria" w:hAnsi="Arial" w:cs="Arial"/>
          <w:sz w:val="22"/>
          <w:szCs w:val="22"/>
          <w:lang w:val="mn-MN"/>
        </w:rPr>
        <w:t xml:space="preserve"> тогтоолын </w:t>
      </w:r>
      <w:r w:rsidRPr="00521D92">
        <w:rPr>
          <w:rFonts w:ascii="Arial" w:eastAsia="Cambria" w:hAnsi="Arial" w:cs="Arial"/>
          <w:spacing w:val="4"/>
          <w:sz w:val="22"/>
          <w:szCs w:val="22"/>
        </w:rPr>
        <w:t>2</w:t>
      </w:r>
      <w:r w:rsidRPr="00521D92">
        <w:rPr>
          <w:rFonts w:ascii="Arial" w:eastAsia="Cambria" w:hAnsi="Arial" w:cs="Arial"/>
          <w:spacing w:val="4"/>
          <w:sz w:val="22"/>
          <w:szCs w:val="22"/>
          <w:lang w:val="mn-MN"/>
        </w:rPr>
        <w:t>-р хавсралтад нийцсэн байна.</w:t>
      </w:r>
    </w:p>
    <w:p w14:paraId="3CACD0DC" w14:textId="77777777" w:rsidR="0086791A" w:rsidRPr="00521D92" w:rsidRDefault="0086791A" w:rsidP="00486A9D">
      <w:pPr>
        <w:spacing w:before="2" w:line="276" w:lineRule="auto"/>
        <w:rPr>
          <w:rFonts w:ascii="Arial" w:hAnsi="Arial" w:cs="Arial"/>
          <w:sz w:val="22"/>
          <w:szCs w:val="22"/>
        </w:rPr>
      </w:pPr>
    </w:p>
    <w:p w14:paraId="4CD56F79" w14:textId="2DFBB775"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5.2.7.3    </w:t>
      </w:r>
      <w:r w:rsidRPr="00521D92">
        <w:rPr>
          <w:rFonts w:ascii="Arial" w:eastAsia="Cambria" w:hAnsi="Arial" w:cs="Arial"/>
          <w:b/>
          <w:spacing w:val="19"/>
          <w:sz w:val="22"/>
          <w:szCs w:val="22"/>
        </w:rPr>
        <w:t xml:space="preserve"> </w:t>
      </w:r>
      <w:r w:rsidR="004540FC" w:rsidRPr="00521D92">
        <w:rPr>
          <w:rFonts w:ascii="Arial" w:eastAsia="Cambria" w:hAnsi="Arial" w:cs="Arial"/>
          <w:b/>
          <w:sz w:val="22"/>
          <w:szCs w:val="22"/>
          <w:lang w:val="mn-MN"/>
        </w:rPr>
        <w:t xml:space="preserve">Гадна гэрэлтүүлэг </w:t>
      </w:r>
    </w:p>
    <w:p w14:paraId="33224FD9" w14:textId="77777777" w:rsidR="0086791A" w:rsidRPr="00521D92" w:rsidRDefault="0086791A" w:rsidP="00A34048">
      <w:pPr>
        <w:spacing w:before="16" w:line="276" w:lineRule="auto"/>
        <w:ind w:left="540"/>
        <w:rPr>
          <w:rFonts w:ascii="Arial" w:hAnsi="Arial" w:cs="Arial"/>
          <w:sz w:val="22"/>
          <w:szCs w:val="22"/>
        </w:rPr>
      </w:pPr>
    </w:p>
    <w:p w14:paraId="465DF7F8" w14:textId="18933623"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5.2.7.3.1    </w:t>
      </w:r>
      <w:r w:rsidRPr="00521D92">
        <w:rPr>
          <w:rFonts w:ascii="Arial" w:eastAsia="Cambria" w:hAnsi="Arial" w:cs="Arial"/>
          <w:b/>
          <w:spacing w:val="8"/>
          <w:sz w:val="22"/>
          <w:szCs w:val="22"/>
        </w:rPr>
        <w:t xml:space="preserve"> </w:t>
      </w:r>
      <w:r w:rsidR="00DC5C1F" w:rsidRPr="00521D92">
        <w:rPr>
          <w:rFonts w:ascii="Arial" w:eastAsia="Cambria" w:hAnsi="Arial" w:cs="Arial"/>
          <w:b/>
          <w:sz w:val="22"/>
          <w:szCs w:val="22"/>
          <w:lang w:val="mn-MN"/>
        </w:rPr>
        <w:t>Ерөнхий</w:t>
      </w:r>
      <w:r w:rsidR="00B5494D">
        <w:rPr>
          <w:rFonts w:ascii="Arial" w:eastAsia="Cambria" w:hAnsi="Arial" w:cs="Arial"/>
          <w:b/>
          <w:sz w:val="22"/>
          <w:szCs w:val="22"/>
          <w:lang w:val="mn-MN"/>
        </w:rPr>
        <w:t xml:space="preserve"> зүйл</w:t>
      </w:r>
      <w:r w:rsidR="00DC5C1F" w:rsidRPr="00521D92">
        <w:rPr>
          <w:rFonts w:ascii="Arial" w:eastAsia="Cambria" w:hAnsi="Arial" w:cs="Arial"/>
          <w:b/>
          <w:sz w:val="22"/>
          <w:szCs w:val="22"/>
          <w:lang w:val="mn-MN"/>
        </w:rPr>
        <w:t xml:space="preserve"> </w:t>
      </w:r>
    </w:p>
    <w:p w14:paraId="1DFED184" w14:textId="77777777" w:rsidR="0086791A" w:rsidRPr="00521D92" w:rsidRDefault="0086791A" w:rsidP="00A34048">
      <w:pPr>
        <w:spacing w:before="3" w:line="276" w:lineRule="auto"/>
        <w:ind w:left="540"/>
        <w:rPr>
          <w:rFonts w:ascii="Arial" w:hAnsi="Arial" w:cs="Arial"/>
          <w:sz w:val="22"/>
          <w:szCs w:val="22"/>
        </w:rPr>
      </w:pPr>
    </w:p>
    <w:p w14:paraId="53B8886C" w14:textId="582DAC90" w:rsidR="0086791A" w:rsidRPr="00521D92" w:rsidRDefault="008E0588" w:rsidP="00FA426B">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хийлдэг завины халхавчны орой хэсэг гэрэлтүүлэгтэй байна. </w:t>
      </w:r>
    </w:p>
    <w:p w14:paraId="69567E69" w14:textId="77777777" w:rsidR="0086791A" w:rsidRPr="00521D92" w:rsidRDefault="0086791A" w:rsidP="00FA426B">
      <w:pPr>
        <w:spacing w:before="4" w:line="276" w:lineRule="auto"/>
        <w:ind w:left="540"/>
        <w:jc w:val="both"/>
        <w:rPr>
          <w:rFonts w:ascii="Arial" w:hAnsi="Arial" w:cs="Arial"/>
          <w:sz w:val="22"/>
          <w:szCs w:val="22"/>
        </w:rPr>
      </w:pPr>
    </w:p>
    <w:p w14:paraId="4BC9A627" w14:textId="77F49393" w:rsidR="00C572A5" w:rsidRPr="00521D92" w:rsidRDefault="00C572A5" w:rsidP="00FA426B">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lang w:val="mn-MN"/>
        </w:rPr>
        <w:t>Аврах завь усны мандал дээр дэлгэгдэхэд гэрэл автоматаар асч, өдрийн цагаар батерейг хэмнэ</w:t>
      </w:r>
      <w:r w:rsidR="002D3421" w:rsidRPr="00521D92">
        <w:rPr>
          <w:rFonts w:ascii="Arial" w:eastAsia="Cambria" w:hAnsi="Arial" w:cs="Arial"/>
          <w:spacing w:val="1"/>
          <w:sz w:val="22"/>
          <w:szCs w:val="22"/>
          <w:lang w:val="mn-MN"/>
        </w:rPr>
        <w:t>х зорилгоор</w:t>
      </w:r>
      <w:r w:rsidRPr="00521D92">
        <w:rPr>
          <w:rFonts w:ascii="Arial" w:eastAsia="Cambria" w:hAnsi="Arial" w:cs="Arial"/>
          <w:spacing w:val="1"/>
          <w:sz w:val="22"/>
          <w:szCs w:val="22"/>
          <w:lang w:val="mn-MN"/>
        </w:rPr>
        <w:t xml:space="preserve"> гар удирдлагатай байна. </w:t>
      </w:r>
    </w:p>
    <w:p w14:paraId="4550FC54" w14:textId="77777777" w:rsidR="0086791A" w:rsidRPr="00521D92" w:rsidRDefault="0086791A" w:rsidP="00FA426B">
      <w:pPr>
        <w:spacing w:before="9" w:line="276" w:lineRule="auto"/>
        <w:ind w:left="540"/>
        <w:jc w:val="both"/>
        <w:rPr>
          <w:rFonts w:ascii="Arial" w:hAnsi="Arial" w:cs="Arial"/>
          <w:sz w:val="22"/>
          <w:szCs w:val="22"/>
        </w:rPr>
      </w:pPr>
    </w:p>
    <w:p w14:paraId="28701E99" w14:textId="7DB4AAE7" w:rsidR="0086791A" w:rsidRPr="00521D92" w:rsidRDefault="00C572A5" w:rsidP="00FA426B">
      <w:pPr>
        <w:spacing w:line="276" w:lineRule="auto"/>
        <w:ind w:left="540"/>
        <w:jc w:val="both"/>
        <w:rPr>
          <w:rFonts w:ascii="Arial" w:hAnsi="Arial" w:cs="Arial"/>
          <w:sz w:val="22"/>
          <w:szCs w:val="22"/>
          <w:lang w:val="mn-MN"/>
        </w:rPr>
      </w:pPr>
      <w:r w:rsidRPr="00521D92">
        <w:rPr>
          <w:rFonts w:ascii="Arial" w:eastAsia="Cambria" w:hAnsi="Arial" w:cs="Arial"/>
          <w:spacing w:val="6"/>
          <w:sz w:val="22"/>
          <w:szCs w:val="22"/>
          <w:lang w:val="mn-MN"/>
        </w:rPr>
        <w:t xml:space="preserve">Гаднах гэрэлтүүлэг нь хавхавчтай нягт бэхлэгдсэн байх ба 5.2.7.3.2 болон 5.2.7.3.3-т заасны дагуу </w:t>
      </w:r>
      <w:r w:rsidR="008308F2" w:rsidRPr="00521D92">
        <w:rPr>
          <w:rFonts w:ascii="Arial" w:eastAsia="Cambria" w:hAnsi="Arial" w:cs="Arial"/>
          <w:spacing w:val="6"/>
          <w:sz w:val="22"/>
          <w:szCs w:val="22"/>
          <w:lang w:val="mn-MN"/>
        </w:rPr>
        <w:t xml:space="preserve">тасралтгүй </w:t>
      </w:r>
      <w:r w:rsidRPr="00521D92">
        <w:rPr>
          <w:rFonts w:ascii="Arial" w:eastAsia="Cambria" w:hAnsi="Arial" w:cs="Arial"/>
          <w:spacing w:val="6"/>
          <w:sz w:val="22"/>
          <w:szCs w:val="22"/>
          <w:lang w:val="mn-MN"/>
        </w:rPr>
        <w:t xml:space="preserve">гэрэлтүүлэх ёстой. </w:t>
      </w:r>
    </w:p>
    <w:p w14:paraId="70528D46" w14:textId="77777777" w:rsidR="0086791A" w:rsidRPr="00521D92" w:rsidRDefault="0086791A" w:rsidP="00A34048">
      <w:pPr>
        <w:spacing w:before="13" w:line="276" w:lineRule="auto"/>
        <w:ind w:left="540"/>
        <w:rPr>
          <w:rFonts w:ascii="Arial" w:hAnsi="Arial" w:cs="Arial"/>
          <w:sz w:val="22"/>
          <w:szCs w:val="22"/>
        </w:rPr>
      </w:pPr>
    </w:p>
    <w:p w14:paraId="2A02B164" w14:textId="15BA1ECF" w:rsidR="0086791A" w:rsidRPr="00521D92" w:rsidRDefault="008507A1" w:rsidP="00A34048">
      <w:pPr>
        <w:spacing w:before="29" w:line="276" w:lineRule="auto"/>
        <w:ind w:left="540" w:right="160"/>
        <w:jc w:val="both"/>
        <w:rPr>
          <w:rFonts w:ascii="Arial" w:eastAsia="Cambria" w:hAnsi="Arial" w:cs="Arial"/>
          <w:sz w:val="22"/>
          <w:szCs w:val="22"/>
          <w:lang w:val="mn-MN"/>
        </w:rPr>
      </w:pPr>
      <w:r w:rsidRPr="00521D92">
        <w:rPr>
          <w:rFonts w:ascii="Arial" w:eastAsia="Cambria" w:hAnsi="Arial" w:cs="Arial"/>
          <w:b/>
          <w:sz w:val="22"/>
          <w:szCs w:val="22"/>
        </w:rPr>
        <w:t xml:space="preserve">5.2.7.3.2    </w:t>
      </w:r>
      <w:r w:rsidRPr="00521D92">
        <w:rPr>
          <w:rFonts w:ascii="Arial" w:eastAsia="Cambria" w:hAnsi="Arial" w:cs="Arial"/>
          <w:b/>
          <w:spacing w:val="8"/>
          <w:sz w:val="22"/>
          <w:szCs w:val="22"/>
        </w:rPr>
        <w:t xml:space="preserve"> </w:t>
      </w:r>
      <w:r w:rsidR="008308F2" w:rsidRPr="00521D92">
        <w:rPr>
          <w:rFonts w:ascii="Arial" w:eastAsia="Cambria" w:hAnsi="Arial" w:cs="Arial"/>
          <w:b/>
          <w:spacing w:val="-1"/>
          <w:sz w:val="22"/>
          <w:szCs w:val="22"/>
          <w:lang w:val="mn-MN"/>
        </w:rPr>
        <w:t xml:space="preserve">Тасралтгүй гэрэлтүүлэх </w:t>
      </w:r>
    </w:p>
    <w:p w14:paraId="445BFFA7" w14:textId="77777777" w:rsidR="0086791A" w:rsidRPr="00521D92" w:rsidRDefault="0086791A" w:rsidP="00A34048">
      <w:pPr>
        <w:spacing w:before="8" w:line="276" w:lineRule="auto"/>
        <w:ind w:left="540"/>
        <w:rPr>
          <w:rFonts w:ascii="Arial" w:hAnsi="Arial" w:cs="Arial"/>
          <w:sz w:val="22"/>
          <w:szCs w:val="22"/>
        </w:rPr>
      </w:pPr>
    </w:p>
    <w:p w14:paraId="186B7799" w14:textId="6E487DBE" w:rsidR="0086791A" w:rsidRPr="00521D92" w:rsidRDefault="00D7608E" w:rsidP="00A34048">
      <w:pPr>
        <w:spacing w:line="276" w:lineRule="auto"/>
        <w:ind w:left="540" w:right="198"/>
        <w:jc w:val="both"/>
        <w:rPr>
          <w:rFonts w:ascii="Arial" w:eastAsia="Cambria" w:hAnsi="Arial" w:cs="Arial"/>
          <w:sz w:val="22"/>
          <w:szCs w:val="22"/>
        </w:rPr>
      </w:pPr>
      <w:r w:rsidRPr="00521D92">
        <w:rPr>
          <w:rFonts w:ascii="Arial" w:eastAsia="Cambria" w:hAnsi="Arial" w:cs="Arial"/>
          <w:spacing w:val="6"/>
          <w:sz w:val="22"/>
          <w:szCs w:val="22"/>
          <w:lang w:val="mn-MN"/>
        </w:rPr>
        <w:t>Гэрлийн чийдэн нь босоо тэнхлэгт</w:t>
      </w:r>
      <w:r w:rsidRPr="00521D92">
        <w:rPr>
          <w:rFonts w:ascii="Arial" w:eastAsia="Cambria" w:hAnsi="Arial" w:cs="Arial"/>
          <w:sz w:val="22"/>
          <w:szCs w:val="22"/>
        </w:rPr>
        <w:t xml:space="preserve"> </w:t>
      </w:r>
      <w:r w:rsidRPr="00521D92">
        <w:rPr>
          <w:rFonts w:ascii="Arial" w:eastAsia="Cambria" w:hAnsi="Arial" w:cs="Arial"/>
          <w:spacing w:val="-9"/>
          <w:sz w:val="22"/>
          <w:szCs w:val="22"/>
        </w:rPr>
        <w:t>1</w:t>
      </w:r>
      <w:r w:rsidRPr="00521D92">
        <w:rPr>
          <w:rFonts w:ascii="Arial" w:eastAsia="Cambria" w:hAnsi="Arial" w:cs="Arial"/>
          <w:spacing w:val="3"/>
          <w:sz w:val="22"/>
          <w:szCs w:val="22"/>
        </w:rPr>
        <w:t>0</w:t>
      </w:r>
      <w:r w:rsidRPr="00521D92">
        <w:rPr>
          <w:rFonts w:ascii="Arial" w:eastAsia="Cambria" w:hAnsi="Arial" w:cs="Arial"/>
          <w:sz w:val="22"/>
          <w:szCs w:val="22"/>
        </w:rPr>
        <w:t>°</w:t>
      </w:r>
      <w:r w:rsidRPr="00521D92">
        <w:rPr>
          <w:rFonts w:ascii="Arial" w:eastAsia="Cambria" w:hAnsi="Arial" w:cs="Arial"/>
          <w:sz w:val="22"/>
          <w:szCs w:val="22"/>
          <w:lang w:val="mn-MN"/>
        </w:rPr>
        <w:t xml:space="preserve">, хэвтээ тэнхлэгт </w:t>
      </w:r>
      <w:r w:rsidRPr="00521D92">
        <w:rPr>
          <w:rFonts w:ascii="Arial" w:eastAsia="Cambria" w:hAnsi="Arial" w:cs="Arial"/>
          <w:spacing w:val="-2"/>
          <w:sz w:val="22"/>
          <w:szCs w:val="22"/>
        </w:rPr>
        <w:t>3</w:t>
      </w:r>
      <w:r w:rsidRPr="00521D92">
        <w:rPr>
          <w:rFonts w:ascii="Arial" w:eastAsia="Cambria" w:hAnsi="Arial" w:cs="Arial"/>
          <w:spacing w:val="1"/>
          <w:sz w:val="22"/>
          <w:szCs w:val="22"/>
        </w:rPr>
        <w:t>6</w:t>
      </w:r>
      <w:r w:rsidRPr="00521D92">
        <w:rPr>
          <w:rFonts w:ascii="Arial" w:eastAsia="Cambria" w:hAnsi="Arial" w:cs="Arial"/>
          <w:spacing w:val="3"/>
          <w:sz w:val="22"/>
          <w:szCs w:val="22"/>
        </w:rPr>
        <w:t>0</w:t>
      </w:r>
      <w:r w:rsidRPr="00521D92">
        <w:rPr>
          <w:rFonts w:ascii="Arial" w:eastAsia="Cambria" w:hAnsi="Arial" w:cs="Arial"/>
          <w:sz w:val="22"/>
          <w:szCs w:val="22"/>
        </w:rPr>
        <w:t xml:space="preserve">° </w:t>
      </w:r>
      <w:r w:rsidRPr="00521D92">
        <w:rPr>
          <w:rFonts w:ascii="Arial" w:eastAsia="Cambria" w:hAnsi="Arial" w:cs="Arial"/>
          <w:spacing w:val="-2"/>
          <w:sz w:val="22"/>
          <w:szCs w:val="22"/>
          <w:lang w:val="mn-MN"/>
        </w:rPr>
        <w:t>өнцгөөс багагүй өнцгөөр</w:t>
      </w:r>
      <w:r w:rsidRPr="00521D92">
        <w:rPr>
          <w:rFonts w:ascii="Arial" w:eastAsia="Cambria" w:hAnsi="Arial" w:cs="Arial"/>
          <w:sz w:val="22"/>
          <w:szCs w:val="22"/>
        </w:rPr>
        <w:t xml:space="preserve"> </w:t>
      </w:r>
      <w:r w:rsidRPr="00521D92">
        <w:rPr>
          <w:rFonts w:ascii="Arial" w:eastAsia="Cambria" w:hAnsi="Arial" w:cs="Arial"/>
          <w:spacing w:val="-1"/>
          <w:sz w:val="22"/>
          <w:szCs w:val="22"/>
        </w:rPr>
        <w:t>4</w:t>
      </w:r>
      <w:r w:rsidRPr="00521D92">
        <w:rPr>
          <w:rFonts w:ascii="Arial" w:eastAsia="Cambria" w:hAnsi="Arial" w:cs="Arial"/>
          <w:spacing w:val="6"/>
          <w:sz w:val="22"/>
          <w:szCs w:val="22"/>
        </w:rPr>
        <w:t>,</w:t>
      </w:r>
      <w:r w:rsidR="00A738DD">
        <w:rPr>
          <w:rFonts w:ascii="Arial" w:eastAsia="Cambria" w:hAnsi="Arial" w:cs="Arial"/>
          <w:sz w:val="22"/>
          <w:szCs w:val="22"/>
        </w:rPr>
        <w:t>3</w:t>
      </w:r>
      <w:r w:rsidR="00A738DD">
        <w:rPr>
          <w:rFonts w:ascii="Arial" w:eastAsia="Cambria" w:hAnsi="Arial" w:cs="Arial"/>
          <w:spacing w:val="1"/>
          <w:sz w:val="22"/>
          <w:szCs w:val="22"/>
          <w:lang w:val="mn-MN"/>
        </w:rPr>
        <w:t>кд</w:t>
      </w:r>
      <w:r w:rsidRPr="00521D92">
        <w:rPr>
          <w:rFonts w:ascii="Arial" w:eastAsia="Cambria" w:hAnsi="Arial" w:cs="Arial"/>
          <w:sz w:val="22"/>
          <w:szCs w:val="22"/>
          <w:lang w:val="mn-MN"/>
        </w:rPr>
        <w:t xml:space="preserve">-аас багагүй гэрлийн хүчээр </w:t>
      </w:r>
      <w:r w:rsidRPr="00521D92">
        <w:rPr>
          <w:rFonts w:ascii="Arial" w:eastAsia="Cambria" w:hAnsi="Arial" w:cs="Arial"/>
          <w:spacing w:val="-2"/>
          <w:sz w:val="22"/>
          <w:szCs w:val="22"/>
        </w:rPr>
        <w:t>1</w:t>
      </w:r>
      <w:r w:rsidRPr="00521D92">
        <w:rPr>
          <w:rFonts w:ascii="Arial" w:eastAsia="Cambria" w:hAnsi="Arial" w:cs="Arial"/>
          <w:sz w:val="22"/>
          <w:szCs w:val="22"/>
        </w:rPr>
        <w:t xml:space="preserve">2 </w:t>
      </w:r>
      <w:r w:rsidRPr="00521D92">
        <w:rPr>
          <w:rFonts w:ascii="Arial" w:eastAsia="Cambria" w:hAnsi="Arial" w:cs="Arial"/>
          <w:spacing w:val="4"/>
          <w:sz w:val="22"/>
          <w:szCs w:val="22"/>
          <w:lang w:val="mn-MN"/>
        </w:rPr>
        <w:t>цаг</w:t>
      </w:r>
      <w:r w:rsidR="00A738DD">
        <w:rPr>
          <w:rFonts w:ascii="Arial" w:eastAsia="Cambria" w:hAnsi="Arial" w:cs="Arial"/>
          <w:spacing w:val="4"/>
          <w:sz w:val="22"/>
          <w:szCs w:val="22"/>
          <w:lang w:val="mn-MN"/>
        </w:rPr>
        <w:t>аас багагүй хугацааны</w:t>
      </w:r>
      <w:r w:rsidRPr="00521D92">
        <w:rPr>
          <w:rFonts w:ascii="Arial" w:eastAsia="Cambria" w:hAnsi="Arial" w:cs="Arial"/>
          <w:spacing w:val="4"/>
          <w:sz w:val="22"/>
          <w:szCs w:val="22"/>
          <w:lang w:val="mn-MN"/>
        </w:rPr>
        <w:t xml:space="preserve"> турш тасралтгүй гэрэлтүүлэх ёстой</w:t>
      </w:r>
      <w:r w:rsidRPr="00521D92">
        <w:rPr>
          <w:rFonts w:ascii="Arial" w:eastAsia="Cambria" w:hAnsi="Arial" w:cs="Arial"/>
          <w:sz w:val="22"/>
          <w:szCs w:val="22"/>
        </w:rPr>
        <w:t>.</w:t>
      </w:r>
    </w:p>
    <w:p w14:paraId="6DD7D875" w14:textId="77777777" w:rsidR="0086791A" w:rsidRPr="00521D92" w:rsidRDefault="0086791A" w:rsidP="00A34048">
      <w:pPr>
        <w:spacing w:before="3" w:line="276" w:lineRule="auto"/>
        <w:ind w:left="540"/>
        <w:rPr>
          <w:rFonts w:ascii="Arial" w:hAnsi="Arial" w:cs="Arial"/>
          <w:sz w:val="22"/>
          <w:szCs w:val="22"/>
        </w:rPr>
      </w:pPr>
    </w:p>
    <w:p w14:paraId="3EC48D0D" w14:textId="37C4071B" w:rsidR="0086791A" w:rsidRPr="00521D92" w:rsidRDefault="00A8794E" w:rsidP="00A34048">
      <w:pPr>
        <w:spacing w:line="276" w:lineRule="auto"/>
        <w:ind w:left="540" w:right="202"/>
        <w:jc w:val="both"/>
        <w:rPr>
          <w:rFonts w:ascii="Arial" w:eastAsia="Cambria" w:hAnsi="Arial" w:cs="Arial"/>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A738DD">
        <w:rPr>
          <w:rFonts w:ascii="Arial" w:eastAsia="Cambria" w:hAnsi="Arial" w:cs="Arial"/>
          <w:spacing w:val="1"/>
          <w:sz w:val="22"/>
          <w:szCs w:val="22"/>
          <w:lang w:val="mn-MN"/>
        </w:rPr>
        <w:t>Босоо к</w:t>
      </w:r>
      <w:r w:rsidR="00831691" w:rsidRPr="00521D92">
        <w:rPr>
          <w:rFonts w:ascii="Arial" w:eastAsia="Cambria" w:hAnsi="Arial" w:cs="Arial"/>
          <w:spacing w:val="1"/>
          <w:sz w:val="22"/>
          <w:szCs w:val="22"/>
          <w:lang w:val="mn-MN"/>
        </w:rPr>
        <w:t xml:space="preserve">онус </w:t>
      </w:r>
      <w:r w:rsidR="00A738DD">
        <w:rPr>
          <w:rFonts w:ascii="Arial" w:eastAsia="Cambria" w:hAnsi="Arial" w:cs="Arial"/>
          <w:spacing w:val="1"/>
          <w:sz w:val="22"/>
          <w:szCs w:val="22"/>
          <w:lang w:val="mn-MN"/>
        </w:rPr>
        <w:t>хэлбэрийн бүс эсвэ</w:t>
      </w:r>
      <w:r w:rsidR="00831691" w:rsidRPr="00521D92">
        <w:rPr>
          <w:rFonts w:ascii="Arial" w:eastAsia="Cambria" w:hAnsi="Arial" w:cs="Arial"/>
          <w:spacing w:val="1"/>
          <w:sz w:val="22"/>
          <w:szCs w:val="22"/>
          <w:lang w:val="mn-MN"/>
        </w:rPr>
        <w:t xml:space="preserve">л хэвтээ тэнхлэгээс дээш </w:t>
      </w:r>
      <w:r w:rsidR="00515F68">
        <w:rPr>
          <w:rFonts w:ascii="Arial" w:eastAsia="Cambria" w:hAnsi="Arial" w:cs="Arial"/>
          <w:spacing w:val="1"/>
          <w:sz w:val="22"/>
          <w:szCs w:val="22"/>
          <w:lang w:val="mn-MN"/>
        </w:rPr>
        <w:t xml:space="preserve">хагас бөмбөрцөг гадаргууг хамарсан </w:t>
      </w:r>
      <w:r w:rsidR="00831691" w:rsidRPr="00521D92">
        <w:rPr>
          <w:rFonts w:ascii="Arial" w:eastAsia="Cambria" w:hAnsi="Arial" w:cs="Arial"/>
          <w:spacing w:val="1"/>
          <w:sz w:val="22"/>
          <w:szCs w:val="22"/>
          <w:lang w:val="mn-MN"/>
        </w:rPr>
        <w:t>нэмэлт гэрэлтүүлэгчтэй байж болно</w:t>
      </w:r>
      <w:r w:rsidRPr="00521D92">
        <w:rPr>
          <w:rFonts w:ascii="Arial" w:eastAsia="Cambria" w:hAnsi="Arial" w:cs="Arial"/>
          <w:sz w:val="22"/>
          <w:szCs w:val="22"/>
        </w:rPr>
        <w:t>.</w:t>
      </w:r>
    </w:p>
    <w:p w14:paraId="1563F5E8" w14:textId="77777777" w:rsidR="0086791A" w:rsidRPr="00521D92" w:rsidRDefault="0086791A" w:rsidP="00A34048">
      <w:pPr>
        <w:spacing w:before="6" w:line="276" w:lineRule="auto"/>
        <w:ind w:left="540"/>
        <w:rPr>
          <w:rFonts w:ascii="Arial" w:hAnsi="Arial" w:cs="Arial"/>
          <w:sz w:val="22"/>
          <w:szCs w:val="22"/>
        </w:rPr>
      </w:pPr>
    </w:p>
    <w:p w14:paraId="36DD7204" w14:textId="7915DD8C" w:rsidR="0086791A" w:rsidRPr="00521D92" w:rsidRDefault="008507A1" w:rsidP="00A34048">
      <w:pPr>
        <w:spacing w:line="276" w:lineRule="auto"/>
        <w:ind w:left="540" w:right="-20"/>
        <w:jc w:val="both"/>
        <w:rPr>
          <w:rFonts w:ascii="Arial" w:eastAsia="Cambria" w:hAnsi="Arial" w:cs="Arial"/>
          <w:sz w:val="22"/>
          <w:szCs w:val="22"/>
          <w:lang w:val="mn-MN"/>
        </w:rPr>
      </w:pPr>
      <w:r w:rsidRPr="00521D92">
        <w:rPr>
          <w:rFonts w:ascii="Arial" w:eastAsia="Cambria" w:hAnsi="Arial" w:cs="Arial"/>
          <w:b/>
          <w:sz w:val="22"/>
          <w:szCs w:val="22"/>
        </w:rPr>
        <w:t xml:space="preserve">5.2.7.3.3    </w:t>
      </w:r>
      <w:r w:rsidRPr="00521D92">
        <w:rPr>
          <w:rFonts w:ascii="Arial" w:eastAsia="Cambria" w:hAnsi="Arial" w:cs="Arial"/>
          <w:b/>
          <w:spacing w:val="8"/>
          <w:sz w:val="22"/>
          <w:szCs w:val="22"/>
        </w:rPr>
        <w:t xml:space="preserve"> </w:t>
      </w:r>
      <w:r w:rsidR="00DD4707" w:rsidRPr="00521D92">
        <w:rPr>
          <w:rFonts w:ascii="Arial" w:eastAsia="Cambria" w:hAnsi="Arial" w:cs="Arial"/>
          <w:b/>
          <w:sz w:val="22"/>
          <w:szCs w:val="22"/>
          <w:lang w:val="mn-MN"/>
        </w:rPr>
        <w:t xml:space="preserve">Анивчдаг гэрэл </w:t>
      </w:r>
    </w:p>
    <w:p w14:paraId="686BC7C9" w14:textId="77777777" w:rsidR="0086791A" w:rsidRPr="00521D92" w:rsidRDefault="0086791A" w:rsidP="00A34048">
      <w:pPr>
        <w:spacing w:before="8" w:line="276" w:lineRule="auto"/>
        <w:ind w:left="540"/>
        <w:rPr>
          <w:rFonts w:ascii="Arial" w:hAnsi="Arial" w:cs="Arial"/>
          <w:sz w:val="22"/>
          <w:szCs w:val="22"/>
        </w:rPr>
      </w:pPr>
    </w:p>
    <w:p w14:paraId="09DC5D0A" w14:textId="2E921E6F" w:rsidR="0086791A" w:rsidRPr="00521D92" w:rsidRDefault="00111179" w:rsidP="00A34048">
      <w:pPr>
        <w:spacing w:line="276" w:lineRule="auto"/>
        <w:ind w:left="540" w:right="198"/>
        <w:jc w:val="both"/>
        <w:rPr>
          <w:rFonts w:ascii="Arial" w:eastAsia="Cambria" w:hAnsi="Arial" w:cs="Arial"/>
          <w:sz w:val="22"/>
          <w:szCs w:val="22"/>
          <w:lang w:val="mn-MN"/>
        </w:rPr>
      </w:pPr>
      <w:r w:rsidRPr="00521D92">
        <w:rPr>
          <w:rFonts w:ascii="Arial" w:eastAsia="Cambria" w:hAnsi="Arial" w:cs="Arial"/>
          <w:spacing w:val="6"/>
          <w:sz w:val="22"/>
          <w:szCs w:val="22"/>
          <w:lang w:val="mn-MN"/>
        </w:rPr>
        <w:t>Анивчдаг гэрэл нь минутанд</w:t>
      </w:r>
      <w:r w:rsidRPr="00521D92">
        <w:rPr>
          <w:rFonts w:ascii="Arial" w:eastAsia="Cambria" w:hAnsi="Arial" w:cs="Arial"/>
          <w:spacing w:val="9"/>
          <w:sz w:val="22"/>
          <w:szCs w:val="22"/>
        </w:rPr>
        <w:t xml:space="preserve"> </w:t>
      </w:r>
      <w:r w:rsidRPr="00521D92">
        <w:rPr>
          <w:rFonts w:ascii="Arial" w:eastAsia="Cambria" w:hAnsi="Arial" w:cs="Arial"/>
          <w:spacing w:val="-2"/>
          <w:sz w:val="22"/>
          <w:szCs w:val="22"/>
        </w:rPr>
        <w:t>5</w:t>
      </w:r>
      <w:r w:rsidRPr="00521D92">
        <w:rPr>
          <w:rFonts w:ascii="Arial" w:eastAsia="Cambria" w:hAnsi="Arial" w:cs="Arial"/>
          <w:sz w:val="22"/>
          <w:szCs w:val="22"/>
        </w:rPr>
        <w:t>0</w:t>
      </w:r>
      <w:r w:rsidR="000609D4">
        <w:rPr>
          <w:rFonts w:ascii="Arial" w:eastAsia="Cambria" w:hAnsi="Arial" w:cs="Arial"/>
          <w:sz w:val="22"/>
          <w:szCs w:val="22"/>
          <w:lang w:val="mn-MN"/>
        </w:rPr>
        <w:t>-</w:t>
      </w:r>
      <w:r w:rsidRPr="00521D92">
        <w:rPr>
          <w:rFonts w:ascii="Arial" w:eastAsia="Cambria" w:hAnsi="Arial" w:cs="Arial"/>
          <w:sz w:val="22"/>
          <w:szCs w:val="22"/>
          <w:lang w:val="mn-MN"/>
        </w:rPr>
        <w:t>70</w:t>
      </w:r>
      <w:r w:rsidR="000609D4">
        <w:rPr>
          <w:rFonts w:ascii="Arial" w:eastAsia="Cambria" w:hAnsi="Arial" w:cs="Arial"/>
          <w:sz w:val="22"/>
          <w:szCs w:val="22"/>
          <w:lang w:val="mn-MN"/>
        </w:rPr>
        <w:t xml:space="preserve"> удаа </w:t>
      </w:r>
      <w:r w:rsidRPr="00521D92">
        <w:rPr>
          <w:rFonts w:ascii="Arial" w:eastAsia="Cambria" w:hAnsi="Arial" w:cs="Arial"/>
          <w:sz w:val="22"/>
          <w:szCs w:val="22"/>
          <w:lang w:val="mn-MN"/>
        </w:rPr>
        <w:t xml:space="preserve">12 цагийн турш анивчдаг байна. Мөн хэвтээ тэнхлэгээс дээш аль ч чиглэлд </w:t>
      </w:r>
      <w:r w:rsidRPr="00521D92">
        <w:rPr>
          <w:rFonts w:ascii="Arial" w:eastAsia="Cambria" w:hAnsi="Arial" w:cs="Arial"/>
          <w:spacing w:val="-1"/>
          <w:sz w:val="22"/>
          <w:szCs w:val="22"/>
        </w:rPr>
        <w:t>4</w:t>
      </w:r>
      <w:r w:rsidRPr="00521D92">
        <w:rPr>
          <w:rFonts w:ascii="Arial" w:eastAsia="Cambria" w:hAnsi="Arial" w:cs="Arial"/>
          <w:spacing w:val="6"/>
          <w:sz w:val="22"/>
          <w:szCs w:val="22"/>
        </w:rPr>
        <w:t>,</w:t>
      </w:r>
      <w:r w:rsidRPr="00521D92">
        <w:rPr>
          <w:rFonts w:ascii="Arial" w:eastAsia="Cambria" w:hAnsi="Arial" w:cs="Arial"/>
          <w:sz w:val="22"/>
          <w:szCs w:val="22"/>
        </w:rPr>
        <w:t xml:space="preserve">3 </w:t>
      </w:r>
      <w:r w:rsidR="000609D4">
        <w:rPr>
          <w:rFonts w:ascii="Arial" w:eastAsia="Cambria" w:hAnsi="Arial" w:cs="Arial"/>
          <w:spacing w:val="1"/>
          <w:sz w:val="22"/>
          <w:szCs w:val="22"/>
          <w:lang w:val="mn-MN"/>
        </w:rPr>
        <w:t>кд</w:t>
      </w:r>
      <w:r w:rsidRPr="00521D92">
        <w:rPr>
          <w:rFonts w:ascii="Arial" w:eastAsia="Cambria" w:hAnsi="Arial" w:cs="Arial"/>
          <w:sz w:val="22"/>
          <w:szCs w:val="22"/>
          <w:lang w:val="mn-MN"/>
        </w:rPr>
        <w:t>-аас багагүй гэрэлтүүлэх гэрлийн хүчтэй байна.</w:t>
      </w:r>
    </w:p>
    <w:p w14:paraId="65E9F523" w14:textId="77777777" w:rsidR="0086791A" w:rsidRPr="00521D92" w:rsidRDefault="0086791A" w:rsidP="00A34048">
      <w:pPr>
        <w:spacing w:before="9" w:line="276" w:lineRule="auto"/>
        <w:ind w:left="540"/>
        <w:rPr>
          <w:rFonts w:ascii="Arial" w:hAnsi="Arial" w:cs="Arial"/>
          <w:sz w:val="22"/>
          <w:szCs w:val="22"/>
        </w:rPr>
      </w:pPr>
    </w:p>
    <w:p w14:paraId="447CA2CD" w14:textId="14B848C1" w:rsidR="000609D4" w:rsidRDefault="00F75CD9" w:rsidP="00A34048">
      <w:pPr>
        <w:spacing w:line="276" w:lineRule="auto"/>
        <w:ind w:left="540" w:right="2956"/>
        <w:jc w:val="both"/>
        <w:rPr>
          <w:rFonts w:ascii="Arial" w:eastAsia="Cambria" w:hAnsi="Arial" w:cs="Arial"/>
          <w:spacing w:val="6"/>
          <w:position w:val="-1"/>
          <w:sz w:val="22"/>
          <w:szCs w:val="22"/>
          <w:lang w:val="mn-MN"/>
        </w:rPr>
      </w:pPr>
      <w:r w:rsidRPr="00521D92">
        <w:rPr>
          <w:rFonts w:ascii="Arial" w:eastAsia="Cambria" w:hAnsi="Arial" w:cs="Arial"/>
          <w:spacing w:val="6"/>
          <w:position w:val="-1"/>
          <w:sz w:val="22"/>
          <w:szCs w:val="22"/>
          <w:lang w:val="mn-MN"/>
        </w:rPr>
        <w:t xml:space="preserve">Гэрлийн хүчийг </w:t>
      </w:r>
      <w:r w:rsidR="000609D4">
        <w:rPr>
          <w:rFonts w:ascii="Arial" w:eastAsia="Cambria" w:hAnsi="Arial" w:cs="Arial"/>
          <w:spacing w:val="6"/>
          <w:position w:val="-1"/>
          <w:sz w:val="22"/>
          <w:szCs w:val="22"/>
          <w:lang w:val="mn-MN"/>
        </w:rPr>
        <w:t>1-р</w:t>
      </w:r>
      <w:r w:rsidRPr="00521D92">
        <w:rPr>
          <w:rFonts w:ascii="Arial" w:eastAsia="Cambria" w:hAnsi="Arial" w:cs="Arial"/>
          <w:spacing w:val="6"/>
          <w:position w:val="-1"/>
          <w:sz w:val="22"/>
          <w:szCs w:val="22"/>
          <w:lang w:val="mn-MN"/>
        </w:rPr>
        <w:t xml:space="preserve"> томъёогоор бодно.</w:t>
      </w:r>
    </w:p>
    <w:p w14:paraId="5085989D" w14:textId="7CCBBDD8" w:rsidR="0086791A" w:rsidRPr="000609D4" w:rsidRDefault="000609D4" w:rsidP="000609D4">
      <w:pPr>
        <w:spacing w:line="276" w:lineRule="auto"/>
        <w:ind w:left="540" w:right="2956"/>
        <w:jc w:val="center"/>
        <w:rPr>
          <w:rFonts w:ascii="Arial" w:hAnsi="Arial" w:cs="Arial"/>
          <w:sz w:val="22"/>
          <w:szCs w:val="22"/>
          <w:lang w:val="mn-MN"/>
        </w:rPr>
      </w:pPr>
      <w:r w:rsidRPr="00521D92">
        <w:rPr>
          <w:rFonts w:ascii="Arial" w:hAnsi="Arial" w:cs="Arial"/>
          <w:noProof/>
          <w:w w:val="88"/>
          <w:sz w:val="22"/>
          <w:szCs w:val="22"/>
        </w:rPr>
        <w:drawing>
          <wp:anchor distT="0" distB="0" distL="114300" distR="114300" simplePos="0" relativeHeight="503314925" behindDoc="0" locked="0" layoutInCell="1" allowOverlap="1" wp14:anchorId="631A5AB1" wp14:editId="0843E4CA">
            <wp:simplePos x="0" y="0"/>
            <wp:positionH relativeFrom="column">
              <wp:posOffset>2320925</wp:posOffset>
            </wp:positionH>
            <wp:positionV relativeFrom="paragraph">
              <wp:posOffset>8890</wp:posOffset>
            </wp:positionV>
            <wp:extent cx="1144905" cy="869950"/>
            <wp:effectExtent l="0" t="0" r="0" b="6350"/>
            <wp:wrapSquare wrapText="bothSides"/>
            <wp:docPr id="39840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01778" name=""/>
                    <pic:cNvPicPr/>
                  </pic:nvPicPr>
                  <pic:blipFill>
                    <a:blip r:embed="rId20">
                      <a:extLst>
                        <a:ext uri="{28A0092B-C50C-407E-A947-70E740481C1C}">
                          <a14:useLocalDpi xmlns:a14="http://schemas.microsoft.com/office/drawing/2010/main" val="0"/>
                        </a:ext>
                      </a:extLst>
                    </a:blip>
                    <a:stretch>
                      <a:fillRect/>
                    </a:stretch>
                  </pic:blipFill>
                  <pic:spPr>
                    <a:xfrm>
                      <a:off x="0" y="0"/>
                      <a:ext cx="1144905" cy="869950"/>
                    </a:xfrm>
                    <a:prstGeom prst="rect">
                      <a:avLst/>
                    </a:prstGeom>
                  </pic:spPr>
                </pic:pic>
              </a:graphicData>
            </a:graphic>
          </wp:anchor>
        </w:drawing>
      </w:r>
      <w:r>
        <w:rPr>
          <w:rFonts w:ascii="Arial" w:hAnsi="Arial" w:cs="Arial"/>
          <w:sz w:val="22"/>
          <w:szCs w:val="22"/>
          <w:lang w:val="mn-MN"/>
        </w:rPr>
        <w:t xml:space="preserve">                                    </w:t>
      </w:r>
    </w:p>
    <w:p w14:paraId="303CADDB" w14:textId="77777777" w:rsidR="0086791A" w:rsidRPr="00521D92" w:rsidRDefault="0086791A" w:rsidP="00486A9D">
      <w:pPr>
        <w:spacing w:before="4" w:line="276" w:lineRule="auto"/>
        <w:rPr>
          <w:rFonts w:ascii="Arial" w:hAnsi="Arial" w:cs="Arial"/>
          <w:sz w:val="22"/>
          <w:szCs w:val="22"/>
        </w:rPr>
      </w:pPr>
    </w:p>
    <w:p w14:paraId="15345CD1" w14:textId="51B59329" w:rsidR="000609D4" w:rsidRDefault="000609D4" w:rsidP="00A34048">
      <w:pPr>
        <w:spacing w:line="276" w:lineRule="auto"/>
        <w:ind w:left="540"/>
        <w:rPr>
          <w:rFonts w:ascii="Arial" w:eastAsia="Cambria" w:hAnsi="Arial" w:cs="Arial"/>
          <w:spacing w:val="2"/>
          <w:position w:val="-1"/>
          <w:sz w:val="22"/>
          <w:szCs w:val="22"/>
          <w:lang w:val="mn-MN"/>
        </w:rPr>
      </w:pPr>
      <w:r>
        <w:rPr>
          <w:rFonts w:ascii="Arial" w:eastAsia="Cambria" w:hAnsi="Arial" w:cs="Arial"/>
          <w:spacing w:val="2"/>
          <w:position w:val="-1"/>
          <w:sz w:val="22"/>
          <w:szCs w:val="22"/>
          <w:lang w:val="mn-MN"/>
        </w:rPr>
        <w:t xml:space="preserve">                                                                        </w:t>
      </w:r>
      <w:r w:rsidRPr="00A738DD">
        <w:rPr>
          <w:rFonts w:ascii="Arial" w:eastAsia="Cambria" w:hAnsi="Arial" w:cs="Arial"/>
          <w:spacing w:val="-9"/>
          <w:position w:val="-1"/>
          <w:sz w:val="22"/>
          <w:szCs w:val="22"/>
        </w:rPr>
        <w:t>(</w:t>
      </w:r>
      <w:r w:rsidRPr="00A738DD">
        <w:rPr>
          <w:rFonts w:ascii="Arial" w:eastAsia="Cambria" w:hAnsi="Arial" w:cs="Arial"/>
          <w:spacing w:val="-12"/>
          <w:position w:val="-1"/>
          <w:sz w:val="22"/>
          <w:szCs w:val="22"/>
        </w:rPr>
        <w:t>1</w:t>
      </w:r>
      <w:r w:rsidRPr="00A738DD">
        <w:rPr>
          <w:rFonts w:ascii="Arial" w:eastAsia="Cambria" w:hAnsi="Arial" w:cs="Arial"/>
          <w:spacing w:val="-3"/>
          <w:position w:val="-1"/>
          <w:sz w:val="22"/>
          <w:szCs w:val="22"/>
        </w:rPr>
        <w:t>)</w:t>
      </w:r>
      <w:r>
        <w:rPr>
          <w:rFonts w:ascii="Arial" w:eastAsia="Cambria" w:hAnsi="Arial" w:cs="Arial"/>
          <w:spacing w:val="2"/>
          <w:position w:val="-1"/>
          <w:sz w:val="22"/>
          <w:szCs w:val="22"/>
          <w:lang w:val="mn-MN"/>
        </w:rPr>
        <w:t xml:space="preserve">                                                        </w:t>
      </w:r>
    </w:p>
    <w:p w14:paraId="5EF32B5F" w14:textId="749B2AE2" w:rsidR="000609D4" w:rsidRDefault="000609D4" w:rsidP="00A34048">
      <w:pPr>
        <w:spacing w:line="276" w:lineRule="auto"/>
        <w:ind w:left="540"/>
        <w:rPr>
          <w:rFonts w:ascii="Arial" w:eastAsia="Cambria" w:hAnsi="Arial" w:cs="Arial"/>
          <w:spacing w:val="2"/>
          <w:position w:val="-1"/>
          <w:sz w:val="22"/>
          <w:szCs w:val="22"/>
          <w:lang w:val="mn-MN"/>
        </w:rPr>
      </w:pPr>
      <w:r>
        <w:rPr>
          <w:rFonts w:ascii="Arial" w:eastAsia="Cambria" w:hAnsi="Arial" w:cs="Arial"/>
          <w:spacing w:val="2"/>
          <w:position w:val="-1"/>
          <w:sz w:val="22"/>
          <w:szCs w:val="22"/>
          <w:lang w:val="mn-MN"/>
        </w:rPr>
        <w:t xml:space="preserve">                                                                                 </w:t>
      </w:r>
    </w:p>
    <w:p w14:paraId="4644B0AE" w14:textId="77777777" w:rsidR="000609D4" w:rsidRDefault="000609D4" w:rsidP="00A34048">
      <w:pPr>
        <w:spacing w:line="276" w:lineRule="auto"/>
        <w:ind w:left="540"/>
        <w:rPr>
          <w:rFonts w:ascii="Arial" w:eastAsia="Cambria" w:hAnsi="Arial" w:cs="Arial"/>
          <w:spacing w:val="2"/>
          <w:position w:val="-1"/>
          <w:sz w:val="22"/>
          <w:szCs w:val="22"/>
          <w:lang w:val="mn-MN"/>
        </w:rPr>
      </w:pPr>
    </w:p>
    <w:p w14:paraId="6B3AFA53" w14:textId="4E8C3580" w:rsidR="0086791A" w:rsidRPr="00521D92" w:rsidRDefault="000609D4" w:rsidP="00A34048">
      <w:pPr>
        <w:spacing w:line="276" w:lineRule="auto"/>
        <w:ind w:left="540"/>
        <w:rPr>
          <w:rFonts w:ascii="Arial" w:hAnsi="Arial" w:cs="Arial"/>
          <w:sz w:val="22"/>
          <w:szCs w:val="22"/>
        </w:rPr>
      </w:pPr>
      <w:r>
        <w:rPr>
          <w:rFonts w:ascii="Arial" w:eastAsia="Cambria" w:hAnsi="Arial" w:cs="Arial"/>
          <w:spacing w:val="2"/>
          <w:position w:val="-1"/>
          <w:sz w:val="22"/>
          <w:szCs w:val="22"/>
          <w:lang w:val="mn-MN"/>
        </w:rPr>
        <w:t>Тэмдэглэгээний т</w:t>
      </w:r>
      <w:r w:rsidR="00F75CD9" w:rsidRPr="00521D92">
        <w:rPr>
          <w:rFonts w:ascii="Arial" w:eastAsia="Cambria" w:hAnsi="Arial" w:cs="Arial"/>
          <w:spacing w:val="2"/>
          <w:position w:val="-1"/>
          <w:sz w:val="22"/>
          <w:szCs w:val="22"/>
          <w:lang w:val="mn-MN"/>
        </w:rPr>
        <w:t>айлбар:</w:t>
      </w:r>
    </w:p>
    <w:tbl>
      <w:tblPr>
        <w:tblW w:w="0" w:type="auto"/>
        <w:tblInd w:w="117" w:type="dxa"/>
        <w:tblLayout w:type="fixed"/>
        <w:tblCellMar>
          <w:left w:w="0" w:type="dxa"/>
          <w:right w:w="0" w:type="dxa"/>
        </w:tblCellMar>
        <w:tblLook w:val="01E0" w:firstRow="1" w:lastRow="1" w:firstColumn="1" w:lastColumn="1" w:noHBand="0" w:noVBand="0"/>
      </w:tblPr>
      <w:tblGrid>
        <w:gridCol w:w="863"/>
        <w:gridCol w:w="9129"/>
      </w:tblGrid>
      <w:tr w:rsidR="000B1060" w:rsidRPr="00521D92" w14:paraId="731048A2" w14:textId="77777777">
        <w:trPr>
          <w:trHeight w:hRule="exact" w:val="430"/>
        </w:trPr>
        <w:tc>
          <w:tcPr>
            <w:tcW w:w="863" w:type="dxa"/>
            <w:tcBorders>
              <w:top w:val="nil"/>
              <w:left w:val="nil"/>
              <w:bottom w:val="nil"/>
              <w:right w:val="nil"/>
            </w:tcBorders>
          </w:tcPr>
          <w:p w14:paraId="50A22090" w14:textId="77777777" w:rsidR="0086791A" w:rsidRPr="00521D92" w:rsidRDefault="008507A1" w:rsidP="00A34048">
            <w:pPr>
              <w:spacing w:before="42" w:line="276" w:lineRule="auto"/>
              <w:ind w:left="540"/>
              <w:rPr>
                <w:rFonts w:ascii="Arial" w:eastAsia="Cambria" w:hAnsi="Arial" w:cs="Arial"/>
                <w:sz w:val="22"/>
                <w:szCs w:val="22"/>
              </w:rPr>
            </w:pPr>
            <w:r w:rsidRPr="00521D92">
              <w:rPr>
                <w:rFonts w:ascii="Arial" w:eastAsia="Cambria" w:hAnsi="Arial" w:cs="Arial"/>
                <w:i/>
                <w:spacing w:val="5"/>
                <w:sz w:val="22"/>
                <w:szCs w:val="22"/>
              </w:rPr>
              <w:t>t</w:t>
            </w:r>
            <w:r w:rsidRPr="00521D92">
              <w:rPr>
                <w:rFonts w:ascii="Arial" w:eastAsia="Cambria" w:hAnsi="Arial" w:cs="Arial"/>
                <w:w w:val="103"/>
                <w:position w:val="-6"/>
                <w:sz w:val="22"/>
                <w:szCs w:val="22"/>
              </w:rPr>
              <w:t>1</w:t>
            </w:r>
          </w:p>
        </w:tc>
        <w:tc>
          <w:tcPr>
            <w:tcW w:w="9129" w:type="dxa"/>
            <w:tcBorders>
              <w:top w:val="nil"/>
              <w:left w:val="nil"/>
              <w:bottom w:val="nil"/>
              <w:right w:val="nil"/>
            </w:tcBorders>
          </w:tcPr>
          <w:p w14:paraId="76C8090E" w14:textId="33E05BA3" w:rsidR="0086791A" w:rsidRPr="00521D92" w:rsidRDefault="000609D4" w:rsidP="000609D4">
            <w:pPr>
              <w:spacing w:before="42" w:line="276" w:lineRule="auto"/>
              <w:ind w:left="540"/>
              <w:rPr>
                <w:rFonts w:ascii="Arial" w:eastAsia="Cambria" w:hAnsi="Arial" w:cs="Arial"/>
                <w:sz w:val="22"/>
                <w:szCs w:val="22"/>
              </w:rPr>
            </w:pPr>
            <w:r>
              <w:rPr>
                <w:rFonts w:ascii="Arial" w:eastAsia="Cambria" w:hAnsi="Arial" w:cs="Arial"/>
                <w:spacing w:val="3"/>
                <w:sz w:val="22"/>
                <w:szCs w:val="22"/>
                <w:lang w:val="mn-MN"/>
              </w:rPr>
              <w:t xml:space="preserve">Гэрэл анивчиж эхлэх агшинд хэмжигдэх хугацаа, </w:t>
            </w:r>
            <w:r w:rsidR="00F75CD9" w:rsidRPr="00521D92">
              <w:rPr>
                <w:rFonts w:ascii="Arial" w:eastAsia="Cambria" w:hAnsi="Arial" w:cs="Arial"/>
                <w:spacing w:val="3"/>
                <w:sz w:val="22"/>
                <w:szCs w:val="22"/>
                <w:lang w:val="mn-MN"/>
              </w:rPr>
              <w:t>секундээр</w:t>
            </w:r>
            <w:r w:rsidRPr="00521D92">
              <w:rPr>
                <w:rFonts w:ascii="Arial" w:eastAsia="Cambria" w:hAnsi="Arial" w:cs="Arial"/>
                <w:sz w:val="22"/>
                <w:szCs w:val="22"/>
              </w:rPr>
              <w:t>;</w:t>
            </w:r>
            <w:r w:rsidR="00F75CD9" w:rsidRPr="00521D92">
              <w:rPr>
                <w:rFonts w:ascii="Arial" w:eastAsia="Cambria" w:hAnsi="Arial" w:cs="Arial"/>
                <w:spacing w:val="3"/>
                <w:sz w:val="22"/>
                <w:szCs w:val="22"/>
                <w:lang w:val="mn-MN"/>
              </w:rPr>
              <w:t xml:space="preserve"> </w:t>
            </w:r>
          </w:p>
        </w:tc>
      </w:tr>
      <w:tr w:rsidR="000B1060" w:rsidRPr="00521D92" w14:paraId="31900C19" w14:textId="77777777">
        <w:trPr>
          <w:trHeight w:hRule="exact" w:val="446"/>
        </w:trPr>
        <w:tc>
          <w:tcPr>
            <w:tcW w:w="863" w:type="dxa"/>
            <w:tcBorders>
              <w:top w:val="nil"/>
              <w:left w:val="nil"/>
              <w:bottom w:val="nil"/>
              <w:right w:val="nil"/>
            </w:tcBorders>
          </w:tcPr>
          <w:p w14:paraId="52BF5414" w14:textId="77777777" w:rsidR="0086791A" w:rsidRPr="00521D92" w:rsidRDefault="008507A1" w:rsidP="00A34048">
            <w:pPr>
              <w:spacing w:before="58" w:line="276" w:lineRule="auto"/>
              <w:ind w:left="540"/>
              <w:rPr>
                <w:rFonts w:ascii="Arial" w:eastAsia="Cambria" w:hAnsi="Arial" w:cs="Arial"/>
                <w:sz w:val="22"/>
                <w:szCs w:val="22"/>
              </w:rPr>
            </w:pPr>
            <w:r w:rsidRPr="00521D92">
              <w:rPr>
                <w:rFonts w:ascii="Arial" w:eastAsia="Cambria" w:hAnsi="Arial" w:cs="Arial"/>
                <w:i/>
                <w:spacing w:val="7"/>
                <w:sz w:val="22"/>
                <w:szCs w:val="22"/>
              </w:rPr>
              <w:t>t</w:t>
            </w:r>
            <w:r w:rsidRPr="00521D92">
              <w:rPr>
                <w:rFonts w:ascii="Arial" w:eastAsia="Cambria" w:hAnsi="Arial" w:cs="Arial"/>
                <w:w w:val="103"/>
                <w:position w:val="-6"/>
                <w:sz w:val="22"/>
                <w:szCs w:val="22"/>
              </w:rPr>
              <w:t>2</w:t>
            </w:r>
          </w:p>
        </w:tc>
        <w:tc>
          <w:tcPr>
            <w:tcW w:w="9129" w:type="dxa"/>
            <w:tcBorders>
              <w:top w:val="nil"/>
              <w:left w:val="nil"/>
              <w:bottom w:val="nil"/>
              <w:right w:val="nil"/>
            </w:tcBorders>
          </w:tcPr>
          <w:p w14:paraId="11096C65" w14:textId="5A997466" w:rsidR="0086791A" w:rsidRPr="00521D92" w:rsidRDefault="000609D4" w:rsidP="000609D4">
            <w:pPr>
              <w:spacing w:before="58" w:line="276" w:lineRule="auto"/>
              <w:ind w:left="540"/>
              <w:rPr>
                <w:rFonts w:ascii="Arial" w:eastAsia="Cambria" w:hAnsi="Arial" w:cs="Arial"/>
                <w:sz w:val="22"/>
                <w:szCs w:val="22"/>
              </w:rPr>
            </w:pPr>
            <w:r>
              <w:rPr>
                <w:rFonts w:ascii="Arial" w:eastAsia="Cambria" w:hAnsi="Arial" w:cs="Arial"/>
                <w:spacing w:val="3"/>
                <w:sz w:val="22"/>
                <w:szCs w:val="22"/>
                <w:lang w:val="mn-MN"/>
              </w:rPr>
              <w:t xml:space="preserve">Гэрэл анивчиж дуусах агшинд хэмжигдэх хугацаа, </w:t>
            </w:r>
            <w:r w:rsidRPr="00521D92">
              <w:rPr>
                <w:rFonts w:ascii="Arial" w:eastAsia="Cambria" w:hAnsi="Arial" w:cs="Arial"/>
                <w:spacing w:val="3"/>
                <w:sz w:val="22"/>
                <w:szCs w:val="22"/>
                <w:lang w:val="mn-MN"/>
              </w:rPr>
              <w:t>секундээр</w:t>
            </w:r>
            <w:r w:rsidR="00F75CD9" w:rsidRPr="00521D92">
              <w:rPr>
                <w:rFonts w:ascii="Arial" w:eastAsia="Cambria" w:hAnsi="Arial" w:cs="Arial"/>
                <w:sz w:val="22"/>
                <w:szCs w:val="22"/>
              </w:rPr>
              <w:t>;</w:t>
            </w:r>
          </w:p>
        </w:tc>
      </w:tr>
      <w:tr w:rsidR="000B1060" w:rsidRPr="00521D92" w14:paraId="4E7ACE04" w14:textId="77777777">
        <w:trPr>
          <w:trHeight w:hRule="exact" w:val="422"/>
        </w:trPr>
        <w:tc>
          <w:tcPr>
            <w:tcW w:w="863" w:type="dxa"/>
            <w:tcBorders>
              <w:top w:val="nil"/>
              <w:left w:val="nil"/>
              <w:bottom w:val="nil"/>
              <w:right w:val="nil"/>
            </w:tcBorders>
          </w:tcPr>
          <w:p w14:paraId="7E2CF7C4" w14:textId="77777777" w:rsidR="0086791A" w:rsidRPr="00521D92" w:rsidRDefault="008507A1" w:rsidP="00A34048">
            <w:pPr>
              <w:spacing w:before="58" w:line="276" w:lineRule="auto"/>
              <w:ind w:left="540"/>
              <w:rPr>
                <w:rFonts w:ascii="Arial" w:eastAsia="Cambria" w:hAnsi="Arial" w:cs="Arial"/>
                <w:sz w:val="22"/>
                <w:szCs w:val="22"/>
              </w:rPr>
            </w:pPr>
            <w:r w:rsidRPr="00521D92">
              <w:rPr>
                <w:rFonts w:ascii="Arial" w:eastAsia="Cambria" w:hAnsi="Arial" w:cs="Arial"/>
                <w:i/>
                <w:sz w:val="22"/>
                <w:szCs w:val="22"/>
              </w:rPr>
              <w:t>I</w:t>
            </w:r>
          </w:p>
        </w:tc>
        <w:tc>
          <w:tcPr>
            <w:tcW w:w="9129" w:type="dxa"/>
            <w:tcBorders>
              <w:top w:val="nil"/>
              <w:left w:val="nil"/>
              <w:bottom w:val="nil"/>
              <w:right w:val="nil"/>
            </w:tcBorders>
          </w:tcPr>
          <w:p w14:paraId="1E2A0E7F" w14:textId="5D5A3376" w:rsidR="0086791A" w:rsidRPr="00521D92" w:rsidRDefault="00F75CD9" w:rsidP="00A34048">
            <w:pPr>
              <w:spacing w:before="58" w:line="276" w:lineRule="auto"/>
              <w:ind w:left="540"/>
              <w:rPr>
                <w:rFonts w:ascii="Arial" w:eastAsia="Cambria" w:hAnsi="Arial" w:cs="Arial"/>
                <w:sz w:val="22"/>
                <w:szCs w:val="22"/>
              </w:rPr>
            </w:pPr>
            <w:r w:rsidRPr="00521D92">
              <w:rPr>
                <w:rFonts w:ascii="Arial" w:eastAsia="Cambria" w:hAnsi="Arial" w:cs="Arial"/>
                <w:spacing w:val="3"/>
                <w:sz w:val="22"/>
                <w:szCs w:val="22"/>
                <w:lang w:val="mn-MN"/>
              </w:rPr>
              <w:t>Агшин зуурын эрчим</w:t>
            </w:r>
            <w:r w:rsidRPr="00521D92">
              <w:rPr>
                <w:rFonts w:ascii="Arial" w:eastAsia="Cambria" w:hAnsi="Arial" w:cs="Arial"/>
                <w:sz w:val="22"/>
                <w:szCs w:val="22"/>
              </w:rPr>
              <w:t>;</w:t>
            </w:r>
          </w:p>
        </w:tc>
      </w:tr>
      <w:tr w:rsidR="0086791A" w:rsidRPr="00521D92" w14:paraId="546DF1EF" w14:textId="77777777">
        <w:trPr>
          <w:trHeight w:hRule="exact" w:val="371"/>
        </w:trPr>
        <w:tc>
          <w:tcPr>
            <w:tcW w:w="863" w:type="dxa"/>
            <w:tcBorders>
              <w:top w:val="nil"/>
              <w:left w:val="nil"/>
              <w:bottom w:val="nil"/>
              <w:right w:val="nil"/>
            </w:tcBorders>
          </w:tcPr>
          <w:p w14:paraId="583E4BEA" w14:textId="77777777" w:rsidR="0086791A" w:rsidRPr="00521D92" w:rsidRDefault="008507A1" w:rsidP="00A34048">
            <w:pPr>
              <w:spacing w:before="82" w:line="276" w:lineRule="auto"/>
              <w:ind w:left="540"/>
              <w:rPr>
                <w:rFonts w:ascii="Arial" w:eastAsia="Cambria" w:hAnsi="Arial" w:cs="Arial"/>
                <w:sz w:val="22"/>
                <w:szCs w:val="22"/>
              </w:rPr>
            </w:pPr>
            <w:r w:rsidRPr="00521D92">
              <w:rPr>
                <w:rFonts w:ascii="Arial" w:eastAsia="Cambria" w:hAnsi="Arial" w:cs="Arial"/>
                <w:spacing w:val="-1"/>
                <w:sz w:val="22"/>
                <w:szCs w:val="22"/>
              </w:rPr>
              <w:lastRenderedPageBreak/>
              <w:t>0</w:t>
            </w:r>
            <w:r w:rsidRPr="00521D92">
              <w:rPr>
                <w:rFonts w:ascii="Arial" w:eastAsia="Cambria" w:hAnsi="Arial" w:cs="Arial"/>
                <w:spacing w:val="5"/>
                <w:sz w:val="22"/>
                <w:szCs w:val="22"/>
              </w:rPr>
              <w:t>,</w:t>
            </w:r>
            <w:r w:rsidRPr="00521D92">
              <w:rPr>
                <w:rFonts w:ascii="Arial" w:eastAsia="Cambria" w:hAnsi="Arial" w:cs="Arial"/>
                <w:sz w:val="22"/>
                <w:szCs w:val="22"/>
              </w:rPr>
              <w:t>2</w:t>
            </w:r>
          </w:p>
        </w:tc>
        <w:tc>
          <w:tcPr>
            <w:tcW w:w="9129" w:type="dxa"/>
            <w:tcBorders>
              <w:top w:val="nil"/>
              <w:left w:val="nil"/>
              <w:bottom w:val="nil"/>
              <w:right w:val="nil"/>
            </w:tcBorders>
          </w:tcPr>
          <w:p w14:paraId="68F32F64" w14:textId="2246CD3C" w:rsidR="0086791A" w:rsidRPr="000609D4" w:rsidRDefault="000609D4" w:rsidP="00A34048">
            <w:pPr>
              <w:spacing w:before="82" w:line="276" w:lineRule="auto"/>
              <w:ind w:left="540"/>
              <w:rPr>
                <w:rFonts w:ascii="Arial" w:eastAsia="Cambria" w:hAnsi="Arial" w:cs="Arial"/>
                <w:sz w:val="22"/>
                <w:szCs w:val="22"/>
              </w:rPr>
            </w:pPr>
            <w:r w:rsidRPr="000609D4">
              <w:rPr>
                <w:rFonts w:ascii="Arial" w:hAnsi="Arial" w:cs="Arial"/>
                <w:sz w:val="22"/>
                <w:szCs w:val="22"/>
              </w:rPr>
              <w:t>Бло</w:t>
            </w:r>
            <w:r>
              <w:rPr>
                <w:rFonts w:ascii="Arial" w:hAnsi="Arial" w:cs="Arial"/>
                <w:sz w:val="22"/>
                <w:szCs w:val="22"/>
              </w:rPr>
              <w:t xml:space="preserve">ндел–Рейн тогтмол, секундээр </w:t>
            </w:r>
            <w:r w:rsidR="008507A1" w:rsidRPr="000609D4">
              <w:rPr>
                <w:rFonts w:ascii="Arial" w:eastAsia="Cambria" w:hAnsi="Arial" w:cs="Arial"/>
                <w:sz w:val="22"/>
                <w:szCs w:val="22"/>
              </w:rPr>
              <w:t>.</w:t>
            </w:r>
          </w:p>
        </w:tc>
      </w:tr>
    </w:tbl>
    <w:p w14:paraId="18E7392A" w14:textId="77777777" w:rsidR="0086791A" w:rsidRPr="00521D92" w:rsidRDefault="0086791A" w:rsidP="00A34048">
      <w:pPr>
        <w:spacing w:before="1" w:line="276" w:lineRule="auto"/>
        <w:ind w:left="540"/>
        <w:rPr>
          <w:rFonts w:ascii="Arial" w:hAnsi="Arial" w:cs="Arial"/>
          <w:sz w:val="22"/>
          <w:szCs w:val="22"/>
        </w:rPr>
      </w:pPr>
    </w:p>
    <w:p w14:paraId="7988C3D7" w14:textId="04570E1C" w:rsidR="0086791A" w:rsidRPr="00521D92" w:rsidRDefault="008507A1" w:rsidP="00A34048">
      <w:pPr>
        <w:spacing w:before="29" w:line="276" w:lineRule="auto"/>
        <w:ind w:left="540" w:right="70"/>
        <w:jc w:val="both"/>
        <w:rPr>
          <w:rFonts w:ascii="Arial" w:eastAsia="Cambria" w:hAnsi="Arial" w:cs="Arial"/>
          <w:sz w:val="22"/>
          <w:szCs w:val="22"/>
          <w:lang w:val="mn-MN"/>
        </w:rPr>
      </w:pPr>
      <w:r w:rsidRPr="00521D92">
        <w:rPr>
          <w:rFonts w:ascii="Arial" w:eastAsia="Cambria" w:hAnsi="Arial" w:cs="Arial"/>
          <w:b/>
          <w:sz w:val="22"/>
          <w:szCs w:val="22"/>
        </w:rPr>
        <w:t xml:space="preserve">5.2.8    </w:t>
      </w:r>
      <w:r w:rsidRPr="00521D92">
        <w:rPr>
          <w:rFonts w:ascii="Arial" w:eastAsia="Cambria" w:hAnsi="Arial" w:cs="Arial"/>
          <w:b/>
          <w:spacing w:val="30"/>
          <w:sz w:val="22"/>
          <w:szCs w:val="22"/>
        </w:rPr>
        <w:t xml:space="preserve"> </w:t>
      </w:r>
      <w:r w:rsidR="000609D4">
        <w:rPr>
          <w:rFonts w:ascii="Arial" w:eastAsia="Cambria" w:hAnsi="Arial" w:cs="Arial"/>
          <w:b/>
          <w:sz w:val="22"/>
          <w:szCs w:val="22"/>
          <w:lang w:val="mn-MN"/>
        </w:rPr>
        <w:t xml:space="preserve">Угсралт ба </w:t>
      </w:r>
      <w:r w:rsidR="00AA6055">
        <w:rPr>
          <w:rFonts w:ascii="Arial" w:eastAsia="Cambria" w:hAnsi="Arial" w:cs="Arial"/>
          <w:b/>
          <w:sz w:val="22"/>
          <w:szCs w:val="22"/>
          <w:lang w:val="mn-MN"/>
        </w:rPr>
        <w:t>хэрэгсэл</w:t>
      </w:r>
    </w:p>
    <w:p w14:paraId="0ECE092B" w14:textId="77777777" w:rsidR="0086791A" w:rsidRPr="00521D92" w:rsidRDefault="0086791A" w:rsidP="00A34048">
      <w:pPr>
        <w:spacing w:before="16" w:line="276" w:lineRule="auto"/>
        <w:ind w:left="540"/>
        <w:rPr>
          <w:rFonts w:ascii="Arial" w:hAnsi="Arial" w:cs="Arial"/>
          <w:sz w:val="22"/>
          <w:szCs w:val="22"/>
        </w:rPr>
      </w:pPr>
    </w:p>
    <w:p w14:paraId="1142660E" w14:textId="4A96A7D2" w:rsidR="0086791A" w:rsidRPr="00521D92" w:rsidRDefault="008507A1" w:rsidP="00A34048">
      <w:pPr>
        <w:spacing w:line="276" w:lineRule="auto"/>
        <w:ind w:left="540" w:right="70"/>
        <w:jc w:val="both"/>
        <w:rPr>
          <w:rFonts w:ascii="Arial" w:eastAsia="Cambria" w:hAnsi="Arial" w:cs="Arial"/>
          <w:sz w:val="22"/>
          <w:szCs w:val="22"/>
          <w:lang w:val="mn-MN"/>
        </w:rPr>
      </w:pPr>
      <w:r w:rsidRPr="00521D92">
        <w:rPr>
          <w:rFonts w:ascii="Arial" w:eastAsia="Cambria" w:hAnsi="Arial" w:cs="Arial"/>
          <w:b/>
          <w:sz w:val="22"/>
          <w:szCs w:val="22"/>
        </w:rPr>
        <w:t xml:space="preserve">5.2.8.1    </w:t>
      </w:r>
      <w:r w:rsidRPr="00521D92">
        <w:rPr>
          <w:rFonts w:ascii="Arial" w:eastAsia="Cambria" w:hAnsi="Arial" w:cs="Arial"/>
          <w:b/>
          <w:spacing w:val="19"/>
          <w:sz w:val="22"/>
          <w:szCs w:val="22"/>
        </w:rPr>
        <w:t xml:space="preserve"> </w:t>
      </w:r>
      <w:r w:rsidR="00727083" w:rsidRPr="00521D92">
        <w:rPr>
          <w:rFonts w:ascii="Arial" w:eastAsia="Cambria" w:hAnsi="Arial" w:cs="Arial"/>
          <w:b/>
          <w:sz w:val="22"/>
          <w:szCs w:val="22"/>
          <w:lang w:val="mn-MN"/>
        </w:rPr>
        <w:t>Ерөнхий</w:t>
      </w:r>
      <w:r w:rsidR="000609D4">
        <w:rPr>
          <w:rFonts w:ascii="Arial" w:eastAsia="Cambria" w:hAnsi="Arial" w:cs="Arial"/>
          <w:b/>
          <w:sz w:val="22"/>
          <w:szCs w:val="22"/>
          <w:lang w:val="mn-MN"/>
        </w:rPr>
        <w:t xml:space="preserve"> зүйл</w:t>
      </w:r>
    </w:p>
    <w:p w14:paraId="3B51D9BD" w14:textId="77777777" w:rsidR="0086791A" w:rsidRPr="00521D92" w:rsidRDefault="0086791A" w:rsidP="00486A9D">
      <w:pPr>
        <w:spacing w:before="3" w:line="276" w:lineRule="auto"/>
        <w:rPr>
          <w:rFonts w:ascii="Arial" w:hAnsi="Arial" w:cs="Arial"/>
          <w:sz w:val="22"/>
          <w:szCs w:val="22"/>
        </w:rPr>
      </w:pPr>
    </w:p>
    <w:p w14:paraId="4E1AF968" w14:textId="7839FA5F" w:rsidR="0086791A" w:rsidRPr="00521D92" w:rsidRDefault="00727083" w:rsidP="00160FBC">
      <w:pPr>
        <w:spacing w:line="276" w:lineRule="auto"/>
        <w:ind w:left="540" w:right="100"/>
        <w:jc w:val="both"/>
        <w:rPr>
          <w:rFonts w:ascii="Arial" w:eastAsia="Cambria" w:hAnsi="Arial" w:cs="Arial"/>
          <w:sz w:val="22"/>
          <w:szCs w:val="22"/>
          <w:lang w:val="mn-MN"/>
        </w:rPr>
      </w:pPr>
      <w:r w:rsidRPr="00521D92">
        <w:rPr>
          <w:rFonts w:ascii="Arial" w:eastAsia="Cambria" w:hAnsi="Arial" w:cs="Arial"/>
          <w:spacing w:val="6"/>
          <w:sz w:val="22"/>
          <w:szCs w:val="22"/>
          <w:lang w:val="mn-MN"/>
        </w:rPr>
        <w:t>Амь аврагдах нь хий</w:t>
      </w:r>
      <w:r w:rsidR="000609D4">
        <w:rPr>
          <w:rFonts w:ascii="Arial" w:eastAsia="Cambria" w:hAnsi="Arial" w:cs="Arial"/>
          <w:spacing w:val="6"/>
          <w:sz w:val="22"/>
          <w:szCs w:val="22"/>
          <w:lang w:val="mn-MN"/>
        </w:rPr>
        <w:t>лдэг завийг зөв ажиллуулах,</w:t>
      </w:r>
      <w:r w:rsidRPr="00521D92">
        <w:rPr>
          <w:rFonts w:ascii="Arial" w:eastAsia="Cambria" w:hAnsi="Arial" w:cs="Arial"/>
          <w:spacing w:val="6"/>
          <w:sz w:val="22"/>
          <w:szCs w:val="22"/>
          <w:lang w:val="mn-MN"/>
        </w:rPr>
        <w:t xml:space="preserve"> </w:t>
      </w:r>
      <w:r w:rsidR="000609D4">
        <w:rPr>
          <w:rFonts w:ascii="Arial" w:eastAsia="Cambria" w:hAnsi="Arial" w:cs="Arial"/>
          <w:spacing w:val="6"/>
          <w:sz w:val="22"/>
          <w:szCs w:val="22"/>
          <w:lang w:val="mn-MN"/>
        </w:rPr>
        <w:t xml:space="preserve">угсралт ба </w:t>
      </w:r>
      <w:r w:rsidR="00BB0CC8">
        <w:rPr>
          <w:rFonts w:ascii="Arial" w:eastAsia="Cambria" w:hAnsi="Arial" w:cs="Arial"/>
          <w:spacing w:val="6"/>
          <w:sz w:val="22"/>
          <w:szCs w:val="22"/>
          <w:lang w:val="mn-MN"/>
        </w:rPr>
        <w:t>хэрэгсэлтэй</w:t>
      </w:r>
      <w:r w:rsidR="000609D4">
        <w:rPr>
          <w:rFonts w:ascii="Arial" w:eastAsia="Cambria" w:hAnsi="Arial" w:cs="Arial"/>
          <w:spacing w:val="6"/>
          <w:sz w:val="22"/>
          <w:szCs w:val="22"/>
          <w:lang w:val="mn-MN"/>
        </w:rPr>
        <w:t xml:space="preserve"> </w:t>
      </w:r>
      <w:r w:rsidRPr="00521D92">
        <w:rPr>
          <w:rFonts w:ascii="Arial" w:eastAsia="Cambria" w:hAnsi="Arial" w:cs="Arial"/>
          <w:spacing w:val="6"/>
          <w:sz w:val="22"/>
          <w:szCs w:val="22"/>
          <w:lang w:val="mn-MN"/>
        </w:rPr>
        <w:t xml:space="preserve">шууд холбоотой. </w:t>
      </w:r>
    </w:p>
    <w:p w14:paraId="7BDEEB23" w14:textId="77777777" w:rsidR="0086791A" w:rsidRPr="00521D92" w:rsidRDefault="0086791A" w:rsidP="00A34048">
      <w:pPr>
        <w:spacing w:before="2" w:line="276" w:lineRule="auto"/>
        <w:ind w:left="540"/>
        <w:rPr>
          <w:rFonts w:ascii="Arial" w:hAnsi="Arial" w:cs="Arial"/>
          <w:sz w:val="22"/>
          <w:szCs w:val="22"/>
        </w:rPr>
      </w:pPr>
    </w:p>
    <w:p w14:paraId="31EF8E2F" w14:textId="205AE4D4" w:rsidR="0086791A" w:rsidRPr="00521D92" w:rsidRDefault="008507A1" w:rsidP="00A34048">
      <w:pPr>
        <w:spacing w:line="276" w:lineRule="auto"/>
        <w:ind w:left="540" w:right="70"/>
        <w:jc w:val="both"/>
        <w:rPr>
          <w:rFonts w:ascii="Arial" w:eastAsia="Cambria" w:hAnsi="Arial" w:cs="Arial"/>
          <w:sz w:val="22"/>
          <w:szCs w:val="22"/>
          <w:lang w:val="mn-MN"/>
        </w:rPr>
      </w:pPr>
      <w:r w:rsidRPr="00521D92">
        <w:rPr>
          <w:rFonts w:ascii="Arial" w:eastAsia="Cambria" w:hAnsi="Arial" w:cs="Arial"/>
          <w:b/>
          <w:sz w:val="22"/>
          <w:szCs w:val="22"/>
        </w:rPr>
        <w:t xml:space="preserve">5.2.8.2    </w:t>
      </w:r>
      <w:r w:rsidRPr="00521D92">
        <w:rPr>
          <w:rFonts w:ascii="Arial" w:eastAsia="Cambria" w:hAnsi="Arial" w:cs="Arial"/>
          <w:b/>
          <w:spacing w:val="19"/>
          <w:sz w:val="22"/>
          <w:szCs w:val="22"/>
        </w:rPr>
        <w:t xml:space="preserve"> </w:t>
      </w:r>
      <w:r w:rsidR="00AA6055">
        <w:rPr>
          <w:rFonts w:ascii="Arial" w:eastAsia="Cambria" w:hAnsi="Arial" w:cs="Arial"/>
          <w:b/>
          <w:sz w:val="22"/>
          <w:szCs w:val="22"/>
          <w:lang w:val="mn-MN"/>
        </w:rPr>
        <w:t>Хэрэгсэл</w:t>
      </w:r>
    </w:p>
    <w:p w14:paraId="4E2E6D47" w14:textId="77777777" w:rsidR="0086791A" w:rsidRPr="00521D92" w:rsidRDefault="0086791A" w:rsidP="00A34048">
      <w:pPr>
        <w:spacing w:before="16" w:line="276" w:lineRule="auto"/>
        <w:ind w:left="540"/>
        <w:rPr>
          <w:rFonts w:ascii="Arial" w:hAnsi="Arial" w:cs="Arial"/>
          <w:sz w:val="22"/>
          <w:szCs w:val="22"/>
        </w:rPr>
      </w:pPr>
    </w:p>
    <w:p w14:paraId="66230C37" w14:textId="602B7956" w:rsidR="0086791A" w:rsidRPr="00521D92" w:rsidRDefault="008507A1" w:rsidP="00A34048">
      <w:pPr>
        <w:spacing w:line="276" w:lineRule="auto"/>
        <w:ind w:left="540" w:right="70"/>
        <w:jc w:val="both"/>
        <w:rPr>
          <w:rFonts w:ascii="Arial" w:eastAsia="Cambria" w:hAnsi="Arial" w:cs="Arial"/>
          <w:sz w:val="22"/>
          <w:szCs w:val="22"/>
          <w:lang w:val="mn-MN"/>
        </w:rPr>
      </w:pPr>
      <w:r w:rsidRPr="00521D92">
        <w:rPr>
          <w:rFonts w:ascii="Arial" w:eastAsia="Cambria" w:hAnsi="Arial" w:cs="Arial"/>
          <w:b/>
          <w:sz w:val="22"/>
          <w:szCs w:val="22"/>
        </w:rPr>
        <w:t xml:space="preserve">5.2.8.2.1    </w:t>
      </w:r>
      <w:r w:rsidRPr="00521D92">
        <w:rPr>
          <w:rFonts w:ascii="Arial" w:eastAsia="Cambria" w:hAnsi="Arial" w:cs="Arial"/>
          <w:b/>
          <w:spacing w:val="8"/>
          <w:sz w:val="22"/>
          <w:szCs w:val="22"/>
        </w:rPr>
        <w:t xml:space="preserve"> </w:t>
      </w:r>
      <w:r w:rsidR="000609D4">
        <w:rPr>
          <w:rFonts w:ascii="Arial" w:eastAsia="Cambria" w:hAnsi="Arial" w:cs="Arial"/>
          <w:b/>
          <w:sz w:val="22"/>
          <w:szCs w:val="22"/>
          <w:lang w:val="mn-MN"/>
        </w:rPr>
        <w:t>Завинд суу</w:t>
      </w:r>
      <w:r w:rsidR="005C74ED" w:rsidRPr="00521D92">
        <w:rPr>
          <w:rFonts w:ascii="Arial" w:eastAsia="Cambria" w:hAnsi="Arial" w:cs="Arial"/>
          <w:b/>
          <w:sz w:val="22"/>
          <w:szCs w:val="22"/>
          <w:lang w:val="mn-MN"/>
        </w:rPr>
        <w:t>х</w:t>
      </w:r>
    </w:p>
    <w:p w14:paraId="6998887F" w14:textId="77777777" w:rsidR="0086791A" w:rsidRPr="00521D92" w:rsidRDefault="0086791A" w:rsidP="00A34048">
      <w:pPr>
        <w:spacing w:before="3" w:line="276" w:lineRule="auto"/>
        <w:ind w:left="540"/>
        <w:rPr>
          <w:rFonts w:ascii="Arial" w:hAnsi="Arial" w:cs="Arial"/>
          <w:sz w:val="22"/>
          <w:szCs w:val="22"/>
        </w:rPr>
      </w:pPr>
    </w:p>
    <w:p w14:paraId="1BB96D45" w14:textId="3EB52A90" w:rsidR="0086791A" w:rsidRPr="00521D92" w:rsidRDefault="00EC1968" w:rsidP="00A34048">
      <w:pPr>
        <w:spacing w:line="276" w:lineRule="auto"/>
        <w:ind w:left="540" w:right="-20"/>
        <w:jc w:val="both"/>
        <w:rPr>
          <w:rFonts w:ascii="Arial" w:eastAsia="Cambria" w:hAnsi="Arial" w:cs="Arial"/>
          <w:sz w:val="22"/>
          <w:szCs w:val="22"/>
          <w:lang w:val="mn-MN"/>
        </w:rPr>
      </w:pPr>
      <w:r w:rsidRPr="00521D92">
        <w:rPr>
          <w:rFonts w:ascii="Arial" w:eastAsia="Cambria" w:hAnsi="Arial" w:cs="Arial"/>
          <w:spacing w:val="4"/>
          <w:sz w:val="22"/>
          <w:szCs w:val="22"/>
          <w:lang w:val="mn-MN"/>
        </w:rPr>
        <w:t xml:space="preserve">Найм ба түүнээс бага хүн тээвэрлэх зориулалттай аврах завь нь </w:t>
      </w:r>
      <w:r w:rsidR="000609D4">
        <w:rPr>
          <w:rFonts w:ascii="Arial" w:eastAsia="Cambria" w:hAnsi="Arial" w:cs="Arial"/>
          <w:spacing w:val="4"/>
          <w:sz w:val="22"/>
          <w:szCs w:val="22"/>
          <w:lang w:val="mn-MN"/>
        </w:rPr>
        <w:t>дор хаяж</w:t>
      </w:r>
      <w:r w:rsidRPr="00521D92">
        <w:rPr>
          <w:rFonts w:ascii="Arial" w:eastAsia="Cambria" w:hAnsi="Arial" w:cs="Arial"/>
          <w:spacing w:val="4"/>
          <w:sz w:val="22"/>
          <w:szCs w:val="22"/>
          <w:lang w:val="mn-MN"/>
        </w:rPr>
        <w:t xml:space="preserve"> нэг </w:t>
      </w:r>
      <w:r w:rsidR="00AA6055">
        <w:rPr>
          <w:rFonts w:ascii="Arial" w:eastAsia="Cambria" w:hAnsi="Arial" w:cs="Arial"/>
          <w:spacing w:val="4"/>
          <w:sz w:val="22"/>
          <w:szCs w:val="22"/>
          <w:lang w:val="mn-MN"/>
        </w:rPr>
        <w:t>нэвтрэх орцтой</w:t>
      </w:r>
      <w:r w:rsidRPr="00521D92">
        <w:rPr>
          <w:rFonts w:ascii="Arial" w:eastAsia="Cambria" w:hAnsi="Arial" w:cs="Arial"/>
          <w:spacing w:val="4"/>
          <w:sz w:val="22"/>
          <w:szCs w:val="22"/>
          <w:lang w:val="mn-MN"/>
        </w:rPr>
        <w:t xml:space="preserve"> байна. </w:t>
      </w:r>
    </w:p>
    <w:p w14:paraId="33A1B095" w14:textId="77777777" w:rsidR="0086791A" w:rsidRPr="00521D92" w:rsidRDefault="0086791A" w:rsidP="00A34048">
      <w:pPr>
        <w:spacing w:before="4" w:line="276" w:lineRule="auto"/>
        <w:ind w:left="540"/>
        <w:jc w:val="both"/>
        <w:rPr>
          <w:rFonts w:ascii="Arial" w:hAnsi="Arial" w:cs="Arial"/>
          <w:sz w:val="22"/>
          <w:szCs w:val="22"/>
        </w:rPr>
      </w:pPr>
    </w:p>
    <w:p w14:paraId="5D0006AA" w14:textId="4B8BA368" w:rsidR="0086791A" w:rsidRPr="00521D92" w:rsidRDefault="00603020" w:rsidP="00A34048">
      <w:pPr>
        <w:spacing w:line="276" w:lineRule="auto"/>
        <w:ind w:left="540" w:right="-80"/>
        <w:jc w:val="both"/>
        <w:rPr>
          <w:rFonts w:ascii="Arial" w:eastAsia="Cambria" w:hAnsi="Arial" w:cs="Arial"/>
          <w:sz w:val="22"/>
          <w:szCs w:val="22"/>
          <w:lang w:val="mn-MN"/>
        </w:rPr>
      </w:pPr>
      <w:r w:rsidRPr="00521D92">
        <w:rPr>
          <w:rFonts w:ascii="Arial" w:eastAsia="Cambria" w:hAnsi="Arial" w:cs="Arial"/>
          <w:spacing w:val="4"/>
          <w:sz w:val="22"/>
          <w:szCs w:val="22"/>
          <w:lang w:val="mn-MN"/>
        </w:rPr>
        <w:t>Наймаас дээш хүн тээвэрлэх зориулалттай аврах завь нь тэнцвэртэй байдлыг алдахгүйг</w:t>
      </w:r>
      <w:r w:rsidR="00AA6055">
        <w:rPr>
          <w:rFonts w:ascii="Arial" w:eastAsia="Cambria" w:hAnsi="Arial" w:cs="Arial"/>
          <w:spacing w:val="4"/>
          <w:sz w:val="22"/>
          <w:szCs w:val="22"/>
          <w:lang w:val="mn-MN"/>
        </w:rPr>
        <w:t>ээр нэгэн зэрэг завинд суух</w:t>
      </w:r>
      <w:r w:rsidRPr="00521D92">
        <w:rPr>
          <w:rFonts w:ascii="Arial" w:eastAsia="Cambria" w:hAnsi="Arial" w:cs="Arial"/>
          <w:spacing w:val="4"/>
          <w:sz w:val="22"/>
          <w:szCs w:val="22"/>
          <w:lang w:val="mn-MN"/>
        </w:rPr>
        <w:t xml:space="preserve"> боломжтой 2 </w:t>
      </w:r>
      <w:r w:rsidR="00AA6055">
        <w:rPr>
          <w:rFonts w:ascii="Arial" w:eastAsia="Cambria" w:hAnsi="Arial" w:cs="Arial"/>
          <w:spacing w:val="4"/>
          <w:sz w:val="22"/>
          <w:szCs w:val="22"/>
          <w:lang w:val="mn-MN"/>
        </w:rPr>
        <w:t>нэвтрэх орцтой</w:t>
      </w:r>
      <w:r w:rsidRPr="00521D92">
        <w:rPr>
          <w:rFonts w:ascii="Arial" w:eastAsia="Cambria" w:hAnsi="Arial" w:cs="Arial"/>
          <w:spacing w:val="4"/>
          <w:sz w:val="22"/>
          <w:szCs w:val="22"/>
          <w:lang w:val="mn-MN"/>
        </w:rPr>
        <w:t xml:space="preserve"> байна. </w:t>
      </w:r>
    </w:p>
    <w:p w14:paraId="650C8CFC" w14:textId="77777777" w:rsidR="0086791A" w:rsidRPr="00521D92" w:rsidRDefault="0086791A" w:rsidP="00A34048">
      <w:pPr>
        <w:spacing w:before="4" w:line="276" w:lineRule="auto"/>
        <w:ind w:left="540" w:right="-80"/>
        <w:jc w:val="both"/>
        <w:rPr>
          <w:rFonts w:ascii="Arial" w:hAnsi="Arial" w:cs="Arial"/>
          <w:sz w:val="22"/>
          <w:szCs w:val="22"/>
        </w:rPr>
      </w:pPr>
    </w:p>
    <w:p w14:paraId="104A2263" w14:textId="2894FA9F" w:rsidR="0086791A" w:rsidRPr="00521D92" w:rsidRDefault="00F24DD4" w:rsidP="00A34048">
      <w:pPr>
        <w:spacing w:line="276" w:lineRule="auto"/>
        <w:ind w:left="540" w:right="-80"/>
        <w:jc w:val="both"/>
        <w:rPr>
          <w:rFonts w:ascii="Arial" w:eastAsia="Cambria" w:hAnsi="Arial" w:cs="Arial"/>
          <w:sz w:val="22"/>
          <w:szCs w:val="22"/>
        </w:rPr>
      </w:pPr>
      <w:r w:rsidRPr="00521D92">
        <w:rPr>
          <w:rFonts w:ascii="Arial" w:eastAsia="Cambria" w:hAnsi="Arial" w:cs="Arial"/>
          <w:spacing w:val="2"/>
          <w:sz w:val="22"/>
          <w:szCs w:val="22"/>
        </w:rPr>
        <w:t>1-</w:t>
      </w:r>
      <w:r w:rsidRPr="00521D92">
        <w:rPr>
          <w:rFonts w:ascii="Arial" w:eastAsia="Cambria" w:hAnsi="Arial" w:cs="Arial"/>
          <w:spacing w:val="2"/>
          <w:sz w:val="22"/>
          <w:szCs w:val="22"/>
          <w:lang w:val="mn-MN"/>
        </w:rPr>
        <w:t xml:space="preserve">р төрлийн аврах завин дээр 5.2.5.5-д заасан шүүрч </w:t>
      </w:r>
      <w:r w:rsidR="00AA6055">
        <w:rPr>
          <w:rFonts w:ascii="Arial" w:eastAsia="Cambria" w:hAnsi="Arial" w:cs="Arial"/>
          <w:spacing w:val="2"/>
          <w:sz w:val="22"/>
          <w:szCs w:val="22"/>
          <w:lang w:val="mn-MN"/>
        </w:rPr>
        <w:t>барих</w:t>
      </w:r>
      <w:r w:rsidRPr="00521D92">
        <w:rPr>
          <w:rFonts w:ascii="Arial" w:eastAsia="Cambria" w:hAnsi="Arial" w:cs="Arial"/>
          <w:spacing w:val="2"/>
          <w:sz w:val="22"/>
          <w:szCs w:val="22"/>
          <w:lang w:val="mn-MN"/>
        </w:rPr>
        <w:t xml:space="preserve"> боломжтой олсноос гадна</w:t>
      </w:r>
      <w:r w:rsidR="00F0243A" w:rsidRPr="00521D92">
        <w:rPr>
          <w:rFonts w:ascii="Arial" w:eastAsia="Cambria" w:hAnsi="Arial" w:cs="Arial"/>
          <w:spacing w:val="2"/>
          <w:sz w:val="22"/>
          <w:szCs w:val="22"/>
        </w:rPr>
        <w:t xml:space="preserve"> </w:t>
      </w:r>
      <w:r w:rsidR="00986C09">
        <w:rPr>
          <w:rFonts w:ascii="Arial" w:eastAsia="Cambria" w:hAnsi="Arial" w:cs="Arial"/>
          <w:spacing w:val="2"/>
          <w:sz w:val="22"/>
          <w:szCs w:val="22"/>
          <w:lang w:val="mn-MN"/>
        </w:rPr>
        <w:t xml:space="preserve">дор хаяж нэг </w:t>
      </w:r>
      <w:r w:rsidR="00AA6055">
        <w:rPr>
          <w:rFonts w:ascii="Arial" w:eastAsia="Cambria" w:hAnsi="Arial" w:cs="Arial"/>
          <w:spacing w:val="4"/>
          <w:sz w:val="22"/>
          <w:szCs w:val="22"/>
          <w:lang w:val="mn-MN"/>
        </w:rPr>
        <w:t>нэвтрэх орц</w:t>
      </w:r>
      <w:r w:rsidR="00986C09">
        <w:rPr>
          <w:rFonts w:ascii="Arial" w:eastAsia="Cambria" w:hAnsi="Arial" w:cs="Arial"/>
          <w:spacing w:val="4"/>
          <w:sz w:val="22"/>
          <w:szCs w:val="22"/>
          <w:lang w:val="mn-MN"/>
        </w:rPr>
        <w:t xml:space="preserve">ыг </w:t>
      </w:r>
      <w:r w:rsidR="00986C09">
        <w:rPr>
          <w:rFonts w:ascii="Arial" w:eastAsia="Cambria" w:hAnsi="Arial" w:cs="Arial"/>
          <w:spacing w:val="2"/>
          <w:sz w:val="22"/>
          <w:szCs w:val="22"/>
          <w:lang w:val="mn-MN"/>
        </w:rPr>
        <w:t>хийлдэг эсвэ</w:t>
      </w:r>
      <w:r w:rsidR="00986C09" w:rsidRPr="00521D92">
        <w:rPr>
          <w:rFonts w:ascii="Arial" w:eastAsia="Cambria" w:hAnsi="Arial" w:cs="Arial"/>
          <w:spacing w:val="2"/>
          <w:sz w:val="22"/>
          <w:szCs w:val="22"/>
          <w:lang w:val="mn-MN"/>
        </w:rPr>
        <w:t>л хагас хатуу</w:t>
      </w:r>
      <w:r w:rsidR="00AA6055">
        <w:rPr>
          <w:rFonts w:ascii="Arial" w:eastAsia="Cambria" w:hAnsi="Arial" w:cs="Arial"/>
          <w:spacing w:val="4"/>
          <w:sz w:val="22"/>
          <w:szCs w:val="22"/>
          <w:lang w:val="mn-MN"/>
        </w:rPr>
        <w:t xml:space="preserve"> </w:t>
      </w:r>
      <w:r w:rsidR="00986C09">
        <w:rPr>
          <w:rFonts w:ascii="Arial" w:eastAsia="Cambria" w:hAnsi="Arial" w:cs="Arial"/>
          <w:spacing w:val="4"/>
          <w:sz w:val="22"/>
          <w:szCs w:val="22"/>
          <w:lang w:val="mn-MN"/>
        </w:rPr>
        <w:t>хийцтэй</w:t>
      </w:r>
      <w:r w:rsidR="00AA6055">
        <w:rPr>
          <w:rFonts w:ascii="Arial" w:eastAsia="Cambria" w:hAnsi="Arial" w:cs="Arial"/>
          <w:spacing w:val="4"/>
          <w:sz w:val="22"/>
          <w:szCs w:val="22"/>
          <w:lang w:val="mn-MN"/>
        </w:rPr>
        <w:t xml:space="preserve"> </w:t>
      </w:r>
      <w:r w:rsidR="00AA6055">
        <w:rPr>
          <w:rFonts w:ascii="Arial" w:eastAsia="Cambria" w:hAnsi="Arial" w:cs="Arial"/>
          <w:spacing w:val="2"/>
          <w:sz w:val="22"/>
          <w:szCs w:val="22"/>
          <w:lang w:val="mn-MN"/>
        </w:rPr>
        <w:t>нас биенд хүрсэн</w:t>
      </w:r>
      <w:r w:rsidR="00F0243A" w:rsidRPr="00521D92">
        <w:rPr>
          <w:rFonts w:ascii="Arial" w:eastAsia="Cambria" w:hAnsi="Arial" w:cs="Arial"/>
          <w:spacing w:val="2"/>
          <w:sz w:val="22"/>
          <w:szCs w:val="22"/>
          <w:lang w:val="mn-MN"/>
        </w:rPr>
        <w:t xml:space="preserve"> </w:t>
      </w:r>
      <w:r w:rsidR="00986C09" w:rsidRPr="00521D92">
        <w:rPr>
          <w:rFonts w:ascii="Arial" w:eastAsia="Cambria" w:hAnsi="Arial" w:cs="Arial"/>
          <w:spacing w:val="2"/>
          <w:sz w:val="22"/>
          <w:szCs w:val="22"/>
          <w:lang w:val="mn-MN"/>
        </w:rPr>
        <w:t>82,5 кг жинтэй хүн</w:t>
      </w:r>
      <w:r w:rsidR="00986C09">
        <w:rPr>
          <w:rFonts w:ascii="Arial" w:eastAsia="Cambria" w:hAnsi="Arial" w:cs="Arial"/>
          <w:spacing w:val="2"/>
          <w:sz w:val="22"/>
          <w:szCs w:val="22"/>
          <w:lang w:val="mn-MN"/>
        </w:rPr>
        <w:t>ийг даах чадвартай</w:t>
      </w:r>
      <w:r w:rsidR="00986C09" w:rsidRPr="00521D92">
        <w:rPr>
          <w:rFonts w:ascii="Arial" w:eastAsia="Cambria" w:hAnsi="Arial" w:cs="Arial"/>
          <w:spacing w:val="2"/>
          <w:sz w:val="22"/>
          <w:szCs w:val="22"/>
          <w:lang w:val="mn-MN"/>
        </w:rPr>
        <w:t xml:space="preserve"> </w:t>
      </w:r>
      <w:r w:rsidR="00986C09">
        <w:rPr>
          <w:rFonts w:ascii="Arial" w:eastAsia="Cambria" w:hAnsi="Arial" w:cs="Arial"/>
          <w:spacing w:val="2"/>
          <w:sz w:val="22"/>
          <w:szCs w:val="22"/>
          <w:lang w:val="mn-MN"/>
        </w:rPr>
        <w:t xml:space="preserve">суух тавцангаар тоноглосон </w:t>
      </w:r>
      <w:r w:rsidR="00F0243A" w:rsidRPr="00521D92">
        <w:rPr>
          <w:rFonts w:ascii="Arial" w:eastAsia="Cambria" w:hAnsi="Arial" w:cs="Arial"/>
          <w:spacing w:val="2"/>
          <w:sz w:val="22"/>
          <w:szCs w:val="22"/>
          <w:lang w:val="mn-MN"/>
        </w:rPr>
        <w:t>байна.</w:t>
      </w:r>
      <w:r w:rsidR="00986C09">
        <w:rPr>
          <w:rFonts w:ascii="Arial" w:eastAsia="Cambria" w:hAnsi="Arial" w:cs="Arial"/>
          <w:spacing w:val="2"/>
          <w:sz w:val="22"/>
          <w:szCs w:val="22"/>
          <w:lang w:val="mn-MN"/>
        </w:rPr>
        <w:t xml:space="preserve"> Энэхүү суух тавцан нь далайгаас өөр хүний тусламжгүйгээр аврах салд суух боломжийг хангах ёстой.</w:t>
      </w:r>
      <w:r w:rsidR="00A01676" w:rsidRPr="00521D92">
        <w:rPr>
          <w:rFonts w:ascii="Arial" w:eastAsia="Cambria" w:hAnsi="Arial" w:cs="Arial"/>
          <w:spacing w:val="2"/>
          <w:sz w:val="22"/>
          <w:szCs w:val="22"/>
          <w:lang w:val="mn-MN"/>
        </w:rPr>
        <w:t xml:space="preserve"> Тус </w:t>
      </w:r>
      <w:r w:rsidR="00986C09">
        <w:rPr>
          <w:rFonts w:ascii="Arial" w:eastAsia="Cambria" w:hAnsi="Arial" w:cs="Arial"/>
          <w:spacing w:val="2"/>
          <w:sz w:val="22"/>
          <w:szCs w:val="22"/>
          <w:lang w:val="mn-MN"/>
        </w:rPr>
        <w:t>хэрэгслийг</w:t>
      </w:r>
      <w:r w:rsidR="00A01676" w:rsidRPr="00521D92">
        <w:rPr>
          <w:rFonts w:ascii="Arial" w:eastAsia="Cambria" w:hAnsi="Arial" w:cs="Arial"/>
          <w:spacing w:val="2"/>
          <w:sz w:val="22"/>
          <w:szCs w:val="22"/>
          <w:lang w:val="mn-MN"/>
        </w:rPr>
        <w:t xml:space="preserve"> 6.6-д заасны дагуу туршиж үзсэн байна. </w:t>
      </w:r>
      <w:r w:rsidR="00F0243A" w:rsidRPr="00521D92">
        <w:rPr>
          <w:rFonts w:ascii="Arial" w:eastAsia="Cambria" w:hAnsi="Arial" w:cs="Arial"/>
          <w:spacing w:val="2"/>
          <w:sz w:val="22"/>
          <w:szCs w:val="22"/>
          <w:lang w:val="mn-MN"/>
        </w:rPr>
        <w:t xml:space="preserve"> </w:t>
      </w:r>
      <w:r w:rsidRPr="00521D92">
        <w:rPr>
          <w:rFonts w:ascii="Arial" w:eastAsia="Cambria" w:hAnsi="Arial" w:cs="Arial"/>
          <w:spacing w:val="2"/>
          <w:sz w:val="22"/>
          <w:szCs w:val="22"/>
          <w:lang w:val="mn-MN"/>
        </w:rPr>
        <w:t xml:space="preserve"> </w:t>
      </w:r>
    </w:p>
    <w:p w14:paraId="0715EA6A" w14:textId="77777777" w:rsidR="0086791A" w:rsidRPr="00521D92" w:rsidRDefault="0086791A" w:rsidP="00A34048">
      <w:pPr>
        <w:spacing w:before="4" w:line="276" w:lineRule="auto"/>
        <w:ind w:left="540" w:right="-80"/>
        <w:jc w:val="both"/>
        <w:rPr>
          <w:rFonts w:ascii="Arial" w:hAnsi="Arial" w:cs="Arial"/>
          <w:sz w:val="22"/>
          <w:szCs w:val="22"/>
        </w:rPr>
      </w:pPr>
    </w:p>
    <w:p w14:paraId="04D2056F" w14:textId="0884F35E" w:rsidR="0086791A" w:rsidRPr="00521D92" w:rsidRDefault="00402E0F" w:rsidP="00A34048">
      <w:pPr>
        <w:spacing w:line="276" w:lineRule="auto"/>
        <w:ind w:left="540" w:right="-80"/>
        <w:jc w:val="both"/>
        <w:rPr>
          <w:rFonts w:ascii="Arial" w:hAnsi="Arial" w:cs="Arial"/>
          <w:sz w:val="22"/>
          <w:szCs w:val="22"/>
          <w:lang w:val="mn-MN"/>
        </w:rPr>
      </w:pPr>
      <w:r w:rsidRPr="00521D92">
        <w:rPr>
          <w:rFonts w:ascii="Arial" w:eastAsia="Cambria" w:hAnsi="Arial" w:cs="Arial"/>
          <w:spacing w:val="2"/>
          <w:sz w:val="22"/>
          <w:szCs w:val="22"/>
          <w:lang w:val="mn-MN"/>
        </w:rPr>
        <w:t>2</w:t>
      </w:r>
      <w:r w:rsidRPr="00521D92">
        <w:rPr>
          <w:rFonts w:ascii="Arial" w:eastAsia="Cambria" w:hAnsi="Arial" w:cs="Arial"/>
          <w:spacing w:val="2"/>
          <w:sz w:val="22"/>
          <w:szCs w:val="22"/>
        </w:rPr>
        <w:t>-</w:t>
      </w:r>
      <w:r w:rsidRPr="00521D92">
        <w:rPr>
          <w:rFonts w:ascii="Arial" w:eastAsia="Cambria" w:hAnsi="Arial" w:cs="Arial"/>
          <w:spacing w:val="2"/>
          <w:sz w:val="22"/>
          <w:szCs w:val="22"/>
          <w:lang w:val="mn-MN"/>
        </w:rPr>
        <w:t xml:space="preserve">р төрлийн аврах завин дээр 5.2.5.5-д заасан шүүрч </w:t>
      </w:r>
      <w:r w:rsidR="00AA6055">
        <w:rPr>
          <w:rFonts w:ascii="Arial" w:eastAsia="Cambria" w:hAnsi="Arial" w:cs="Arial"/>
          <w:spacing w:val="2"/>
          <w:sz w:val="22"/>
          <w:szCs w:val="22"/>
          <w:lang w:val="mn-MN"/>
        </w:rPr>
        <w:t xml:space="preserve">барих </w:t>
      </w:r>
      <w:r w:rsidRPr="00521D92">
        <w:rPr>
          <w:rFonts w:ascii="Arial" w:eastAsia="Cambria" w:hAnsi="Arial" w:cs="Arial"/>
          <w:spacing w:val="2"/>
          <w:sz w:val="22"/>
          <w:szCs w:val="22"/>
          <w:lang w:val="mn-MN"/>
        </w:rPr>
        <w:t>боломжтой олсноос гадна</w:t>
      </w:r>
      <w:r w:rsidRPr="00521D92">
        <w:rPr>
          <w:rFonts w:ascii="Arial" w:eastAsia="Cambria" w:hAnsi="Arial" w:cs="Arial"/>
          <w:spacing w:val="2"/>
          <w:sz w:val="22"/>
          <w:szCs w:val="22"/>
        </w:rPr>
        <w:t xml:space="preserve"> </w:t>
      </w:r>
      <w:r w:rsidR="00AA6055">
        <w:rPr>
          <w:rFonts w:ascii="Arial" w:eastAsia="Cambria" w:hAnsi="Arial" w:cs="Arial"/>
          <w:spacing w:val="2"/>
          <w:sz w:val="22"/>
          <w:szCs w:val="22"/>
          <w:lang w:val="mn-MN"/>
        </w:rPr>
        <w:t>82,5</w:t>
      </w:r>
      <w:r w:rsidR="00AA6055" w:rsidRPr="00521D92">
        <w:rPr>
          <w:rFonts w:ascii="Arial" w:eastAsia="Cambria" w:hAnsi="Arial" w:cs="Arial"/>
          <w:spacing w:val="2"/>
          <w:sz w:val="22"/>
          <w:szCs w:val="22"/>
          <w:lang w:val="mn-MN"/>
        </w:rPr>
        <w:t xml:space="preserve">кг жинтэй хүнийг даах чадвартай </w:t>
      </w:r>
      <w:r w:rsidR="00AA6055">
        <w:rPr>
          <w:rFonts w:ascii="Arial" w:eastAsia="Cambria" w:hAnsi="Arial" w:cs="Arial"/>
          <w:spacing w:val="2"/>
          <w:sz w:val="22"/>
          <w:szCs w:val="22"/>
          <w:lang w:val="mn-MN"/>
        </w:rPr>
        <w:t xml:space="preserve">хэрэгслийг </w:t>
      </w:r>
      <w:r w:rsidR="00AA6055" w:rsidRPr="00521D92">
        <w:rPr>
          <w:rFonts w:ascii="Arial" w:eastAsia="Cambria" w:hAnsi="Arial" w:cs="Arial"/>
          <w:spacing w:val="2"/>
          <w:sz w:val="22"/>
          <w:szCs w:val="22"/>
          <w:lang w:val="mn-MN"/>
        </w:rPr>
        <w:t xml:space="preserve">дор хаяж </w:t>
      </w:r>
      <w:r w:rsidR="00AA6055">
        <w:rPr>
          <w:rFonts w:ascii="Arial" w:eastAsia="Cambria" w:hAnsi="Arial" w:cs="Arial"/>
          <w:spacing w:val="2"/>
          <w:sz w:val="22"/>
          <w:szCs w:val="22"/>
          <w:lang w:val="mn-MN"/>
        </w:rPr>
        <w:t xml:space="preserve">нэг орцны хэсэгт байрлуулсан байна. Энэ нь </w:t>
      </w:r>
      <w:r w:rsidRPr="00521D92">
        <w:rPr>
          <w:rFonts w:ascii="Arial" w:eastAsia="Cambria" w:hAnsi="Arial" w:cs="Arial"/>
          <w:spacing w:val="2"/>
          <w:sz w:val="22"/>
          <w:szCs w:val="22"/>
          <w:lang w:val="mn-MN"/>
        </w:rPr>
        <w:t>бу</w:t>
      </w:r>
      <w:r w:rsidR="00AA6055">
        <w:rPr>
          <w:rFonts w:ascii="Arial" w:eastAsia="Cambria" w:hAnsi="Arial" w:cs="Arial"/>
          <w:spacing w:val="2"/>
          <w:sz w:val="22"/>
          <w:szCs w:val="22"/>
          <w:lang w:val="mn-MN"/>
        </w:rPr>
        <w:t>сдын тусламжгүйгээр аврах завин</w:t>
      </w:r>
      <w:r w:rsidRPr="00521D92">
        <w:rPr>
          <w:rFonts w:ascii="Arial" w:eastAsia="Cambria" w:hAnsi="Arial" w:cs="Arial"/>
          <w:spacing w:val="2"/>
          <w:sz w:val="22"/>
          <w:szCs w:val="22"/>
          <w:lang w:val="mn-MN"/>
        </w:rPr>
        <w:t>д</w:t>
      </w:r>
      <w:r w:rsidR="00AA6055">
        <w:rPr>
          <w:rFonts w:ascii="Arial" w:eastAsia="Cambria" w:hAnsi="Arial" w:cs="Arial"/>
          <w:spacing w:val="2"/>
          <w:sz w:val="22"/>
          <w:szCs w:val="22"/>
          <w:lang w:val="mn-MN"/>
        </w:rPr>
        <w:t xml:space="preserve"> суух </w:t>
      </w:r>
      <w:r w:rsidRPr="00521D92">
        <w:rPr>
          <w:rFonts w:ascii="Arial" w:eastAsia="Cambria" w:hAnsi="Arial" w:cs="Arial"/>
          <w:spacing w:val="2"/>
          <w:sz w:val="22"/>
          <w:szCs w:val="22"/>
          <w:lang w:val="mn-MN"/>
        </w:rPr>
        <w:t xml:space="preserve"> боломжийг олгох зори</w:t>
      </w:r>
      <w:r w:rsidR="00AA6055">
        <w:rPr>
          <w:rFonts w:ascii="Arial" w:eastAsia="Cambria" w:hAnsi="Arial" w:cs="Arial"/>
          <w:spacing w:val="2"/>
          <w:sz w:val="22"/>
          <w:szCs w:val="22"/>
          <w:lang w:val="mn-MN"/>
        </w:rPr>
        <w:t xml:space="preserve">улалттай. </w:t>
      </w:r>
      <w:r w:rsidR="00BB0CC8">
        <w:rPr>
          <w:rFonts w:ascii="Arial" w:eastAsia="Cambria" w:hAnsi="Arial" w:cs="Arial"/>
          <w:spacing w:val="2"/>
          <w:sz w:val="22"/>
          <w:szCs w:val="22"/>
          <w:lang w:val="mn-MN"/>
        </w:rPr>
        <w:t>Ийм хэрэгслийн зохион байгуулалт нь тусгай зааварчилгаа аваагүй хүн ч төрөлх зөнгөөрөө</w:t>
      </w:r>
      <w:r w:rsidR="00B3396C" w:rsidRPr="00521D92">
        <w:rPr>
          <w:rFonts w:ascii="Arial" w:eastAsia="Cambria" w:hAnsi="Arial" w:cs="Arial"/>
          <w:spacing w:val="2"/>
          <w:sz w:val="22"/>
          <w:szCs w:val="22"/>
          <w:lang w:val="mn-MN"/>
        </w:rPr>
        <w:t xml:space="preserve"> ашиглах боломжтой байна. </w:t>
      </w:r>
      <w:r w:rsidRPr="00521D92">
        <w:rPr>
          <w:rFonts w:ascii="Arial" w:eastAsia="Cambria" w:hAnsi="Arial" w:cs="Arial"/>
          <w:spacing w:val="2"/>
          <w:sz w:val="22"/>
          <w:szCs w:val="22"/>
          <w:lang w:val="mn-MN"/>
        </w:rPr>
        <w:t xml:space="preserve"> </w:t>
      </w:r>
      <w:r w:rsidR="00B05EFC" w:rsidRPr="00521D92">
        <w:rPr>
          <w:rFonts w:ascii="Arial" w:eastAsia="Cambria" w:hAnsi="Arial" w:cs="Arial"/>
          <w:spacing w:val="2"/>
          <w:sz w:val="22"/>
          <w:szCs w:val="22"/>
          <w:lang w:val="mn-MN"/>
        </w:rPr>
        <w:t xml:space="preserve">Тус тоноглолыг 6.6-д заасны дагуу туршиж үзсэн байна.   </w:t>
      </w:r>
      <w:r w:rsidRPr="00521D92">
        <w:rPr>
          <w:rFonts w:ascii="Arial" w:eastAsia="Cambria" w:hAnsi="Arial" w:cs="Arial"/>
          <w:sz w:val="22"/>
          <w:szCs w:val="22"/>
          <w:lang w:val="mn-MN"/>
        </w:rPr>
        <w:t xml:space="preserve"> </w:t>
      </w:r>
    </w:p>
    <w:p w14:paraId="5EC97202" w14:textId="77777777" w:rsidR="0086791A" w:rsidRPr="00521D92" w:rsidRDefault="0086791A" w:rsidP="00A34048">
      <w:pPr>
        <w:spacing w:before="13" w:line="276" w:lineRule="auto"/>
        <w:ind w:left="540"/>
        <w:rPr>
          <w:rFonts w:ascii="Arial" w:hAnsi="Arial" w:cs="Arial"/>
          <w:sz w:val="22"/>
          <w:szCs w:val="22"/>
        </w:rPr>
      </w:pPr>
    </w:p>
    <w:p w14:paraId="7127A2B2" w14:textId="4D0AB149" w:rsidR="0086791A" w:rsidRPr="00521D92" w:rsidRDefault="008507A1" w:rsidP="00A34048">
      <w:pPr>
        <w:spacing w:before="29" w:line="276" w:lineRule="auto"/>
        <w:ind w:left="540" w:right="190"/>
        <w:jc w:val="both"/>
        <w:rPr>
          <w:rFonts w:ascii="Arial" w:eastAsia="Cambria" w:hAnsi="Arial" w:cs="Arial"/>
          <w:sz w:val="22"/>
          <w:szCs w:val="22"/>
          <w:lang w:val="mn-MN"/>
        </w:rPr>
      </w:pPr>
      <w:r w:rsidRPr="00521D92">
        <w:rPr>
          <w:rFonts w:ascii="Arial" w:eastAsia="Cambria" w:hAnsi="Arial" w:cs="Arial"/>
          <w:b/>
          <w:sz w:val="22"/>
          <w:szCs w:val="22"/>
        </w:rPr>
        <w:t xml:space="preserve">5.2.8.2.2    </w:t>
      </w:r>
      <w:r w:rsidRPr="00521D92">
        <w:rPr>
          <w:rFonts w:ascii="Arial" w:eastAsia="Cambria" w:hAnsi="Arial" w:cs="Arial"/>
          <w:b/>
          <w:spacing w:val="8"/>
          <w:sz w:val="22"/>
          <w:szCs w:val="22"/>
        </w:rPr>
        <w:t xml:space="preserve"> </w:t>
      </w:r>
      <w:r w:rsidR="00B61EB2" w:rsidRPr="00521D92">
        <w:rPr>
          <w:rFonts w:ascii="Arial" w:eastAsia="Cambria" w:hAnsi="Arial" w:cs="Arial"/>
          <w:b/>
          <w:spacing w:val="2"/>
          <w:sz w:val="22"/>
          <w:szCs w:val="22"/>
          <w:lang w:val="mn-MN"/>
        </w:rPr>
        <w:t>Хөвөгч зангуу</w:t>
      </w:r>
    </w:p>
    <w:p w14:paraId="18997D0E" w14:textId="77777777" w:rsidR="0086791A" w:rsidRPr="00521D92" w:rsidRDefault="0086791A" w:rsidP="00A34048">
      <w:pPr>
        <w:spacing w:before="3" w:line="276" w:lineRule="auto"/>
        <w:ind w:left="540"/>
        <w:rPr>
          <w:rFonts w:ascii="Arial" w:hAnsi="Arial" w:cs="Arial"/>
          <w:sz w:val="22"/>
          <w:szCs w:val="22"/>
        </w:rPr>
      </w:pPr>
    </w:p>
    <w:p w14:paraId="535F3543" w14:textId="647E75FE" w:rsidR="0086791A" w:rsidRPr="00521D92" w:rsidRDefault="008507A1" w:rsidP="00A34048">
      <w:pPr>
        <w:spacing w:line="276" w:lineRule="auto"/>
        <w:ind w:left="540" w:right="190"/>
        <w:jc w:val="both"/>
        <w:rPr>
          <w:rFonts w:ascii="Arial" w:eastAsia="Cambria" w:hAnsi="Arial" w:cs="Arial"/>
          <w:sz w:val="22"/>
          <w:szCs w:val="22"/>
        </w:rPr>
      </w:pP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1"/>
          <w:sz w:val="22"/>
          <w:szCs w:val="22"/>
        </w:rPr>
        <w:t>1</w:t>
      </w:r>
      <w:r w:rsidRPr="00521D92">
        <w:rPr>
          <w:rFonts w:ascii="Arial" w:eastAsia="Cambria" w:hAnsi="Arial" w:cs="Arial"/>
          <w:spacing w:val="-1"/>
          <w:sz w:val="22"/>
          <w:szCs w:val="22"/>
        </w:rPr>
        <w:t>7</w:t>
      </w:r>
      <w:r w:rsidRPr="00521D92">
        <w:rPr>
          <w:rFonts w:ascii="Arial" w:eastAsia="Cambria" w:hAnsi="Arial" w:cs="Arial"/>
          <w:spacing w:val="-3"/>
          <w:sz w:val="22"/>
          <w:szCs w:val="22"/>
        </w:rPr>
        <w:t>3</w:t>
      </w:r>
      <w:r w:rsidRPr="00521D92">
        <w:rPr>
          <w:rFonts w:ascii="Arial" w:eastAsia="Cambria" w:hAnsi="Arial" w:cs="Arial"/>
          <w:spacing w:val="-2"/>
          <w:sz w:val="22"/>
          <w:szCs w:val="22"/>
        </w:rPr>
        <w:t>3</w:t>
      </w:r>
      <w:r w:rsidRPr="00521D92">
        <w:rPr>
          <w:rFonts w:ascii="Arial" w:eastAsia="Cambria" w:hAnsi="Arial" w:cs="Arial"/>
          <w:spacing w:val="-5"/>
          <w:sz w:val="22"/>
          <w:szCs w:val="22"/>
        </w:rPr>
        <w:t>9</w:t>
      </w:r>
      <w:r w:rsidR="000B23EC" w:rsidRPr="00521D92">
        <w:rPr>
          <w:rFonts w:ascii="Arial" w:eastAsia="Cambria" w:hAnsi="Arial" w:cs="Arial"/>
          <w:spacing w:val="-5"/>
          <w:sz w:val="22"/>
          <w:szCs w:val="22"/>
          <w:lang w:val="mn-MN"/>
        </w:rPr>
        <w:t xml:space="preserve"> стандартад нийцсэн дор хаяж нэг </w:t>
      </w:r>
      <w:r w:rsidR="006D3EC8">
        <w:rPr>
          <w:rFonts w:ascii="Arial" w:eastAsia="Cambria" w:hAnsi="Arial" w:cs="Arial"/>
          <w:spacing w:val="-5"/>
          <w:sz w:val="22"/>
          <w:szCs w:val="22"/>
          <w:lang w:val="mn-MN"/>
        </w:rPr>
        <w:t xml:space="preserve">хөвөгч </w:t>
      </w:r>
      <w:r w:rsidR="000B23EC" w:rsidRPr="00521D92">
        <w:rPr>
          <w:rFonts w:ascii="Arial" w:eastAsia="Cambria" w:hAnsi="Arial" w:cs="Arial"/>
          <w:spacing w:val="-5"/>
          <w:sz w:val="22"/>
          <w:szCs w:val="22"/>
          <w:lang w:val="mn-MN"/>
        </w:rPr>
        <w:t xml:space="preserve">зангуутай байна. </w:t>
      </w:r>
    </w:p>
    <w:p w14:paraId="068B2781" w14:textId="77777777" w:rsidR="0086791A" w:rsidRPr="00521D92" w:rsidRDefault="0086791A" w:rsidP="00B61EB2">
      <w:pPr>
        <w:spacing w:before="2" w:line="276" w:lineRule="auto"/>
        <w:ind w:left="540"/>
        <w:jc w:val="center"/>
        <w:rPr>
          <w:rFonts w:ascii="Arial" w:hAnsi="Arial" w:cs="Arial"/>
          <w:sz w:val="22"/>
          <w:szCs w:val="22"/>
        </w:rPr>
      </w:pPr>
    </w:p>
    <w:p w14:paraId="23774360" w14:textId="16158514"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5.2.8.2.3    </w:t>
      </w:r>
      <w:r w:rsidRPr="00521D92">
        <w:rPr>
          <w:rFonts w:ascii="Arial" w:eastAsia="Cambria" w:hAnsi="Arial" w:cs="Arial"/>
          <w:b/>
          <w:spacing w:val="8"/>
          <w:sz w:val="22"/>
          <w:szCs w:val="22"/>
        </w:rPr>
        <w:t xml:space="preserve"> </w:t>
      </w:r>
      <w:r w:rsidR="006E33AF" w:rsidRPr="00521D92">
        <w:rPr>
          <w:rFonts w:ascii="Arial" w:eastAsia="Cambria" w:hAnsi="Arial" w:cs="Arial"/>
          <w:b/>
          <w:spacing w:val="-4"/>
          <w:sz w:val="22"/>
          <w:szCs w:val="22"/>
          <w:lang w:val="mn-MN"/>
        </w:rPr>
        <w:t>Аврах цагариг</w:t>
      </w:r>
    </w:p>
    <w:p w14:paraId="3160869A" w14:textId="77777777" w:rsidR="0086791A" w:rsidRPr="00521D92" w:rsidRDefault="0086791A" w:rsidP="00A34048">
      <w:pPr>
        <w:spacing w:before="8" w:line="276" w:lineRule="auto"/>
        <w:ind w:left="540"/>
        <w:rPr>
          <w:rFonts w:ascii="Arial" w:hAnsi="Arial" w:cs="Arial"/>
          <w:sz w:val="22"/>
          <w:szCs w:val="22"/>
        </w:rPr>
      </w:pPr>
    </w:p>
    <w:p w14:paraId="4E1D3FB1" w14:textId="5E782116" w:rsidR="0086791A" w:rsidRPr="00521D92" w:rsidRDefault="00C77284"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4"/>
          <w:sz w:val="22"/>
          <w:szCs w:val="22"/>
          <w:lang w:val="mn-MN"/>
        </w:rPr>
        <w:t>Доод тал нь 150 грамм жинтэй хөвдөг аврах цагариг эсхүл шиддэг ол</w:t>
      </w:r>
      <w:r w:rsidR="00F30769">
        <w:rPr>
          <w:rFonts w:ascii="Arial" w:eastAsia="Cambria" w:hAnsi="Arial" w:cs="Arial"/>
          <w:spacing w:val="4"/>
          <w:sz w:val="22"/>
          <w:szCs w:val="22"/>
          <w:lang w:val="mn-MN"/>
        </w:rPr>
        <w:t>сыг аврах завины дотор талд, ор</w:t>
      </w:r>
      <w:r w:rsidRPr="00521D92">
        <w:rPr>
          <w:rFonts w:ascii="Arial" w:eastAsia="Cambria" w:hAnsi="Arial" w:cs="Arial"/>
          <w:spacing w:val="4"/>
          <w:sz w:val="22"/>
          <w:szCs w:val="22"/>
          <w:lang w:val="mn-MN"/>
        </w:rPr>
        <w:t>цны ойролцоо бэхэлсэн байна.</w:t>
      </w:r>
      <w:r w:rsidR="008A2751" w:rsidRPr="00521D92">
        <w:rPr>
          <w:rFonts w:ascii="Arial" w:eastAsia="Cambria" w:hAnsi="Arial" w:cs="Arial"/>
          <w:spacing w:val="4"/>
          <w:sz w:val="22"/>
          <w:szCs w:val="22"/>
          <w:lang w:val="mn-MN"/>
        </w:rPr>
        <w:t xml:space="preserve"> Энэ нь 30 м-ээс багагүй урттай хөвөх </w:t>
      </w:r>
      <w:r w:rsidR="00F30769">
        <w:rPr>
          <w:rFonts w:ascii="Arial" w:eastAsia="Cambria" w:hAnsi="Arial" w:cs="Arial"/>
          <w:spacing w:val="4"/>
          <w:sz w:val="22"/>
          <w:szCs w:val="22"/>
          <w:lang w:val="mn-MN"/>
        </w:rPr>
        <w:t>олсон</w:t>
      </w:r>
      <w:r w:rsidR="008A2751" w:rsidRPr="00521D92">
        <w:rPr>
          <w:rFonts w:ascii="Arial" w:eastAsia="Cambria" w:hAnsi="Arial" w:cs="Arial"/>
          <w:spacing w:val="4"/>
          <w:sz w:val="22"/>
          <w:szCs w:val="22"/>
          <w:lang w:val="mn-MN"/>
        </w:rPr>
        <w:t>д бэхлэгдсэн байх б</w:t>
      </w:r>
      <w:r w:rsidR="00F30769">
        <w:rPr>
          <w:rFonts w:ascii="Arial" w:eastAsia="Cambria" w:hAnsi="Arial" w:cs="Arial"/>
          <w:spacing w:val="4"/>
          <w:sz w:val="22"/>
          <w:szCs w:val="22"/>
          <w:lang w:val="mn-MN"/>
        </w:rPr>
        <w:t>а уяаны нөгөө үзүүр аврах завинд</w:t>
      </w:r>
      <w:r w:rsidR="008A2751" w:rsidRPr="00521D92">
        <w:rPr>
          <w:rFonts w:ascii="Arial" w:eastAsia="Cambria" w:hAnsi="Arial" w:cs="Arial"/>
          <w:spacing w:val="4"/>
          <w:sz w:val="22"/>
          <w:szCs w:val="22"/>
          <w:lang w:val="mn-MN"/>
        </w:rPr>
        <w:t xml:space="preserve"> бэхлэгдсэн байна. </w:t>
      </w:r>
      <w:r w:rsidR="00F30769">
        <w:rPr>
          <w:rFonts w:ascii="Arial" w:eastAsia="Cambria" w:hAnsi="Arial" w:cs="Arial"/>
          <w:spacing w:val="4"/>
          <w:sz w:val="22"/>
          <w:szCs w:val="22"/>
          <w:lang w:val="mn-MN"/>
        </w:rPr>
        <w:t>Олс нь а</w:t>
      </w:r>
      <w:r w:rsidR="00D15343" w:rsidRPr="00521D92">
        <w:rPr>
          <w:rFonts w:ascii="Arial" w:eastAsia="Cambria" w:hAnsi="Arial" w:cs="Arial"/>
          <w:spacing w:val="4"/>
          <w:sz w:val="22"/>
          <w:szCs w:val="22"/>
          <w:lang w:val="mn-MN"/>
        </w:rPr>
        <w:t xml:space="preserve">врах цагаригийг </w:t>
      </w:r>
      <w:r w:rsidR="00F30769">
        <w:rPr>
          <w:rFonts w:ascii="Arial" w:eastAsia="Cambria" w:hAnsi="Arial" w:cs="Arial"/>
          <w:spacing w:val="4"/>
          <w:sz w:val="22"/>
          <w:szCs w:val="22"/>
          <w:lang w:val="mn-MN"/>
        </w:rPr>
        <w:t>орцноо</w:t>
      </w:r>
      <w:r w:rsidR="00D15343" w:rsidRPr="00521D92">
        <w:rPr>
          <w:rFonts w:ascii="Arial" w:eastAsia="Cambria" w:hAnsi="Arial" w:cs="Arial"/>
          <w:spacing w:val="4"/>
          <w:sz w:val="22"/>
          <w:szCs w:val="22"/>
          <w:lang w:val="mn-MN"/>
        </w:rPr>
        <w:t xml:space="preserve">с хамгийн багадаа 30 м-ийн зайд </w:t>
      </w:r>
      <w:r w:rsidR="00F30769">
        <w:rPr>
          <w:rFonts w:ascii="Arial" w:eastAsia="Cambria" w:hAnsi="Arial" w:cs="Arial"/>
          <w:spacing w:val="4"/>
          <w:sz w:val="22"/>
          <w:szCs w:val="22"/>
          <w:lang w:val="mn-MN"/>
        </w:rPr>
        <w:t xml:space="preserve">хурдан шидэх боломжтой  байна. </w:t>
      </w:r>
    </w:p>
    <w:p w14:paraId="532142B0" w14:textId="77777777" w:rsidR="0086791A" w:rsidRPr="00521D92" w:rsidRDefault="0086791A" w:rsidP="00A34048">
      <w:pPr>
        <w:spacing w:before="4" w:line="276" w:lineRule="auto"/>
        <w:ind w:left="540"/>
        <w:rPr>
          <w:rFonts w:ascii="Arial" w:hAnsi="Arial" w:cs="Arial"/>
          <w:sz w:val="22"/>
          <w:szCs w:val="22"/>
        </w:rPr>
      </w:pPr>
    </w:p>
    <w:p w14:paraId="3E084E87" w14:textId="5DFBE5BF" w:rsidR="0086791A" w:rsidRPr="00521D92" w:rsidRDefault="00D15343" w:rsidP="00A34048">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t xml:space="preserve">Аврах цагариг, хөвөгч олс болон </w:t>
      </w:r>
      <w:r w:rsidR="00F30769">
        <w:rPr>
          <w:rFonts w:ascii="Arial" w:eastAsia="Cambria" w:hAnsi="Arial" w:cs="Arial"/>
          <w:spacing w:val="6"/>
          <w:sz w:val="22"/>
          <w:szCs w:val="22"/>
          <w:lang w:val="mn-MN"/>
        </w:rPr>
        <w:t>тэдгээрийн</w:t>
      </w:r>
      <w:r w:rsidRPr="00521D92">
        <w:rPr>
          <w:rFonts w:ascii="Arial" w:eastAsia="Cambria" w:hAnsi="Arial" w:cs="Arial"/>
          <w:spacing w:val="6"/>
          <w:sz w:val="22"/>
          <w:szCs w:val="22"/>
          <w:lang w:val="mn-MN"/>
        </w:rPr>
        <w:t xml:space="preserve"> </w:t>
      </w:r>
      <w:r w:rsidR="00F30769">
        <w:rPr>
          <w:rFonts w:ascii="Arial" w:eastAsia="Cambria" w:hAnsi="Arial" w:cs="Arial"/>
          <w:spacing w:val="6"/>
          <w:sz w:val="22"/>
          <w:szCs w:val="22"/>
          <w:lang w:val="mn-MN"/>
        </w:rPr>
        <w:t>бэхэлгээний систем нь 1,0 кН-оо</w:t>
      </w:r>
      <w:r w:rsidRPr="00521D92">
        <w:rPr>
          <w:rFonts w:ascii="Arial" w:eastAsia="Cambria" w:hAnsi="Arial" w:cs="Arial"/>
          <w:spacing w:val="6"/>
          <w:sz w:val="22"/>
          <w:szCs w:val="22"/>
          <w:lang w:val="mn-MN"/>
        </w:rPr>
        <w:t xml:space="preserve">с багагүй </w:t>
      </w:r>
      <w:r w:rsidR="00F30769">
        <w:rPr>
          <w:rFonts w:ascii="Arial" w:eastAsia="Cambria" w:hAnsi="Arial" w:cs="Arial"/>
          <w:spacing w:val="6"/>
          <w:sz w:val="22"/>
          <w:szCs w:val="22"/>
          <w:lang w:val="mn-MN"/>
        </w:rPr>
        <w:t>сун</w:t>
      </w:r>
      <w:r w:rsidR="000769F5">
        <w:rPr>
          <w:rFonts w:ascii="Arial" w:eastAsia="Cambria" w:hAnsi="Arial" w:cs="Arial"/>
          <w:spacing w:val="6"/>
          <w:sz w:val="22"/>
          <w:szCs w:val="22"/>
          <w:lang w:val="mn-MN"/>
        </w:rPr>
        <w:t>гах</w:t>
      </w:r>
      <w:r w:rsidR="00F30769">
        <w:rPr>
          <w:rFonts w:ascii="Arial" w:eastAsia="Cambria" w:hAnsi="Arial" w:cs="Arial"/>
          <w:spacing w:val="6"/>
          <w:sz w:val="22"/>
          <w:szCs w:val="22"/>
          <w:lang w:val="mn-MN"/>
        </w:rPr>
        <w:t xml:space="preserve"> хүч үйлчлэхэд бэт бэх байх</w:t>
      </w:r>
      <w:r w:rsidR="000769F5">
        <w:rPr>
          <w:rFonts w:ascii="Arial" w:eastAsia="Cambria" w:hAnsi="Arial" w:cs="Arial"/>
          <w:spacing w:val="6"/>
          <w:sz w:val="22"/>
          <w:szCs w:val="22"/>
          <w:lang w:val="mn-MN"/>
        </w:rPr>
        <w:t xml:space="preserve"> ёстой</w:t>
      </w:r>
      <w:r w:rsidRPr="00521D92">
        <w:rPr>
          <w:rFonts w:ascii="Arial" w:eastAsia="Cambria" w:hAnsi="Arial" w:cs="Arial"/>
          <w:spacing w:val="6"/>
          <w:sz w:val="22"/>
          <w:szCs w:val="22"/>
          <w:lang w:val="mn-MN"/>
        </w:rPr>
        <w:t>. Аврах цагаригийн дотоод диаметр</w:t>
      </w:r>
      <w:r w:rsidR="00F30769">
        <w:rPr>
          <w:rFonts w:ascii="Arial" w:eastAsia="Cambria" w:hAnsi="Arial" w:cs="Arial"/>
          <w:spacing w:val="6"/>
          <w:sz w:val="22"/>
          <w:szCs w:val="22"/>
          <w:lang w:val="mn-MN"/>
        </w:rPr>
        <w:t>ийн</w:t>
      </w:r>
      <w:r w:rsidRPr="00521D92">
        <w:rPr>
          <w:rFonts w:ascii="Arial" w:eastAsia="Cambria" w:hAnsi="Arial" w:cs="Arial"/>
          <w:spacing w:val="6"/>
          <w:sz w:val="22"/>
          <w:szCs w:val="22"/>
          <w:lang w:val="mn-MN"/>
        </w:rPr>
        <w:t xml:space="preserve"> </w:t>
      </w:r>
      <w:r w:rsidR="00F30769" w:rsidRPr="00521D92">
        <w:rPr>
          <w:rFonts w:ascii="Arial" w:eastAsia="Cambria" w:hAnsi="Arial" w:cs="Arial"/>
          <w:spacing w:val="6"/>
          <w:sz w:val="22"/>
          <w:szCs w:val="22"/>
          <w:lang w:val="mn-MN"/>
        </w:rPr>
        <w:t xml:space="preserve">хамгийн бага </w:t>
      </w:r>
      <w:r w:rsidR="00F30769">
        <w:rPr>
          <w:rFonts w:ascii="Arial" w:eastAsia="Cambria" w:hAnsi="Arial" w:cs="Arial"/>
          <w:spacing w:val="6"/>
          <w:sz w:val="22"/>
          <w:szCs w:val="22"/>
          <w:lang w:val="mn-MN"/>
        </w:rPr>
        <w:t xml:space="preserve">хэмжээ </w:t>
      </w:r>
      <w:r w:rsidRPr="00521D92">
        <w:rPr>
          <w:rFonts w:ascii="Arial" w:eastAsia="Cambria" w:hAnsi="Arial" w:cs="Arial"/>
          <w:spacing w:val="6"/>
          <w:sz w:val="22"/>
          <w:szCs w:val="22"/>
          <w:lang w:val="mn-MN"/>
        </w:rPr>
        <w:t xml:space="preserve">нь 100 мм </w:t>
      </w:r>
      <w:r w:rsidR="000769F5">
        <w:rPr>
          <w:rFonts w:ascii="Arial" w:eastAsia="Cambria" w:hAnsi="Arial" w:cs="Arial"/>
          <w:spacing w:val="6"/>
          <w:sz w:val="22"/>
          <w:szCs w:val="22"/>
          <w:lang w:val="mn-MN"/>
        </w:rPr>
        <w:t>байна</w:t>
      </w:r>
      <w:r w:rsidRPr="00521D92">
        <w:rPr>
          <w:rFonts w:ascii="Arial" w:eastAsia="Cambria" w:hAnsi="Arial" w:cs="Arial"/>
          <w:spacing w:val="6"/>
          <w:sz w:val="22"/>
          <w:szCs w:val="22"/>
          <w:lang w:val="mn-MN"/>
        </w:rPr>
        <w:t>.</w:t>
      </w:r>
    </w:p>
    <w:p w14:paraId="5FB95CCB" w14:textId="77777777" w:rsidR="0086791A" w:rsidRPr="00521D92" w:rsidRDefault="0086791A" w:rsidP="002759A4">
      <w:pPr>
        <w:spacing w:before="2" w:line="276" w:lineRule="auto"/>
        <w:ind w:left="270"/>
        <w:rPr>
          <w:rFonts w:ascii="Arial" w:hAnsi="Arial" w:cs="Arial"/>
          <w:sz w:val="22"/>
          <w:szCs w:val="22"/>
        </w:rPr>
      </w:pPr>
    </w:p>
    <w:p w14:paraId="6529CA16" w14:textId="072AB6FA"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5.2.8.2.4    </w:t>
      </w:r>
      <w:r w:rsidRPr="00521D92">
        <w:rPr>
          <w:rFonts w:ascii="Arial" w:eastAsia="Cambria" w:hAnsi="Arial" w:cs="Arial"/>
          <w:b/>
          <w:spacing w:val="8"/>
          <w:sz w:val="22"/>
          <w:szCs w:val="22"/>
        </w:rPr>
        <w:t xml:space="preserve"> </w:t>
      </w:r>
      <w:r w:rsidR="000769F5">
        <w:rPr>
          <w:rFonts w:ascii="Arial" w:eastAsia="Cambria" w:hAnsi="Arial" w:cs="Arial"/>
          <w:b/>
          <w:spacing w:val="2"/>
          <w:sz w:val="22"/>
          <w:szCs w:val="22"/>
          <w:lang w:val="mn-MN"/>
        </w:rPr>
        <w:t>Аюулгүйн</w:t>
      </w:r>
      <w:r w:rsidR="002E791B" w:rsidRPr="00521D92">
        <w:rPr>
          <w:rFonts w:ascii="Arial" w:eastAsia="Cambria" w:hAnsi="Arial" w:cs="Arial"/>
          <w:b/>
          <w:spacing w:val="2"/>
          <w:sz w:val="22"/>
          <w:szCs w:val="22"/>
          <w:lang w:val="mn-MN"/>
        </w:rPr>
        <w:t xml:space="preserve"> хутга</w:t>
      </w:r>
    </w:p>
    <w:p w14:paraId="0F3A8EE1" w14:textId="77777777" w:rsidR="0086791A" w:rsidRPr="00521D92" w:rsidRDefault="0086791A" w:rsidP="00A34048">
      <w:pPr>
        <w:spacing w:before="3" w:line="276" w:lineRule="auto"/>
        <w:ind w:left="540"/>
        <w:rPr>
          <w:rFonts w:ascii="Arial" w:hAnsi="Arial" w:cs="Arial"/>
          <w:sz w:val="22"/>
          <w:szCs w:val="22"/>
        </w:rPr>
      </w:pPr>
    </w:p>
    <w:p w14:paraId="5487FBE5" w14:textId="06F2C273" w:rsidR="0086791A" w:rsidRPr="00521D92" w:rsidRDefault="00ED5452" w:rsidP="00A34048">
      <w:pPr>
        <w:spacing w:line="276" w:lineRule="auto"/>
        <w:ind w:left="540" w:right="429"/>
        <w:jc w:val="both"/>
        <w:rPr>
          <w:rFonts w:ascii="Arial" w:eastAsia="Cambria" w:hAnsi="Arial" w:cs="Arial"/>
          <w:sz w:val="22"/>
          <w:szCs w:val="22"/>
          <w:lang w:val="mn-MN"/>
        </w:rPr>
      </w:pPr>
      <w:r w:rsidRPr="00521D92">
        <w:rPr>
          <w:rFonts w:ascii="Arial" w:eastAsia="Cambria" w:hAnsi="Arial" w:cs="Arial"/>
          <w:sz w:val="22"/>
          <w:szCs w:val="22"/>
          <w:lang w:val="mn-MN"/>
        </w:rPr>
        <w:t xml:space="preserve">Хамгаалалтын хутгыг чиглүүлэгчийн </w:t>
      </w:r>
      <w:r w:rsidR="000769F5">
        <w:rPr>
          <w:rFonts w:ascii="Arial" w:eastAsia="Cambria" w:hAnsi="Arial" w:cs="Arial"/>
          <w:sz w:val="22"/>
          <w:szCs w:val="22"/>
          <w:lang w:val="mn-MN"/>
        </w:rPr>
        <w:t>бэхэлгээний ойролцоо,</w:t>
      </w:r>
      <w:r w:rsidRPr="00521D92">
        <w:rPr>
          <w:rFonts w:ascii="Arial" w:eastAsia="Cambria" w:hAnsi="Arial" w:cs="Arial"/>
          <w:sz w:val="22"/>
          <w:szCs w:val="22"/>
          <w:lang w:val="mn-MN"/>
        </w:rPr>
        <w:t xml:space="preserve"> харагдахуйц байдлаар найдвартай </w:t>
      </w:r>
      <w:r w:rsidR="000769F5">
        <w:rPr>
          <w:rFonts w:ascii="Arial" w:eastAsia="Cambria" w:hAnsi="Arial" w:cs="Arial"/>
          <w:sz w:val="22"/>
          <w:szCs w:val="22"/>
          <w:lang w:val="mn-MN"/>
        </w:rPr>
        <w:t>хадгалсан байна.</w:t>
      </w:r>
      <w:r w:rsidRPr="00521D92">
        <w:rPr>
          <w:rFonts w:ascii="Arial" w:eastAsia="Cambria" w:hAnsi="Arial" w:cs="Arial"/>
          <w:sz w:val="22"/>
          <w:szCs w:val="22"/>
          <w:lang w:val="mn-MN"/>
        </w:rPr>
        <w:t xml:space="preserve"> </w:t>
      </w:r>
    </w:p>
    <w:p w14:paraId="7FD755D5" w14:textId="77777777" w:rsidR="0086791A" w:rsidRPr="00521D92" w:rsidRDefault="0086791A" w:rsidP="00A34048">
      <w:pPr>
        <w:spacing w:before="4" w:line="276" w:lineRule="auto"/>
        <w:ind w:left="540"/>
        <w:rPr>
          <w:rFonts w:ascii="Arial" w:hAnsi="Arial" w:cs="Arial"/>
          <w:sz w:val="22"/>
          <w:szCs w:val="22"/>
        </w:rPr>
      </w:pPr>
    </w:p>
    <w:p w14:paraId="0304BDD3" w14:textId="6AECAE8D" w:rsidR="0086791A" w:rsidRPr="00521D92" w:rsidRDefault="002520C1"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 xml:space="preserve">Хутга нь чиглүүлэгчийг </w:t>
      </w:r>
      <w:r w:rsidR="000769F5">
        <w:rPr>
          <w:rFonts w:ascii="Arial" w:eastAsia="Cambria" w:hAnsi="Arial" w:cs="Arial"/>
          <w:spacing w:val="6"/>
          <w:sz w:val="22"/>
          <w:szCs w:val="22"/>
          <w:lang w:val="mn-MN"/>
        </w:rPr>
        <w:t>таслах боломжтой</w:t>
      </w:r>
      <w:r w:rsidRPr="00521D92">
        <w:rPr>
          <w:rFonts w:ascii="Arial" w:eastAsia="Cambria" w:hAnsi="Arial" w:cs="Arial"/>
          <w:spacing w:val="6"/>
          <w:sz w:val="22"/>
          <w:szCs w:val="22"/>
          <w:lang w:val="mn-MN"/>
        </w:rPr>
        <w:t xml:space="preserve"> хангалттай урт</w:t>
      </w:r>
      <w:r w:rsidR="000769F5">
        <w:rPr>
          <w:rFonts w:ascii="Arial" w:eastAsia="Cambria" w:hAnsi="Arial" w:cs="Arial"/>
          <w:spacing w:val="6"/>
          <w:sz w:val="22"/>
          <w:szCs w:val="22"/>
          <w:lang w:val="mn-MN"/>
        </w:rPr>
        <w:t xml:space="preserve"> </w:t>
      </w:r>
      <w:r w:rsidRPr="00521D92">
        <w:rPr>
          <w:rFonts w:ascii="Arial" w:eastAsia="Cambria" w:hAnsi="Arial" w:cs="Arial"/>
          <w:spacing w:val="6"/>
          <w:sz w:val="22"/>
          <w:szCs w:val="22"/>
          <w:lang w:val="mn-MN"/>
        </w:rPr>
        <w:t xml:space="preserve"> </w:t>
      </w:r>
      <w:r w:rsidR="000769F5">
        <w:rPr>
          <w:rFonts w:ascii="Arial" w:eastAsia="Cambria" w:hAnsi="Arial" w:cs="Arial"/>
          <w:spacing w:val="6"/>
          <w:sz w:val="22"/>
          <w:szCs w:val="22"/>
          <w:lang w:val="mn-MN"/>
        </w:rPr>
        <w:t>олсоор</w:t>
      </w:r>
      <w:r w:rsidRPr="00521D92">
        <w:rPr>
          <w:rFonts w:ascii="Arial" w:eastAsia="Cambria" w:hAnsi="Arial" w:cs="Arial"/>
          <w:spacing w:val="6"/>
          <w:sz w:val="22"/>
          <w:szCs w:val="22"/>
          <w:lang w:val="mn-MN"/>
        </w:rPr>
        <w:t xml:space="preserve"> аврах завинд бэх</w:t>
      </w:r>
      <w:r w:rsidR="000769F5">
        <w:rPr>
          <w:rFonts w:ascii="Arial" w:eastAsia="Cambria" w:hAnsi="Arial" w:cs="Arial"/>
          <w:spacing w:val="6"/>
          <w:sz w:val="22"/>
          <w:szCs w:val="22"/>
          <w:lang w:val="mn-MN"/>
        </w:rPr>
        <w:t>лэгдсэн</w:t>
      </w:r>
      <w:r w:rsidRPr="00521D92">
        <w:rPr>
          <w:rFonts w:ascii="Arial" w:eastAsia="Cambria" w:hAnsi="Arial" w:cs="Arial"/>
          <w:spacing w:val="6"/>
          <w:sz w:val="22"/>
          <w:szCs w:val="22"/>
          <w:lang w:val="mn-MN"/>
        </w:rPr>
        <w:t xml:space="preserve"> байна. </w:t>
      </w:r>
      <w:r w:rsidR="00C474A0">
        <w:rPr>
          <w:rFonts w:ascii="Arial" w:eastAsia="Cambria" w:hAnsi="Arial" w:cs="Arial"/>
          <w:spacing w:val="6"/>
          <w:sz w:val="22"/>
          <w:szCs w:val="22"/>
          <w:lang w:val="mn-MN"/>
        </w:rPr>
        <w:t xml:space="preserve">Хутгыг аврах завь хийлэгдэх болон усанд дэлгэх үед завинд гэмтэд учруулахгүйгээр хадгалсан байна. </w:t>
      </w:r>
      <w:r w:rsidR="00A10C6A" w:rsidRPr="00521D92">
        <w:rPr>
          <w:rFonts w:ascii="Arial" w:eastAsia="Cambria" w:hAnsi="Arial" w:cs="Arial"/>
          <w:spacing w:val="6"/>
          <w:sz w:val="22"/>
          <w:szCs w:val="22"/>
          <w:lang w:val="mn-MN"/>
        </w:rPr>
        <w:t>Хутга санамсаргүй байдлаар уна</w:t>
      </w:r>
      <w:r w:rsidR="00C474A0">
        <w:rPr>
          <w:rFonts w:ascii="Arial" w:eastAsia="Cambria" w:hAnsi="Arial" w:cs="Arial"/>
          <w:spacing w:val="6"/>
          <w:sz w:val="22"/>
          <w:szCs w:val="22"/>
          <w:lang w:val="mn-MN"/>
        </w:rPr>
        <w:t xml:space="preserve">хад </w:t>
      </w:r>
      <w:r w:rsidR="00A10C6A" w:rsidRPr="00521D92">
        <w:rPr>
          <w:rFonts w:ascii="Arial" w:eastAsia="Cambria" w:hAnsi="Arial" w:cs="Arial"/>
          <w:spacing w:val="6"/>
          <w:sz w:val="22"/>
          <w:szCs w:val="22"/>
          <w:lang w:val="mn-MN"/>
        </w:rPr>
        <w:t xml:space="preserve">аврах завийг гэмтээхгүй байхаар хийгдсэн байна. </w:t>
      </w:r>
      <w:r w:rsidR="001A0633" w:rsidRPr="00521D92">
        <w:rPr>
          <w:rFonts w:ascii="Arial" w:eastAsia="Cambria" w:hAnsi="Arial" w:cs="Arial"/>
          <w:spacing w:val="6"/>
          <w:sz w:val="22"/>
          <w:szCs w:val="22"/>
          <w:lang w:val="mn-MN"/>
        </w:rPr>
        <w:t>Хутга нь усанд хангалттай</w:t>
      </w:r>
      <w:r w:rsidR="00C474A0">
        <w:rPr>
          <w:rFonts w:ascii="Arial" w:eastAsia="Cambria" w:hAnsi="Arial" w:cs="Arial"/>
          <w:spacing w:val="6"/>
          <w:sz w:val="22"/>
          <w:szCs w:val="22"/>
          <w:lang w:val="mn-MN"/>
        </w:rPr>
        <w:t xml:space="preserve"> </w:t>
      </w:r>
      <w:r w:rsidR="00C474A0" w:rsidRPr="00521D92">
        <w:rPr>
          <w:rFonts w:ascii="Arial" w:eastAsia="Cambria" w:hAnsi="Arial" w:cs="Arial"/>
          <w:spacing w:val="6"/>
          <w:sz w:val="22"/>
          <w:szCs w:val="22"/>
          <w:lang w:val="mn-MN"/>
        </w:rPr>
        <w:t>хөвөх</w:t>
      </w:r>
      <w:r w:rsidR="001A0633" w:rsidRPr="00521D92">
        <w:rPr>
          <w:rFonts w:ascii="Arial" w:eastAsia="Cambria" w:hAnsi="Arial" w:cs="Arial"/>
          <w:spacing w:val="6"/>
          <w:sz w:val="22"/>
          <w:szCs w:val="22"/>
          <w:lang w:val="mn-MN"/>
        </w:rPr>
        <w:t xml:space="preserve"> материалаар хийгдсэн байна. </w:t>
      </w:r>
    </w:p>
    <w:p w14:paraId="67F2FB6D" w14:textId="77777777" w:rsidR="0086791A" w:rsidRPr="00521D92" w:rsidRDefault="0086791A" w:rsidP="00A34048">
      <w:pPr>
        <w:spacing w:before="2" w:line="276" w:lineRule="auto"/>
        <w:ind w:left="540"/>
        <w:rPr>
          <w:rFonts w:ascii="Arial" w:hAnsi="Arial" w:cs="Arial"/>
          <w:sz w:val="22"/>
          <w:szCs w:val="22"/>
        </w:rPr>
      </w:pPr>
    </w:p>
    <w:p w14:paraId="6FA47224" w14:textId="577B2A5E" w:rsidR="0086791A" w:rsidRPr="00521D92" w:rsidRDefault="008507A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5.2.8.2.5    </w:t>
      </w:r>
      <w:r w:rsidRPr="00521D92">
        <w:rPr>
          <w:rFonts w:ascii="Arial" w:eastAsia="Cambria" w:hAnsi="Arial" w:cs="Arial"/>
          <w:b/>
          <w:spacing w:val="8"/>
          <w:sz w:val="22"/>
          <w:szCs w:val="22"/>
        </w:rPr>
        <w:t xml:space="preserve"> </w:t>
      </w:r>
      <w:r w:rsidR="005F5B91" w:rsidRPr="00521D92">
        <w:rPr>
          <w:rFonts w:ascii="Arial" w:eastAsia="Cambria" w:hAnsi="Arial" w:cs="Arial"/>
          <w:b/>
          <w:spacing w:val="-1"/>
          <w:sz w:val="22"/>
          <w:szCs w:val="22"/>
          <w:lang w:val="mn-MN"/>
        </w:rPr>
        <w:t xml:space="preserve">Бусад </w:t>
      </w:r>
      <w:r w:rsidR="00C474A0">
        <w:rPr>
          <w:rFonts w:ascii="Arial" w:eastAsia="Cambria" w:hAnsi="Arial" w:cs="Arial"/>
          <w:b/>
          <w:spacing w:val="-1"/>
          <w:sz w:val="22"/>
          <w:szCs w:val="22"/>
          <w:lang w:val="mn-MN"/>
        </w:rPr>
        <w:t>хэрэгслүү</w:t>
      </w:r>
      <w:r w:rsidR="005F5B91" w:rsidRPr="00521D92">
        <w:rPr>
          <w:rFonts w:ascii="Arial" w:eastAsia="Cambria" w:hAnsi="Arial" w:cs="Arial"/>
          <w:b/>
          <w:spacing w:val="-1"/>
          <w:sz w:val="22"/>
          <w:szCs w:val="22"/>
          <w:lang w:val="mn-MN"/>
        </w:rPr>
        <w:t>д</w:t>
      </w:r>
      <w:r w:rsidR="00C474A0">
        <w:rPr>
          <w:rFonts w:ascii="Arial" w:eastAsia="Cambria" w:hAnsi="Arial" w:cs="Arial"/>
          <w:b/>
          <w:spacing w:val="-1"/>
          <w:sz w:val="22"/>
          <w:szCs w:val="22"/>
          <w:lang w:val="mn-MN"/>
        </w:rPr>
        <w:t>ий</w:t>
      </w:r>
      <w:r w:rsidR="005F5B91" w:rsidRPr="00521D92">
        <w:rPr>
          <w:rFonts w:ascii="Arial" w:eastAsia="Cambria" w:hAnsi="Arial" w:cs="Arial"/>
          <w:b/>
          <w:spacing w:val="-1"/>
          <w:sz w:val="22"/>
          <w:szCs w:val="22"/>
          <w:lang w:val="mn-MN"/>
        </w:rPr>
        <w:t>н хадгалалт</w:t>
      </w:r>
    </w:p>
    <w:p w14:paraId="12BBD55A" w14:textId="77777777" w:rsidR="0086791A" w:rsidRPr="00521D92" w:rsidRDefault="0086791A" w:rsidP="00A34048">
      <w:pPr>
        <w:spacing w:before="3" w:line="276" w:lineRule="auto"/>
        <w:ind w:left="540"/>
        <w:rPr>
          <w:rFonts w:ascii="Arial" w:hAnsi="Arial" w:cs="Arial"/>
          <w:sz w:val="22"/>
          <w:szCs w:val="22"/>
        </w:rPr>
      </w:pPr>
    </w:p>
    <w:p w14:paraId="4AF4A45A" w14:textId="40BBDEA2" w:rsidR="0086791A" w:rsidRPr="00521D92" w:rsidRDefault="005F5B91" w:rsidP="00A34048">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Бусад </w:t>
      </w:r>
      <w:r w:rsidR="00C474A0" w:rsidRPr="00C474A0">
        <w:rPr>
          <w:rFonts w:ascii="Arial" w:eastAsia="Cambria" w:hAnsi="Arial" w:cs="Arial"/>
          <w:spacing w:val="-1"/>
          <w:sz w:val="22"/>
          <w:szCs w:val="22"/>
          <w:lang w:val="mn-MN"/>
        </w:rPr>
        <w:t>хэрэгслүүдийг</w:t>
      </w:r>
      <w:r w:rsidRPr="00521D92">
        <w:rPr>
          <w:rFonts w:ascii="Arial" w:eastAsia="Cambria" w:hAnsi="Arial" w:cs="Arial"/>
          <w:spacing w:val="1"/>
          <w:sz w:val="22"/>
          <w:szCs w:val="22"/>
          <w:lang w:val="mn-MN"/>
        </w:rPr>
        <w:t xml:space="preserve"> зориулалтын дагуу хадгална. </w:t>
      </w:r>
    </w:p>
    <w:p w14:paraId="2651F58D" w14:textId="77777777" w:rsidR="0086791A" w:rsidRPr="00521D92" w:rsidRDefault="0086791A" w:rsidP="00A34048">
      <w:pPr>
        <w:spacing w:before="2" w:line="276" w:lineRule="auto"/>
        <w:ind w:left="540"/>
        <w:rPr>
          <w:rFonts w:ascii="Arial" w:hAnsi="Arial" w:cs="Arial"/>
          <w:sz w:val="22"/>
          <w:szCs w:val="22"/>
        </w:rPr>
      </w:pPr>
    </w:p>
    <w:p w14:paraId="3145E86F" w14:textId="29875FA8" w:rsidR="0086791A" w:rsidRPr="00521D92" w:rsidRDefault="008507A1" w:rsidP="00A34048">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5.2.8.3    </w:t>
      </w:r>
      <w:r w:rsidRPr="00521D92">
        <w:rPr>
          <w:rFonts w:ascii="Arial" w:eastAsia="Cambria" w:hAnsi="Arial" w:cs="Arial"/>
          <w:b/>
          <w:spacing w:val="19"/>
          <w:sz w:val="22"/>
          <w:szCs w:val="22"/>
        </w:rPr>
        <w:t xml:space="preserve"> </w:t>
      </w:r>
      <w:r w:rsidR="00C474A0">
        <w:rPr>
          <w:rFonts w:ascii="Arial" w:eastAsia="Cambria" w:hAnsi="Arial" w:cs="Arial"/>
          <w:b/>
          <w:spacing w:val="-1"/>
          <w:sz w:val="22"/>
          <w:szCs w:val="22"/>
          <w:lang w:val="mn-MN"/>
        </w:rPr>
        <w:t>Хэрэгсэл</w:t>
      </w:r>
    </w:p>
    <w:p w14:paraId="61F2A55E" w14:textId="77777777" w:rsidR="0086791A" w:rsidRPr="00521D92" w:rsidRDefault="0086791A" w:rsidP="00A34048">
      <w:pPr>
        <w:spacing w:before="8" w:line="276" w:lineRule="auto"/>
        <w:ind w:left="540"/>
        <w:rPr>
          <w:rFonts w:ascii="Arial" w:hAnsi="Arial" w:cs="Arial"/>
          <w:sz w:val="22"/>
          <w:szCs w:val="22"/>
        </w:rPr>
      </w:pPr>
    </w:p>
    <w:p w14:paraId="34BEE615" w14:textId="6A3A1B2B" w:rsidR="0086791A" w:rsidRPr="00521D92" w:rsidRDefault="00380EFF" w:rsidP="00A34048">
      <w:pPr>
        <w:spacing w:line="276" w:lineRule="auto"/>
        <w:ind w:left="540" w:right="79"/>
        <w:jc w:val="both"/>
        <w:rPr>
          <w:rFonts w:ascii="Arial" w:eastAsia="Cambria" w:hAnsi="Arial" w:cs="Arial"/>
          <w:sz w:val="22"/>
          <w:szCs w:val="22"/>
        </w:rPr>
      </w:pPr>
      <w:r w:rsidRPr="00521D92">
        <w:rPr>
          <w:rFonts w:ascii="Arial" w:eastAsia="Cambria" w:hAnsi="Arial" w:cs="Arial"/>
          <w:spacing w:val="1"/>
          <w:sz w:val="22"/>
          <w:szCs w:val="22"/>
          <w:lang w:val="mn-MN"/>
        </w:rPr>
        <w:t xml:space="preserve">Далайд тохиолдож болох нөхцөл байдлаас үл хамааран аврах завинд шаардлагатай бусад </w:t>
      </w:r>
      <w:r w:rsidR="00C474A0">
        <w:rPr>
          <w:rFonts w:ascii="Arial" w:eastAsia="Cambria" w:hAnsi="Arial" w:cs="Arial"/>
          <w:spacing w:val="1"/>
          <w:sz w:val="22"/>
          <w:szCs w:val="22"/>
          <w:lang w:val="mn-MN"/>
        </w:rPr>
        <w:t>хэрэгслүү</w:t>
      </w:r>
      <w:r w:rsidRPr="00521D92">
        <w:rPr>
          <w:rFonts w:ascii="Arial" w:eastAsia="Cambria" w:hAnsi="Arial" w:cs="Arial"/>
          <w:spacing w:val="1"/>
          <w:sz w:val="22"/>
          <w:szCs w:val="22"/>
          <w:lang w:val="mn-MN"/>
        </w:rPr>
        <w:t>д</w:t>
      </w:r>
      <w:r w:rsidR="00C474A0">
        <w:rPr>
          <w:rFonts w:ascii="Arial" w:eastAsia="Cambria" w:hAnsi="Arial" w:cs="Arial"/>
          <w:spacing w:val="1"/>
          <w:sz w:val="22"/>
          <w:szCs w:val="22"/>
          <w:lang w:val="mn-MN"/>
        </w:rPr>
        <w:t>ий</w:t>
      </w:r>
      <w:r w:rsidRPr="00521D92">
        <w:rPr>
          <w:rFonts w:ascii="Arial" w:eastAsia="Cambria" w:hAnsi="Arial" w:cs="Arial"/>
          <w:spacing w:val="1"/>
          <w:sz w:val="22"/>
          <w:szCs w:val="22"/>
          <w:lang w:val="mn-MN"/>
        </w:rPr>
        <w:t>г байр</w:t>
      </w:r>
      <w:r w:rsidR="00752A08" w:rsidRPr="00521D92">
        <w:rPr>
          <w:rFonts w:ascii="Arial" w:eastAsia="Cambria" w:hAnsi="Arial" w:cs="Arial"/>
          <w:spacing w:val="1"/>
          <w:sz w:val="22"/>
          <w:szCs w:val="22"/>
          <w:lang w:val="mn-MN"/>
        </w:rPr>
        <w:t>ш</w:t>
      </w:r>
      <w:r w:rsidRPr="00521D92">
        <w:rPr>
          <w:rFonts w:ascii="Arial" w:eastAsia="Cambria" w:hAnsi="Arial" w:cs="Arial"/>
          <w:spacing w:val="1"/>
          <w:sz w:val="22"/>
          <w:szCs w:val="22"/>
          <w:lang w:val="mn-MN"/>
        </w:rPr>
        <w:t>уулсан байх ба дээд тал нь 8 хүн аврах завин дээр зорчиж, авра</w:t>
      </w:r>
      <w:r w:rsidR="00C474A0">
        <w:rPr>
          <w:rFonts w:ascii="Arial" w:eastAsia="Cambria" w:hAnsi="Arial" w:cs="Arial"/>
          <w:spacing w:val="1"/>
          <w:sz w:val="22"/>
          <w:szCs w:val="22"/>
          <w:lang w:val="mn-MN"/>
        </w:rPr>
        <w:t>гдах хүртэлх хугацаанд ашигла</w:t>
      </w:r>
      <w:r w:rsidRPr="00521D92">
        <w:rPr>
          <w:rFonts w:ascii="Arial" w:eastAsia="Cambria" w:hAnsi="Arial" w:cs="Arial"/>
          <w:spacing w:val="1"/>
          <w:sz w:val="22"/>
          <w:szCs w:val="22"/>
          <w:lang w:val="mn-MN"/>
        </w:rPr>
        <w:t xml:space="preserve">х боломжтой байхаар бэлтгэсэн байна. </w:t>
      </w:r>
    </w:p>
    <w:p w14:paraId="1A8D92CA" w14:textId="77777777" w:rsidR="0086791A" w:rsidRPr="00521D92" w:rsidRDefault="0086791A" w:rsidP="00A34048">
      <w:pPr>
        <w:spacing w:before="9" w:line="276" w:lineRule="auto"/>
        <w:ind w:left="540"/>
        <w:rPr>
          <w:rFonts w:ascii="Arial" w:hAnsi="Arial" w:cs="Arial"/>
          <w:sz w:val="22"/>
          <w:szCs w:val="22"/>
        </w:rPr>
      </w:pPr>
    </w:p>
    <w:p w14:paraId="2A799655" w14:textId="3F111E38" w:rsidR="0086791A" w:rsidRPr="00521D92" w:rsidRDefault="00566C83" w:rsidP="00A34048">
      <w:pPr>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 xml:space="preserve">3, 4, 5-р хүснэгтэд байгаа зүйлс хамгийн бага багц бөгөөд бусад төрлийн багц нь нэмэлт зүйлстэй байж болно. </w:t>
      </w:r>
    </w:p>
    <w:p w14:paraId="1588FD58" w14:textId="77777777" w:rsidR="0086791A" w:rsidRPr="00521D92" w:rsidRDefault="0086791A" w:rsidP="00486A9D">
      <w:pPr>
        <w:spacing w:before="2" w:line="276" w:lineRule="auto"/>
        <w:rPr>
          <w:rFonts w:ascii="Arial" w:hAnsi="Arial" w:cs="Arial"/>
          <w:sz w:val="22"/>
          <w:szCs w:val="22"/>
        </w:rPr>
      </w:pPr>
    </w:p>
    <w:p w14:paraId="436BD0DE" w14:textId="4ED080F0" w:rsidR="0086791A" w:rsidRPr="006D5D1C" w:rsidRDefault="00E40AB5" w:rsidP="00486A9D">
      <w:pPr>
        <w:spacing w:line="276" w:lineRule="auto"/>
        <w:ind w:left="1417" w:right="1418"/>
        <w:jc w:val="center"/>
        <w:rPr>
          <w:rFonts w:ascii="Arial" w:eastAsia="Cambria" w:hAnsi="Arial" w:cs="Arial"/>
          <w:sz w:val="22"/>
          <w:szCs w:val="22"/>
        </w:rPr>
      </w:pPr>
      <w:r w:rsidRPr="00521D92">
        <w:rPr>
          <w:rFonts w:ascii="Arial" w:eastAsia="Cambria" w:hAnsi="Arial" w:cs="Arial"/>
          <w:b/>
          <w:spacing w:val="-3"/>
          <w:sz w:val="22"/>
          <w:szCs w:val="22"/>
          <w:lang w:val="mn-MN"/>
        </w:rPr>
        <w:t>Хүснэгт</w:t>
      </w:r>
      <w:r w:rsidRPr="00521D92">
        <w:rPr>
          <w:rFonts w:ascii="Arial" w:eastAsia="Cambria" w:hAnsi="Arial" w:cs="Arial"/>
          <w:b/>
          <w:sz w:val="22"/>
          <w:szCs w:val="22"/>
        </w:rPr>
        <w:t xml:space="preserve"> 3 — </w:t>
      </w:r>
      <w:r w:rsidRPr="00521D92">
        <w:rPr>
          <w:rFonts w:ascii="Arial" w:eastAsia="Cambria" w:hAnsi="Arial" w:cs="Arial"/>
          <w:b/>
          <w:spacing w:val="-16"/>
          <w:sz w:val="22"/>
          <w:szCs w:val="22"/>
          <w:lang w:val="mn-MN"/>
        </w:rPr>
        <w:t>Төрөл</w:t>
      </w:r>
      <w:r w:rsidRPr="00521D92">
        <w:rPr>
          <w:rFonts w:ascii="Arial" w:eastAsia="Cambria" w:hAnsi="Arial" w:cs="Arial"/>
          <w:b/>
          <w:sz w:val="22"/>
          <w:szCs w:val="22"/>
        </w:rPr>
        <w:t xml:space="preserve"> </w:t>
      </w:r>
      <w:r w:rsidRPr="00521D92">
        <w:rPr>
          <w:rFonts w:ascii="Arial" w:eastAsia="Cambria" w:hAnsi="Arial" w:cs="Arial"/>
          <w:b/>
          <w:spacing w:val="-2"/>
          <w:sz w:val="22"/>
          <w:szCs w:val="22"/>
        </w:rPr>
        <w:t>1</w:t>
      </w:r>
      <w:r w:rsidRPr="00521D92">
        <w:rPr>
          <w:rFonts w:ascii="Arial" w:eastAsia="Cambria" w:hAnsi="Arial" w:cs="Arial"/>
          <w:b/>
          <w:sz w:val="22"/>
          <w:szCs w:val="22"/>
        </w:rPr>
        <w:t xml:space="preserve">, </w:t>
      </w:r>
      <w:r w:rsidRPr="00521D92">
        <w:rPr>
          <w:rFonts w:ascii="Arial" w:eastAsia="Cambria" w:hAnsi="Arial" w:cs="Arial"/>
          <w:b/>
          <w:spacing w:val="1"/>
          <w:sz w:val="22"/>
          <w:szCs w:val="22"/>
          <w:lang w:val="mn-MN"/>
        </w:rPr>
        <w:t>багц</w:t>
      </w:r>
      <w:r w:rsidRPr="00521D92">
        <w:rPr>
          <w:rFonts w:ascii="Arial" w:eastAsia="Cambria" w:hAnsi="Arial" w:cs="Arial"/>
          <w:b/>
          <w:sz w:val="22"/>
          <w:szCs w:val="22"/>
        </w:rPr>
        <w:t xml:space="preserve"> </w:t>
      </w:r>
      <w:r w:rsidRPr="00521D92">
        <w:rPr>
          <w:rFonts w:ascii="Arial" w:eastAsia="Cambria" w:hAnsi="Arial" w:cs="Arial"/>
          <w:b/>
          <w:spacing w:val="2"/>
          <w:sz w:val="22"/>
          <w:szCs w:val="22"/>
        </w:rPr>
        <w:t>2</w:t>
      </w:r>
      <w:r w:rsidRPr="00521D92">
        <w:rPr>
          <w:rFonts w:ascii="Arial" w:eastAsia="Cambria" w:hAnsi="Arial" w:cs="Arial"/>
          <w:b/>
          <w:sz w:val="22"/>
          <w:szCs w:val="22"/>
        </w:rPr>
        <w:t xml:space="preserve">, </w:t>
      </w:r>
      <w:r w:rsidRPr="00521D92">
        <w:rPr>
          <w:rFonts w:ascii="Arial" w:eastAsia="Cambria" w:hAnsi="Arial" w:cs="Arial"/>
          <w:b/>
          <w:spacing w:val="-1"/>
          <w:sz w:val="22"/>
          <w:szCs w:val="22"/>
          <w:lang w:val="mn-MN"/>
        </w:rPr>
        <w:t xml:space="preserve">24 цагаас бага хугацаанд </w:t>
      </w:r>
      <w:r w:rsidR="00C474A0">
        <w:rPr>
          <w:rFonts w:ascii="Arial" w:eastAsia="Cambria" w:hAnsi="Arial" w:cs="Arial"/>
          <w:b/>
          <w:spacing w:val="-1"/>
          <w:sz w:val="22"/>
          <w:szCs w:val="22"/>
          <w:lang w:val="mn-MN"/>
        </w:rPr>
        <w:t>шаардлагатай хэрэгслүүд</w:t>
      </w:r>
      <w:r w:rsidR="006D5D1C">
        <w:rPr>
          <w:rFonts w:ascii="Arial" w:eastAsia="Cambria" w:hAnsi="Arial" w:cs="Arial"/>
          <w:b/>
          <w:spacing w:val="-1"/>
          <w:sz w:val="22"/>
          <w:szCs w:val="22"/>
        </w:rPr>
        <w:t xml:space="preserve"> (</w:t>
      </w:r>
      <w:r w:rsidR="006D5D1C" w:rsidRPr="00521D92">
        <w:rPr>
          <w:rFonts w:ascii="Arial" w:eastAsia="Cambria" w:hAnsi="Arial" w:cs="Arial"/>
          <w:b/>
          <w:spacing w:val="-1"/>
          <w:sz w:val="22"/>
          <w:szCs w:val="22"/>
          <w:lang w:val="mn-MN"/>
        </w:rPr>
        <w:t>хамгийн бага</w:t>
      </w:r>
      <w:r w:rsidR="006D5D1C">
        <w:rPr>
          <w:rFonts w:ascii="Arial" w:eastAsia="Cambria" w:hAnsi="Arial" w:cs="Arial"/>
          <w:b/>
          <w:spacing w:val="-1"/>
          <w:sz w:val="22"/>
          <w:szCs w:val="22"/>
          <w:lang w:val="mn-MN"/>
        </w:rPr>
        <w:t>даа</w:t>
      </w:r>
      <w:r w:rsidR="006D5D1C">
        <w:rPr>
          <w:rFonts w:ascii="Arial" w:eastAsia="Cambria" w:hAnsi="Arial" w:cs="Arial"/>
          <w:b/>
          <w:spacing w:val="-1"/>
          <w:sz w:val="22"/>
          <w:szCs w:val="22"/>
        </w:rPr>
        <w:t>)</w:t>
      </w:r>
    </w:p>
    <w:tbl>
      <w:tblPr>
        <w:tblpPr w:leftFromText="180" w:rightFromText="180" w:vertAnchor="text" w:horzAnchor="margin" w:tblpXSpec="center" w:tblpY="167"/>
        <w:tblW w:w="9350" w:type="dxa"/>
        <w:tblLayout w:type="fixed"/>
        <w:tblCellMar>
          <w:left w:w="0" w:type="dxa"/>
          <w:right w:w="0" w:type="dxa"/>
        </w:tblCellMar>
        <w:tblLook w:val="01E0" w:firstRow="1" w:lastRow="1" w:firstColumn="1" w:lastColumn="1" w:noHBand="0" w:noVBand="0"/>
      </w:tblPr>
      <w:tblGrid>
        <w:gridCol w:w="5750"/>
        <w:gridCol w:w="1890"/>
        <w:gridCol w:w="1710"/>
      </w:tblGrid>
      <w:tr w:rsidR="00FA426B" w:rsidRPr="00521D92" w14:paraId="4F27F004" w14:textId="77777777" w:rsidTr="006544F4">
        <w:trPr>
          <w:trHeight w:hRule="exact" w:val="763"/>
        </w:trPr>
        <w:tc>
          <w:tcPr>
            <w:tcW w:w="5750" w:type="dxa"/>
            <w:tcBorders>
              <w:top w:val="single" w:sz="8" w:space="0" w:color="363435"/>
              <w:left w:val="single" w:sz="8" w:space="0" w:color="363435"/>
              <w:bottom w:val="single" w:sz="8" w:space="0" w:color="363435"/>
              <w:right w:val="single" w:sz="4" w:space="0" w:color="363435"/>
            </w:tcBorders>
          </w:tcPr>
          <w:p w14:paraId="1DA92D21" w14:textId="667273DA" w:rsidR="00FA426B" w:rsidRPr="00521D92" w:rsidRDefault="00C474A0" w:rsidP="006544F4">
            <w:pPr>
              <w:spacing w:before="18" w:line="276" w:lineRule="auto"/>
              <w:ind w:left="75" w:right="2239"/>
              <w:jc w:val="center"/>
              <w:rPr>
                <w:rFonts w:ascii="Arial" w:eastAsia="Cambria" w:hAnsi="Arial" w:cs="Arial"/>
                <w:sz w:val="22"/>
                <w:szCs w:val="22"/>
                <w:lang w:val="mn-MN"/>
              </w:rPr>
            </w:pPr>
            <w:r>
              <w:rPr>
                <w:rFonts w:ascii="Arial" w:eastAsia="Cambria" w:hAnsi="Arial" w:cs="Arial"/>
                <w:b/>
                <w:spacing w:val="2"/>
                <w:sz w:val="22"/>
                <w:szCs w:val="22"/>
                <w:lang w:val="mn-MN"/>
              </w:rPr>
              <w:t>Хэрэгсэл</w:t>
            </w:r>
          </w:p>
        </w:tc>
        <w:tc>
          <w:tcPr>
            <w:tcW w:w="1890" w:type="dxa"/>
            <w:tcBorders>
              <w:top w:val="single" w:sz="8" w:space="0" w:color="363435"/>
              <w:left w:val="single" w:sz="4" w:space="0" w:color="363435"/>
              <w:bottom w:val="single" w:sz="8" w:space="0" w:color="363435"/>
              <w:right w:val="single" w:sz="4" w:space="0" w:color="363435"/>
            </w:tcBorders>
          </w:tcPr>
          <w:p w14:paraId="7E350BCC" w14:textId="77777777" w:rsidR="00FA426B" w:rsidRPr="00521D92" w:rsidRDefault="00FA426B" w:rsidP="00FA426B">
            <w:pPr>
              <w:spacing w:before="18" w:line="276" w:lineRule="auto"/>
              <w:ind w:left="206"/>
              <w:rPr>
                <w:rFonts w:ascii="Arial" w:eastAsia="Cambria" w:hAnsi="Arial" w:cs="Arial"/>
                <w:b/>
                <w:sz w:val="22"/>
                <w:szCs w:val="22"/>
              </w:rPr>
            </w:pPr>
            <w:r w:rsidRPr="00521D92">
              <w:rPr>
                <w:rFonts w:ascii="Arial" w:eastAsia="Cambria" w:hAnsi="Arial" w:cs="Arial"/>
                <w:b/>
                <w:spacing w:val="2"/>
                <w:sz w:val="22"/>
                <w:szCs w:val="22"/>
                <w:lang w:val="mn-MN"/>
              </w:rPr>
              <w:t xml:space="preserve">Багц </w:t>
            </w:r>
            <w:r w:rsidRPr="00521D92">
              <w:rPr>
                <w:rFonts w:ascii="Arial" w:eastAsia="Cambria" w:hAnsi="Arial" w:cs="Arial"/>
                <w:b/>
                <w:spacing w:val="2"/>
                <w:sz w:val="22"/>
                <w:szCs w:val="22"/>
              </w:rPr>
              <w:t>2</w:t>
            </w:r>
            <w:r w:rsidRPr="00521D92">
              <w:rPr>
                <w:rFonts w:ascii="Arial" w:eastAsia="Cambria" w:hAnsi="Arial" w:cs="Arial"/>
                <w:b/>
                <w:sz w:val="22"/>
                <w:szCs w:val="22"/>
              </w:rPr>
              <w:t xml:space="preserve">, </w:t>
            </w:r>
          </w:p>
          <w:p w14:paraId="541295E2" w14:textId="77777777" w:rsidR="00FA426B" w:rsidRPr="00521D92" w:rsidRDefault="00FA426B" w:rsidP="00FA426B">
            <w:pPr>
              <w:spacing w:before="18" w:line="276" w:lineRule="auto"/>
              <w:ind w:left="206"/>
              <w:rPr>
                <w:rFonts w:ascii="Arial" w:eastAsia="Cambria" w:hAnsi="Arial" w:cs="Arial"/>
                <w:sz w:val="22"/>
                <w:szCs w:val="22"/>
                <w:lang w:val="mn-MN"/>
              </w:rPr>
            </w:pPr>
            <w:r w:rsidRPr="00521D92">
              <w:rPr>
                <w:rFonts w:ascii="Arial" w:eastAsia="Cambria" w:hAnsi="Arial" w:cs="Arial"/>
                <w:b/>
                <w:sz w:val="22"/>
                <w:szCs w:val="22"/>
              </w:rPr>
              <w:t xml:space="preserve">&lt; </w:t>
            </w:r>
            <w:r w:rsidRPr="00521D92">
              <w:rPr>
                <w:rFonts w:ascii="Arial" w:eastAsia="Cambria" w:hAnsi="Arial" w:cs="Arial"/>
                <w:b/>
                <w:spacing w:val="1"/>
                <w:sz w:val="22"/>
                <w:szCs w:val="22"/>
              </w:rPr>
              <w:t>2</w:t>
            </w:r>
            <w:r w:rsidRPr="00521D92">
              <w:rPr>
                <w:rFonts w:ascii="Arial" w:eastAsia="Cambria" w:hAnsi="Arial" w:cs="Arial"/>
                <w:b/>
                <w:sz w:val="22"/>
                <w:szCs w:val="22"/>
              </w:rPr>
              <w:t xml:space="preserve">4 </w:t>
            </w:r>
            <w:r w:rsidRPr="00521D92">
              <w:rPr>
                <w:rFonts w:ascii="Arial" w:eastAsia="Cambria" w:hAnsi="Arial" w:cs="Arial"/>
                <w:b/>
                <w:sz w:val="22"/>
                <w:szCs w:val="22"/>
                <w:lang w:val="mn-MN"/>
              </w:rPr>
              <w:t>цаг</w:t>
            </w:r>
          </w:p>
        </w:tc>
        <w:tc>
          <w:tcPr>
            <w:tcW w:w="1710" w:type="dxa"/>
            <w:tcBorders>
              <w:top w:val="single" w:sz="8" w:space="0" w:color="363435"/>
              <w:left w:val="single" w:sz="4" w:space="0" w:color="363435"/>
              <w:bottom w:val="single" w:sz="8" w:space="0" w:color="363435"/>
              <w:right w:val="single" w:sz="8" w:space="0" w:color="363435"/>
            </w:tcBorders>
          </w:tcPr>
          <w:p w14:paraId="680CD3D8" w14:textId="77777777" w:rsidR="00FA426B" w:rsidRPr="00521D92" w:rsidRDefault="00FA426B" w:rsidP="00FA426B">
            <w:pPr>
              <w:spacing w:before="18" w:line="276" w:lineRule="auto"/>
              <w:ind w:left="178"/>
              <w:rPr>
                <w:rFonts w:ascii="Arial" w:eastAsia="Cambria" w:hAnsi="Arial" w:cs="Arial"/>
                <w:sz w:val="22"/>
                <w:szCs w:val="22"/>
                <w:lang w:val="mn-MN"/>
              </w:rPr>
            </w:pPr>
            <w:r w:rsidRPr="00521D92">
              <w:rPr>
                <w:rFonts w:ascii="Arial" w:eastAsia="Cambria" w:hAnsi="Arial" w:cs="Arial"/>
                <w:b/>
                <w:spacing w:val="2"/>
                <w:sz w:val="22"/>
                <w:szCs w:val="22"/>
                <w:lang w:val="mn-MN"/>
              </w:rPr>
              <w:t xml:space="preserve"> Аврах завинд</w:t>
            </w:r>
          </w:p>
        </w:tc>
      </w:tr>
      <w:tr w:rsidR="00FA426B" w:rsidRPr="00521D92" w14:paraId="0A36027C" w14:textId="77777777" w:rsidTr="006544F4">
        <w:trPr>
          <w:trHeight w:hRule="exact" w:val="367"/>
        </w:trPr>
        <w:tc>
          <w:tcPr>
            <w:tcW w:w="5750" w:type="dxa"/>
            <w:tcBorders>
              <w:top w:val="single" w:sz="8" w:space="0" w:color="363435"/>
              <w:left w:val="single" w:sz="8" w:space="0" w:color="363435"/>
              <w:bottom w:val="single" w:sz="4" w:space="0" w:color="363435"/>
              <w:right w:val="single" w:sz="4" w:space="0" w:color="363435"/>
            </w:tcBorders>
          </w:tcPr>
          <w:p w14:paraId="4A2FAE88" w14:textId="2F095065" w:rsidR="00FA426B" w:rsidRPr="00521D92" w:rsidRDefault="00FA426B" w:rsidP="006544F4">
            <w:pPr>
              <w:spacing w:before="18" w:line="276" w:lineRule="auto"/>
              <w:ind w:left="75" w:right="165"/>
              <w:jc w:val="both"/>
              <w:rPr>
                <w:rFonts w:ascii="Arial" w:eastAsia="Cambria" w:hAnsi="Arial" w:cs="Arial"/>
                <w:sz w:val="22"/>
                <w:szCs w:val="22"/>
              </w:rPr>
            </w:pPr>
            <w:r w:rsidRPr="00521D92">
              <w:rPr>
                <w:rFonts w:ascii="Arial" w:eastAsia="Cambria" w:hAnsi="Arial" w:cs="Arial"/>
                <w:spacing w:val="-2"/>
                <w:sz w:val="22"/>
                <w:szCs w:val="22"/>
                <w:lang w:val="mn-MN"/>
              </w:rPr>
              <w:t>Гараар ажиллуулахад хялбар зөөврийн хөвөгч</w:t>
            </w:r>
          </w:p>
        </w:tc>
        <w:tc>
          <w:tcPr>
            <w:tcW w:w="1890" w:type="dxa"/>
            <w:tcBorders>
              <w:top w:val="single" w:sz="8" w:space="0" w:color="363435"/>
              <w:left w:val="single" w:sz="4" w:space="0" w:color="363435"/>
              <w:bottom w:val="single" w:sz="4" w:space="0" w:color="363435"/>
              <w:right w:val="single" w:sz="4" w:space="0" w:color="363435"/>
            </w:tcBorders>
          </w:tcPr>
          <w:p w14:paraId="22477285" w14:textId="77777777" w:rsidR="00FA426B" w:rsidRPr="00521D92" w:rsidRDefault="00FA426B" w:rsidP="00FA426B">
            <w:pPr>
              <w:spacing w:before="18"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8" w:space="0" w:color="363435"/>
              <w:left w:val="single" w:sz="4" w:space="0" w:color="363435"/>
              <w:bottom w:val="single" w:sz="4" w:space="0" w:color="363435"/>
              <w:right w:val="single" w:sz="8" w:space="0" w:color="363435"/>
            </w:tcBorders>
          </w:tcPr>
          <w:p w14:paraId="2A012D5D" w14:textId="77777777" w:rsidR="00FA426B" w:rsidRPr="00521D92" w:rsidRDefault="00FA426B" w:rsidP="00FA426B">
            <w:pPr>
              <w:spacing w:before="18"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46EC0A19" w14:textId="77777777" w:rsidTr="006544F4">
        <w:trPr>
          <w:trHeight w:hRule="exact" w:val="339"/>
        </w:trPr>
        <w:tc>
          <w:tcPr>
            <w:tcW w:w="5750" w:type="dxa"/>
            <w:tcBorders>
              <w:top w:val="single" w:sz="4" w:space="0" w:color="363435"/>
              <w:left w:val="single" w:sz="8" w:space="0" w:color="363435"/>
              <w:bottom w:val="single" w:sz="4" w:space="0" w:color="363435"/>
              <w:right w:val="single" w:sz="4" w:space="0" w:color="363435"/>
            </w:tcBorders>
          </w:tcPr>
          <w:p w14:paraId="5509FD47" w14:textId="3DD8DDC3" w:rsidR="00FA426B" w:rsidRPr="00521D92" w:rsidRDefault="00FA426B" w:rsidP="006544F4">
            <w:pPr>
              <w:spacing w:before="23" w:line="276" w:lineRule="auto"/>
              <w:ind w:left="75" w:right="165"/>
              <w:jc w:val="both"/>
              <w:rPr>
                <w:rFonts w:ascii="Arial" w:eastAsia="Cambria" w:hAnsi="Arial" w:cs="Arial"/>
                <w:sz w:val="22"/>
                <w:szCs w:val="22"/>
                <w:lang w:val="mn-MN"/>
              </w:rPr>
            </w:pPr>
            <w:r w:rsidRPr="00521D92">
              <w:rPr>
                <w:rFonts w:ascii="Arial" w:eastAsia="Cambria" w:hAnsi="Arial" w:cs="Arial"/>
                <w:spacing w:val="-1"/>
                <w:sz w:val="22"/>
                <w:szCs w:val="22"/>
                <w:lang w:val="mn-MN"/>
              </w:rPr>
              <w:t>Ус шингээгч</w:t>
            </w:r>
          </w:p>
        </w:tc>
        <w:tc>
          <w:tcPr>
            <w:tcW w:w="1890" w:type="dxa"/>
            <w:tcBorders>
              <w:top w:val="single" w:sz="4" w:space="0" w:color="363435"/>
              <w:left w:val="single" w:sz="4" w:space="0" w:color="363435"/>
              <w:bottom w:val="single" w:sz="4" w:space="0" w:color="363435"/>
              <w:right w:val="single" w:sz="4" w:space="0" w:color="363435"/>
            </w:tcBorders>
          </w:tcPr>
          <w:p w14:paraId="7B466967"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2</w:t>
            </w:r>
          </w:p>
        </w:tc>
        <w:tc>
          <w:tcPr>
            <w:tcW w:w="1710" w:type="dxa"/>
            <w:tcBorders>
              <w:top w:val="single" w:sz="4" w:space="0" w:color="363435"/>
              <w:left w:val="single" w:sz="4" w:space="0" w:color="363435"/>
              <w:bottom w:val="single" w:sz="4" w:space="0" w:color="363435"/>
              <w:right w:val="single" w:sz="8" w:space="0" w:color="363435"/>
            </w:tcBorders>
          </w:tcPr>
          <w:p w14:paraId="574681BD"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23E14B27" w14:textId="77777777" w:rsidTr="006544F4">
        <w:trPr>
          <w:trHeight w:hRule="exact" w:val="762"/>
        </w:trPr>
        <w:tc>
          <w:tcPr>
            <w:tcW w:w="5750" w:type="dxa"/>
            <w:tcBorders>
              <w:top w:val="single" w:sz="4" w:space="0" w:color="363435"/>
              <w:left w:val="single" w:sz="8" w:space="0" w:color="363435"/>
              <w:bottom w:val="single" w:sz="4" w:space="0" w:color="363435"/>
              <w:right w:val="single" w:sz="4" w:space="0" w:color="363435"/>
            </w:tcBorders>
          </w:tcPr>
          <w:p w14:paraId="684C4423" w14:textId="0B7A7E8F" w:rsidR="00FA426B" w:rsidRPr="00521D92" w:rsidRDefault="00C474A0" w:rsidP="00C474A0">
            <w:pPr>
              <w:spacing w:before="23" w:line="276" w:lineRule="auto"/>
              <w:ind w:left="75" w:right="165"/>
              <w:jc w:val="both"/>
              <w:rPr>
                <w:rFonts w:ascii="Arial" w:eastAsia="Cambria" w:hAnsi="Arial" w:cs="Arial"/>
                <w:sz w:val="22"/>
                <w:szCs w:val="22"/>
                <w:lang w:val="mn-MN"/>
              </w:rPr>
            </w:pPr>
            <w:r>
              <w:rPr>
                <w:rFonts w:ascii="Arial" w:eastAsia="Cambria" w:hAnsi="Arial" w:cs="Arial"/>
                <w:spacing w:val="2"/>
                <w:sz w:val="22"/>
                <w:szCs w:val="22"/>
                <w:lang w:val="mn-MN"/>
              </w:rPr>
              <w:t>Орц</w:t>
            </w:r>
            <w:r w:rsidR="00FA426B" w:rsidRPr="00521D92">
              <w:rPr>
                <w:rFonts w:ascii="Arial" w:eastAsia="Cambria" w:hAnsi="Arial" w:cs="Arial"/>
                <w:spacing w:val="2"/>
                <w:sz w:val="22"/>
                <w:szCs w:val="22"/>
                <w:lang w:val="mn-MN"/>
              </w:rPr>
              <w:t>ны хажууд аврах за</w:t>
            </w:r>
            <w:r w:rsidR="00924167">
              <w:rPr>
                <w:rFonts w:ascii="Arial" w:eastAsia="Cambria" w:hAnsi="Arial" w:cs="Arial"/>
                <w:spacing w:val="2"/>
                <w:sz w:val="22"/>
                <w:szCs w:val="22"/>
                <w:lang w:val="mn-MN"/>
              </w:rPr>
              <w:t>винд уяагаар бэхэлсэн хос  хөвөгч</w:t>
            </w:r>
            <w:r w:rsidR="00FA426B" w:rsidRPr="00521D92">
              <w:rPr>
                <w:rFonts w:ascii="Arial" w:eastAsia="Cambria" w:hAnsi="Arial" w:cs="Arial"/>
                <w:spacing w:val="2"/>
                <w:sz w:val="22"/>
                <w:szCs w:val="22"/>
                <w:lang w:val="mn-MN"/>
              </w:rPr>
              <w:t xml:space="preserve"> сэлүүр</w:t>
            </w:r>
          </w:p>
        </w:tc>
        <w:tc>
          <w:tcPr>
            <w:tcW w:w="1890" w:type="dxa"/>
            <w:tcBorders>
              <w:top w:val="single" w:sz="4" w:space="0" w:color="363435"/>
              <w:left w:val="single" w:sz="4" w:space="0" w:color="363435"/>
              <w:bottom w:val="single" w:sz="4" w:space="0" w:color="363435"/>
              <w:right w:val="single" w:sz="4" w:space="0" w:color="363435"/>
            </w:tcBorders>
          </w:tcPr>
          <w:p w14:paraId="50DED180"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363435"/>
              <w:left w:val="single" w:sz="4" w:space="0" w:color="363435"/>
              <w:bottom w:val="single" w:sz="4" w:space="0" w:color="363435"/>
              <w:right w:val="single" w:sz="8" w:space="0" w:color="363435"/>
            </w:tcBorders>
          </w:tcPr>
          <w:p w14:paraId="0F17ECBA"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40E7EC4F" w14:textId="77777777" w:rsidTr="006544F4">
        <w:trPr>
          <w:trHeight w:hRule="exact" w:val="303"/>
        </w:trPr>
        <w:tc>
          <w:tcPr>
            <w:tcW w:w="5750" w:type="dxa"/>
            <w:tcBorders>
              <w:top w:val="single" w:sz="4" w:space="0" w:color="363435"/>
              <w:left w:val="single" w:sz="8" w:space="0" w:color="363435"/>
              <w:bottom w:val="single" w:sz="4" w:space="0" w:color="363435"/>
              <w:right w:val="single" w:sz="4" w:space="0" w:color="363435"/>
            </w:tcBorders>
          </w:tcPr>
          <w:p w14:paraId="150CD7C2" w14:textId="422E7A8D" w:rsidR="00FA426B" w:rsidRPr="00521D92" w:rsidRDefault="00FA426B" w:rsidP="006544F4">
            <w:pPr>
              <w:spacing w:before="23" w:line="276" w:lineRule="auto"/>
              <w:ind w:left="75" w:right="165"/>
              <w:jc w:val="both"/>
              <w:rPr>
                <w:rFonts w:ascii="Arial" w:eastAsia="Cambria" w:hAnsi="Arial" w:cs="Arial"/>
                <w:sz w:val="22"/>
                <w:szCs w:val="22"/>
                <w:lang w:val="mn-MN"/>
              </w:rPr>
            </w:pPr>
            <w:r w:rsidRPr="00521D92">
              <w:rPr>
                <w:rFonts w:ascii="Arial" w:eastAsia="Cambria" w:hAnsi="Arial" w:cs="Arial"/>
                <w:spacing w:val="9"/>
                <w:sz w:val="22"/>
                <w:szCs w:val="22"/>
                <w:lang w:val="mn-MN"/>
              </w:rPr>
              <w:t>Шүгэл</w:t>
            </w:r>
          </w:p>
        </w:tc>
        <w:tc>
          <w:tcPr>
            <w:tcW w:w="1890" w:type="dxa"/>
            <w:tcBorders>
              <w:top w:val="single" w:sz="4" w:space="0" w:color="363435"/>
              <w:left w:val="single" w:sz="4" w:space="0" w:color="363435"/>
              <w:bottom w:val="single" w:sz="4" w:space="0" w:color="363435"/>
              <w:right w:val="single" w:sz="4" w:space="0" w:color="363435"/>
            </w:tcBorders>
          </w:tcPr>
          <w:p w14:paraId="28BDF6FC"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363435"/>
              <w:left w:val="single" w:sz="4" w:space="0" w:color="363435"/>
              <w:bottom w:val="single" w:sz="4" w:space="0" w:color="363435"/>
              <w:right w:val="single" w:sz="8" w:space="0" w:color="363435"/>
            </w:tcBorders>
          </w:tcPr>
          <w:p w14:paraId="1AB8DC4B"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15BCED7D" w14:textId="77777777" w:rsidTr="006544F4">
        <w:trPr>
          <w:trHeight w:hRule="exact" w:val="1041"/>
        </w:trPr>
        <w:tc>
          <w:tcPr>
            <w:tcW w:w="5750" w:type="dxa"/>
            <w:tcBorders>
              <w:top w:val="single" w:sz="4" w:space="0" w:color="363435"/>
              <w:left w:val="single" w:sz="8" w:space="0" w:color="363435"/>
              <w:bottom w:val="single" w:sz="4" w:space="0" w:color="363435"/>
              <w:right w:val="single" w:sz="4" w:space="0" w:color="363435"/>
            </w:tcBorders>
          </w:tcPr>
          <w:p w14:paraId="1C615BFB" w14:textId="77777777" w:rsidR="00FA426B" w:rsidRPr="00521D92" w:rsidRDefault="00FA426B" w:rsidP="006544F4">
            <w:pPr>
              <w:spacing w:before="37" w:line="276" w:lineRule="auto"/>
              <w:ind w:left="75" w:right="165"/>
              <w:jc w:val="both"/>
              <w:rPr>
                <w:rFonts w:ascii="Arial" w:eastAsia="Cambria" w:hAnsi="Arial" w:cs="Arial"/>
                <w:sz w:val="22"/>
                <w:szCs w:val="22"/>
                <w:lang w:val="mn-MN"/>
              </w:rPr>
            </w:pPr>
            <w:r w:rsidRPr="00521D92">
              <w:rPr>
                <w:rFonts w:ascii="Arial" w:eastAsia="Cambria" w:hAnsi="Arial" w:cs="Arial"/>
                <w:spacing w:val="-4"/>
                <w:sz w:val="22"/>
                <w:szCs w:val="22"/>
              </w:rPr>
              <w:t xml:space="preserve">6 </w:t>
            </w:r>
            <w:r w:rsidRPr="00521D92">
              <w:rPr>
                <w:rFonts w:ascii="Arial" w:eastAsia="Cambria" w:hAnsi="Arial" w:cs="Arial"/>
                <w:spacing w:val="-4"/>
                <w:sz w:val="22"/>
                <w:szCs w:val="22"/>
                <w:lang w:val="mn-MN"/>
              </w:rPr>
              <w:t>цаг тасралтгүй ажиллах ус нэвтэрдэггүй гар чийдэн, тусдаа зай /баттерей/, гэрлийн чийдэн эсхүл нэмэлт гар чийдэн</w:t>
            </w:r>
          </w:p>
        </w:tc>
        <w:tc>
          <w:tcPr>
            <w:tcW w:w="1890" w:type="dxa"/>
            <w:tcBorders>
              <w:top w:val="single" w:sz="4" w:space="0" w:color="363435"/>
              <w:left w:val="single" w:sz="4" w:space="0" w:color="363435"/>
              <w:bottom w:val="single" w:sz="4" w:space="0" w:color="363435"/>
              <w:right w:val="single" w:sz="4" w:space="0" w:color="363435"/>
            </w:tcBorders>
          </w:tcPr>
          <w:p w14:paraId="5E127862"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363435"/>
              <w:left w:val="single" w:sz="4" w:space="0" w:color="363435"/>
              <w:bottom w:val="single" w:sz="4" w:space="0" w:color="363435"/>
              <w:right w:val="single" w:sz="8" w:space="0" w:color="363435"/>
            </w:tcBorders>
          </w:tcPr>
          <w:p w14:paraId="05A13D65"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50E462B8" w14:textId="77777777" w:rsidTr="006544F4">
        <w:trPr>
          <w:trHeight w:hRule="exact" w:val="348"/>
        </w:trPr>
        <w:tc>
          <w:tcPr>
            <w:tcW w:w="5750" w:type="dxa"/>
            <w:tcBorders>
              <w:top w:val="single" w:sz="4" w:space="0" w:color="363435"/>
              <w:left w:val="single" w:sz="8" w:space="0" w:color="363435"/>
              <w:bottom w:val="single" w:sz="4" w:space="0" w:color="363435"/>
              <w:right w:val="single" w:sz="4" w:space="0" w:color="363435"/>
            </w:tcBorders>
          </w:tcPr>
          <w:p w14:paraId="0BEF84D1" w14:textId="77777777" w:rsidR="00FA426B" w:rsidRPr="00521D92" w:rsidRDefault="00FA426B" w:rsidP="006544F4">
            <w:pPr>
              <w:spacing w:before="23" w:line="276" w:lineRule="auto"/>
              <w:ind w:left="75" w:right="165"/>
              <w:jc w:val="both"/>
              <w:rPr>
                <w:rFonts w:ascii="Arial" w:eastAsia="Cambria" w:hAnsi="Arial" w:cs="Arial"/>
                <w:sz w:val="22"/>
                <w:szCs w:val="22"/>
                <w:lang w:val="mn-MN"/>
              </w:rPr>
            </w:pPr>
            <w:r w:rsidRPr="00521D92">
              <w:rPr>
                <w:rFonts w:ascii="Arial" w:eastAsia="Cambria" w:hAnsi="Arial" w:cs="Arial"/>
                <w:spacing w:val="-1"/>
                <w:sz w:val="22"/>
                <w:szCs w:val="22"/>
                <w:lang w:val="mn-MN"/>
              </w:rPr>
              <w:t>Дохионы толь</w:t>
            </w:r>
          </w:p>
        </w:tc>
        <w:tc>
          <w:tcPr>
            <w:tcW w:w="1890" w:type="dxa"/>
            <w:tcBorders>
              <w:top w:val="single" w:sz="4" w:space="0" w:color="363435"/>
              <w:left w:val="single" w:sz="4" w:space="0" w:color="363435"/>
              <w:bottom w:val="single" w:sz="4" w:space="0" w:color="363435"/>
              <w:right w:val="single" w:sz="4" w:space="0" w:color="363435"/>
            </w:tcBorders>
          </w:tcPr>
          <w:p w14:paraId="7EC7066F"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363435"/>
              <w:left w:val="single" w:sz="4" w:space="0" w:color="363435"/>
              <w:bottom w:val="single" w:sz="4" w:space="0" w:color="363435"/>
              <w:right w:val="single" w:sz="8" w:space="0" w:color="363435"/>
            </w:tcBorders>
          </w:tcPr>
          <w:p w14:paraId="344EDF97"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0682AE2F" w14:textId="77777777" w:rsidTr="006544F4">
        <w:trPr>
          <w:trHeight w:hRule="exact" w:val="670"/>
        </w:trPr>
        <w:tc>
          <w:tcPr>
            <w:tcW w:w="5750" w:type="dxa"/>
            <w:tcBorders>
              <w:top w:val="single" w:sz="4" w:space="0" w:color="363435"/>
              <w:left w:val="single" w:sz="8" w:space="0" w:color="363435"/>
              <w:bottom w:val="single" w:sz="4" w:space="0" w:color="auto"/>
              <w:right w:val="single" w:sz="4" w:space="0" w:color="363435"/>
            </w:tcBorders>
          </w:tcPr>
          <w:p w14:paraId="64AC15E4" w14:textId="135DEE90" w:rsidR="00FA426B" w:rsidRPr="00521D92" w:rsidRDefault="00FA426B" w:rsidP="006544F4">
            <w:pPr>
              <w:spacing w:before="23" w:line="276" w:lineRule="auto"/>
              <w:ind w:left="75" w:right="165"/>
              <w:jc w:val="both"/>
              <w:rPr>
                <w:rFonts w:ascii="Arial" w:eastAsia="Cambria" w:hAnsi="Arial" w:cs="Arial"/>
                <w:sz w:val="22"/>
                <w:szCs w:val="22"/>
                <w:lang w:val="mn-MN"/>
              </w:rPr>
            </w:pPr>
            <w:r w:rsidRPr="00521D92">
              <w:rPr>
                <w:rFonts w:ascii="Arial" w:eastAsia="Cambria" w:hAnsi="Arial" w:cs="Arial"/>
                <w:spacing w:val="7"/>
                <w:sz w:val="22"/>
                <w:szCs w:val="22"/>
                <w:lang w:val="mn-MN"/>
              </w:rPr>
              <w:t>Далайн өвчний эсрэг эм /бөөлжилтийн эсрэ</w:t>
            </w:r>
            <w:r w:rsidR="006544F4" w:rsidRPr="00521D92">
              <w:rPr>
                <w:rFonts w:ascii="Arial" w:eastAsia="Cambria" w:hAnsi="Arial" w:cs="Arial"/>
                <w:spacing w:val="7"/>
                <w:sz w:val="22"/>
                <w:szCs w:val="22"/>
                <w:lang w:val="mn-MN"/>
              </w:rPr>
              <w:t>г</w:t>
            </w:r>
            <w:r w:rsidRPr="00521D92">
              <w:rPr>
                <w:rFonts w:ascii="Arial" w:eastAsia="Cambria" w:hAnsi="Arial" w:cs="Arial"/>
                <w:spacing w:val="7"/>
                <w:sz w:val="22"/>
                <w:szCs w:val="22"/>
                <w:lang w:val="mn-MN"/>
              </w:rPr>
              <w:t>/, нэг хүнд ногдох</w:t>
            </w:r>
          </w:p>
        </w:tc>
        <w:tc>
          <w:tcPr>
            <w:tcW w:w="1890" w:type="dxa"/>
            <w:tcBorders>
              <w:top w:val="single" w:sz="4" w:space="0" w:color="363435"/>
              <w:left w:val="single" w:sz="4" w:space="0" w:color="363435"/>
              <w:bottom w:val="single" w:sz="4" w:space="0" w:color="auto"/>
              <w:right w:val="single" w:sz="4" w:space="0" w:color="363435"/>
            </w:tcBorders>
          </w:tcPr>
          <w:p w14:paraId="38D0BEFE"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6</w:t>
            </w:r>
          </w:p>
        </w:tc>
        <w:tc>
          <w:tcPr>
            <w:tcW w:w="1710" w:type="dxa"/>
            <w:tcBorders>
              <w:top w:val="single" w:sz="4" w:space="0" w:color="363435"/>
              <w:left w:val="single" w:sz="4" w:space="0" w:color="363435"/>
              <w:bottom w:val="single" w:sz="4" w:space="0" w:color="auto"/>
              <w:right w:val="single" w:sz="8" w:space="0" w:color="363435"/>
            </w:tcBorders>
          </w:tcPr>
          <w:p w14:paraId="3B3BF715"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160ADA27" w14:textId="77777777" w:rsidTr="006544F4">
        <w:trPr>
          <w:trHeight w:hRule="exact" w:val="735"/>
        </w:trPr>
        <w:tc>
          <w:tcPr>
            <w:tcW w:w="5750" w:type="dxa"/>
            <w:tcBorders>
              <w:top w:val="single" w:sz="4" w:space="0" w:color="auto"/>
              <w:left w:val="single" w:sz="4" w:space="0" w:color="auto"/>
              <w:bottom w:val="single" w:sz="4" w:space="0" w:color="auto"/>
              <w:right w:val="single" w:sz="4" w:space="0" w:color="auto"/>
            </w:tcBorders>
          </w:tcPr>
          <w:p w14:paraId="5E60F479" w14:textId="77777777" w:rsidR="00FA426B" w:rsidRPr="00521D92" w:rsidRDefault="00FA426B" w:rsidP="006544F4">
            <w:pPr>
              <w:spacing w:before="23" w:line="276" w:lineRule="auto"/>
              <w:ind w:left="75" w:right="165"/>
              <w:jc w:val="both"/>
              <w:rPr>
                <w:rFonts w:ascii="Arial" w:eastAsia="Cambria" w:hAnsi="Arial" w:cs="Arial"/>
                <w:sz w:val="22"/>
                <w:szCs w:val="22"/>
                <w:lang w:val="mn-MN"/>
              </w:rPr>
            </w:pPr>
            <w:r w:rsidRPr="00521D92">
              <w:rPr>
                <w:rFonts w:ascii="Arial" w:eastAsia="Cambria" w:hAnsi="Arial" w:cs="Arial"/>
                <w:spacing w:val="-4"/>
                <w:sz w:val="22"/>
                <w:szCs w:val="22"/>
                <w:lang w:val="mn-MN"/>
              </w:rPr>
              <w:t>Нэг хүнд ногдох энгийн, хялбар хааж болох ус нэвтэрдэггүй бөөлжилтийн уут</w:t>
            </w:r>
          </w:p>
        </w:tc>
        <w:tc>
          <w:tcPr>
            <w:tcW w:w="1890" w:type="dxa"/>
            <w:tcBorders>
              <w:top w:val="single" w:sz="4" w:space="0" w:color="auto"/>
              <w:left w:val="single" w:sz="4" w:space="0" w:color="auto"/>
              <w:bottom w:val="single" w:sz="4" w:space="0" w:color="auto"/>
              <w:right w:val="single" w:sz="4" w:space="0" w:color="auto"/>
            </w:tcBorders>
          </w:tcPr>
          <w:p w14:paraId="488FB706"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4C6D3EB1"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034253CE" w14:textId="77777777" w:rsidTr="006544F4">
        <w:trPr>
          <w:trHeight w:hRule="exact" w:val="985"/>
        </w:trPr>
        <w:tc>
          <w:tcPr>
            <w:tcW w:w="5750" w:type="dxa"/>
            <w:tcBorders>
              <w:top w:val="single" w:sz="4" w:space="0" w:color="auto"/>
              <w:left w:val="single" w:sz="8" w:space="0" w:color="363435"/>
              <w:bottom w:val="single" w:sz="4" w:space="0" w:color="363435"/>
              <w:right w:val="single" w:sz="4" w:space="0" w:color="363435"/>
            </w:tcBorders>
          </w:tcPr>
          <w:p w14:paraId="04D0167F" w14:textId="2BEE9798" w:rsidR="00FA426B" w:rsidRPr="00521D92" w:rsidRDefault="00FA426B" w:rsidP="006544F4">
            <w:pPr>
              <w:spacing w:line="276" w:lineRule="auto"/>
              <w:ind w:left="75" w:right="165"/>
              <w:jc w:val="both"/>
              <w:rPr>
                <w:rFonts w:ascii="Arial" w:eastAsia="Cambria" w:hAnsi="Arial" w:cs="Arial"/>
                <w:sz w:val="22"/>
                <w:szCs w:val="22"/>
              </w:rPr>
            </w:pPr>
            <w:r w:rsidRPr="00521D92">
              <w:rPr>
                <w:rFonts w:ascii="Arial" w:eastAsia="Cambria" w:hAnsi="Arial" w:cs="Arial"/>
                <w:spacing w:val="1"/>
                <w:sz w:val="22"/>
                <w:szCs w:val="22"/>
              </w:rPr>
              <w:lastRenderedPageBreak/>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дүрмийн 3-р бүлгийн 3.2-т заасны дагуу улаан гэрэл цацруулагч</w:t>
            </w:r>
          </w:p>
          <w:p w14:paraId="019CA90D" w14:textId="77777777" w:rsidR="00FA426B" w:rsidRPr="00521D92" w:rsidRDefault="00FA426B" w:rsidP="006544F4">
            <w:pPr>
              <w:spacing w:before="23" w:line="276" w:lineRule="auto"/>
              <w:ind w:left="75" w:right="165"/>
              <w:jc w:val="both"/>
              <w:rPr>
                <w:rFonts w:ascii="Arial" w:eastAsia="Cambria" w:hAnsi="Arial" w:cs="Arial"/>
                <w:sz w:val="22"/>
                <w:szCs w:val="22"/>
              </w:rPr>
            </w:pPr>
          </w:p>
        </w:tc>
        <w:tc>
          <w:tcPr>
            <w:tcW w:w="1890" w:type="dxa"/>
            <w:tcBorders>
              <w:top w:val="single" w:sz="4" w:space="0" w:color="auto"/>
              <w:left w:val="single" w:sz="4" w:space="0" w:color="363435"/>
              <w:bottom w:val="single" w:sz="4" w:space="0" w:color="363435"/>
              <w:right w:val="single" w:sz="4" w:space="0" w:color="363435"/>
            </w:tcBorders>
          </w:tcPr>
          <w:p w14:paraId="720E16A9"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3</w:t>
            </w:r>
          </w:p>
        </w:tc>
        <w:tc>
          <w:tcPr>
            <w:tcW w:w="1710" w:type="dxa"/>
            <w:tcBorders>
              <w:top w:val="single" w:sz="4" w:space="0" w:color="auto"/>
              <w:left w:val="single" w:sz="4" w:space="0" w:color="363435"/>
              <w:bottom w:val="single" w:sz="4" w:space="0" w:color="363435"/>
              <w:right w:val="single" w:sz="8" w:space="0" w:color="363435"/>
            </w:tcBorders>
          </w:tcPr>
          <w:p w14:paraId="2188416A"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44064659" w14:textId="77777777" w:rsidTr="006544F4">
        <w:trPr>
          <w:trHeight w:hRule="exact" w:val="1012"/>
        </w:trPr>
        <w:tc>
          <w:tcPr>
            <w:tcW w:w="5750" w:type="dxa"/>
            <w:tcBorders>
              <w:top w:val="single" w:sz="4" w:space="0" w:color="363435"/>
              <w:left w:val="single" w:sz="8" w:space="0" w:color="363435"/>
              <w:bottom w:val="single" w:sz="4" w:space="0" w:color="363435"/>
              <w:right w:val="single" w:sz="4" w:space="0" w:color="363435"/>
            </w:tcBorders>
          </w:tcPr>
          <w:p w14:paraId="2295C693" w14:textId="7EEDE68E" w:rsidR="00FA426B" w:rsidRPr="00521D92" w:rsidRDefault="00FA426B" w:rsidP="006544F4">
            <w:pPr>
              <w:spacing w:line="276" w:lineRule="auto"/>
              <w:ind w:left="75" w:right="165"/>
              <w:jc w:val="both"/>
              <w:rPr>
                <w:rFonts w:ascii="Arial" w:eastAsia="Cambria" w:hAnsi="Arial" w:cs="Arial"/>
                <w:sz w:val="22"/>
                <w:szCs w:val="22"/>
                <w:lang w:val="mn-MN"/>
              </w:rPr>
            </w:pP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дүрмийн 3-р бүлгийн 3.1-т заасны дагуу улаан гэрэлтүүлэгч пуужин</w:t>
            </w:r>
          </w:p>
        </w:tc>
        <w:tc>
          <w:tcPr>
            <w:tcW w:w="1890" w:type="dxa"/>
            <w:tcBorders>
              <w:top w:val="single" w:sz="4" w:space="0" w:color="363435"/>
              <w:left w:val="single" w:sz="4" w:space="0" w:color="363435"/>
              <w:bottom w:val="single" w:sz="4" w:space="0" w:color="363435"/>
              <w:right w:val="single" w:sz="4" w:space="0" w:color="363435"/>
            </w:tcBorders>
          </w:tcPr>
          <w:p w14:paraId="66EFCCD8"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2</w:t>
            </w:r>
          </w:p>
        </w:tc>
        <w:tc>
          <w:tcPr>
            <w:tcW w:w="1710" w:type="dxa"/>
            <w:tcBorders>
              <w:top w:val="single" w:sz="4" w:space="0" w:color="363435"/>
              <w:left w:val="single" w:sz="4" w:space="0" w:color="363435"/>
              <w:bottom w:val="single" w:sz="4" w:space="0" w:color="363435"/>
              <w:right w:val="single" w:sz="8" w:space="0" w:color="363435"/>
            </w:tcBorders>
          </w:tcPr>
          <w:p w14:paraId="18926A57"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14E0DCA3" w14:textId="77777777" w:rsidTr="006544F4">
        <w:trPr>
          <w:trHeight w:hRule="exact" w:val="1003"/>
        </w:trPr>
        <w:tc>
          <w:tcPr>
            <w:tcW w:w="5750" w:type="dxa"/>
            <w:tcBorders>
              <w:top w:val="single" w:sz="4" w:space="0" w:color="363435"/>
              <w:left w:val="single" w:sz="8" w:space="0" w:color="363435"/>
              <w:bottom w:val="single" w:sz="4" w:space="0" w:color="363435"/>
              <w:right w:val="single" w:sz="4" w:space="0" w:color="363435"/>
            </w:tcBorders>
          </w:tcPr>
          <w:p w14:paraId="3FC5ADC2" w14:textId="25A41C7B" w:rsidR="00FA426B" w:rsidRPr="00521D92" w:rsidRDefault="00FA426B" w:rsidP="006544F4">
            <w:pPr>
              <w:spacing w:before="23" w:line="276" w:lineRule="auto"/>
              <w:ind w:left="75" w:right="165"/>
              <w:jc w:val="both"/>
              <w:rPr>
                <w:rFonts w:ascii="Arial" w:eastAsia="Cambria" w:hAnsi="Arial" w:cs="Arial"/>
                <w:sz w:val="22"/>
                <w:szCs w:val="22"/>
              </w:rPr>
            </w:pP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дүрмийн 3-р бүлгийн 2.5-т заасны дагуу дулаан хадгалах хамгаалалтын хэрэслүүд</w:t>
            </w:r>
          </w:p>
        </w:tc>
        <w:tc>
          <w:tcPr>
            <w:tcW w:w="1890" w:type="dxa"/>
            <w:tcBorders>
              <w:top w:val="single" w:sz="4" w:space="0" w:color="363435"/>
              <w:left w:val="single" w:sz="4" w:space="0" w:color="363435"/>
              <w:bottom w:val="single" w:sz="4" w:space="0" w:color="363435"/>
              <w:right w:val="single" w:sz="4" w:space="0" w:color="363435"/>
            </w:tcBorders>
          </w:tcPr>
          <w:p w14:paraId="1DA7B4C2"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2</w:t>
            </w:r>
          </w:p>
        </w:tc>
        <w:tc>
          <w:tcPr>
            <w:tcW w:w="1710" w:type="dxa"/>
            <w:tcBorders>
              <w:top w:val="single" w:sz="4" w:space="0" w:color="363435"/>
              <w:left w:val="single" w:sz="4" w:space="0" w:color="363435"/>
              <w:bottom w:val="single" w:sz="4" w:space="0" w:color="363435"/>
              <w:right w:val="single" w:sz="8" w:space="0" w:color="363435"/>
            </w:tcBorders>
          </w:tcPr>
          <w:p w14:paraId="45CE42AE"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FA426B" w:rsidRPr="00521D92" w14:paraId="51AD4029" w14:textId="77777777" w:rsidTr="006544F4">
        <w:trPr>
          <w:trHeight w:hRule="exact" w:val="1318"/>
        </w:trPr>
        <w:tc>
          <w:tcPr>
            <w:tcW w:w="5750" w:type="dxa"/>
            <w:tcBorders>
              <w:top w:val="single" w:sz="4" w:space="0" w:color="363435"/>
              <w:left w:val="single" w:sz="8" w:space="0" w:color="363435"/>
              <w:bottom w:val="single" w:sz="4" w:space="0" w:color="363435"/>
              <w:right w:val="single" w:sz="4" w:space="0" w:color="363435"/>
            </w:tcBorders>
          </w:tcPr>
          <w:p w14:paraId="08761048" w14:textId="1EB8AB7E" w:rsidR="00FA426B" w:rsidRPr="00521D92" w:rsidRDefault="004C4FDA" w:rsidP="00A00A53">
            <w:pPr>
              <w:spacing w:before="37" w:line="276" w:lineRule="auto"/>
              <w:ind w:left="75" w:right="165"/>
              <w:jc w:val="both"/>
              <w:rPr>
                <w:rFonts w:ascii="Arial" w:eastAsia="Arial" w:hAnsi="Arial" w:cs="Arial"/>
                <w:sz w:val="22"/>
                <w:szCs w:val="22"/>
              </w:rPr>
            </w:pPr>
            <w:r w:rsidRPr="00521D92">
              <w:rPr>
                <w:rFonts w:ascii="Arial" w:eastAsia="Cambria" w:hAnsi="Arial" w:cs="Arial"/>
                <w:spacing w:val="1"/>
                <w:sz w:val="22"/>
                <w:szCs w:val="22"/>
                <w:lang w:val="mn-MN"/>
              </w:rPr>
              <w:t>Хийлдэг завины бүх тасалгаанд зорчигчдод зориулсан солих хувцас. Соли</w:t>
            </w:r>
            <w:r w:rsidR="00E87218">
              <w:rPr>
                <w:rFonts w:ascii="Arial" w:eastAsia="Cambria" w:hAnsi="Arial" w:cs="Arial"/>
                <w:spacing w:val="1"/>
                <w:sz w:val="22"/>
                <w:szCs w:val="22"/>
                <w:lang w:val="mn-MN"/>
              </w:rPr>
              <w:t>х хувцас нь  хүчтэй хөдөлгөөний</w:t>
            </w:r>
            <w:r w:rsidRPr="00521D92">
              <w:rPr>
                <w:rFonts w:ascii="Arial" w:eastAsia="Cambria" w:hAnsi="Arial" w:cs="Arial"/>
                <w:spacing w:val="1"/>
                <w:sz w:val="22"/>
                <w:szCs w:val="22"/>
                <w:lang w:val="mn-MN"/>
              </w:rPr>
              <w:t xml:space="preserve"> үед</w:t>
            </w:r>
            <w:r w:rsidRPr="00521D92">
              <w:rPr>
                <w:rFonts w:ascii="Arial" w:eastAsia="Cambria" w:hAnsi="Arial" w:cs="Arial"/>
                <w:sz w:val="22"/>
                <w:szCs w:val="22"/>
              </w:rPr>
              <w:t xml:space="preserve"> </w:t>
            </w:r>
            <w:r w:rsidRPr="00521D92">
              <w:rPr>
                <w:rFonts w:ascii="Arial" w:eastAsia="Cambria" w:hAnsi="Arial" w:cs="Arial"/>
                <w:spacing w:val="1"/>
                <w:sz w:val="22"/>
                <w:szCs w:val="22"/>
                <w:lang w:val="mn-MN"/>
              </w:rPr>
              <w:t>нойтон хувцсан дээр өмсөхөд хялбар байн</w:t>
            </w:r>
            <w:r w:rsidR="00684DC1" w:rsidRPr="00521D92">
              <w:rPr>
                <w:rFonts w:ascii="Arial" w:eastAsia="Cambria" w:hAnsi="Arial" w:cs="Arial"/>
                <w:spacing w:val="1"/>
                <w:sz w:val="22"/>
                <w:szCs w:val="22"/>
                <w:lang w:val="mn-MN"/>
              </w:rPr>
              <w:t xml:space="preserve">а. </w:t>
            </w:r>
          </w:p>
        </w:tc>
        <w:tc>
          <w:tcPr>
            <w:tcW w:w="1890" w:type="dxa"/>
            <w:tcBorders>
              <w:top w:val="single" w:sz="4" w:space="0" w:color="363435"/>
              <w:left w:val="single" w:sz="4" w:space="0" w:color="363435"/>
              <w:bottom w:val="single" w:sz="4" w:space="0" w:color="363435"/>
              <w:right w:val="single" w:sz="4" w:space="0" w:color="363435"/>
            </w:tcBorders>
          </w:tcPr>
          <w:p w14:paraId="345B5AAC" w14:textId="77777777" w:rsidR="00FA426B" w:rsidRPr="00521D92" w:rsidRDefault="00FA426B" w:rsidP="00FA426B">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p w14:paraId="2FB23B06" w14:textId="77777777" w:rsidR="00FA426B" w:rsidRPr="00521D92" w:rsidRDefault="00FA426B" w:rsidP="00FA426B">
            <w:pPr>
              <w:spacing w:before="8" w:line="276" w:lineRule="auto"/>
              <w:rPr>
                <w:rFonts w:ascii="Arial" w:hAnsi="Arial" w:cs="Arial"/>
                <w:sz w:val="22"/>
                <w:szCs w:val="22"/>
              </w:rPr>
            </w:pPr>
          </w:p>
          <w:p w14:paraId="638F140B" w14:textId="77777777" w:rsidR="00FA426B" w:rsidRPr="00521D92" w:rsidRDefault="00FA426B" w:rsidP="00FA426B">
            <w:pPr>
              <w:spacing w:line="276" w:lineRule="auto"/>
              <w:ind w:left="-28"/>
              <w:rPr>
                <w:rFonts w:ascii="Arial" w:eastAsia="Arial" w:hAnsi="Arial" w:cs="Arial"/>
                <w:sz w:val="22"/>
                <w:szCs w:val="22"/>
              </w:rPr>
            </w:pPr>
          </w:p>
        </w:tc>
        <w:tc>
          <w:tcPr>
            <w:tcW w:w="1710" w:type="dxa"/>
            <w:tcBorders>
              <w:top w:val="single" w:sz="4" w:space="0" w:color="363435"/>
              <w:left w:val="single" w:sz="4" w:space="0" w:color="363435"/>
              <w:bottom w:val="single" w:sz="4" w:space="0" w:color="363435"/>
              <w:right w:val="single" w:sz="8" w:space="0" w:color="363435"/>
            </w:tcBorders>
          </w:tcPr>
          <w:p w14:paraId="0300D30D" w14:textId="77777777" w:rsidR="00FA426B" w:rsidRPr="00521D92" w:rsidRDefault="00FA426B" w:rsidP="00FA426B">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E87218" w:rsidRPr="00521D92" w14:paraId="1316BF72" w14:textId="77777777" w:rsidTr="00E87218">
        <w:trPr>
          <w:trHeight w:hRule="exact" w:val="2070"/>
        </w:trPr>
        <w:tc>
          <w:tcPr>
            <w:tcW w:w="5750" w:type="dxa"/>
            <w:tcBorders>
              <w:top w:val="single" w:sz="4" w:space="0" w:color="363435"/>
              <w:left w:val="single" w:sz="8" w:space="0" w:color="363435"/>
              <w:bottom w:val="single" w:sz="4" w:space="0" w:color="363435"/>
              <w:right w:val="single" w:sz="4" w:space="0" w:color="363435"/>
            </w:tcBorders>
          </w:tcPr>
          <w:p w14:paraId="10D7D67B" w14:textId="4974FBEE" w:rsidR="00E87218" w:rsidRPr="00521D92" w:rsidRDefault="00E87218" w:rsidP="006D5D1C">
            <w:pPr>
              <w:spacing w:before="37" w:line="276" w:lineRule="auto"/>
              <w:ind w:left="75" w:right="165"/>
              <w:jc w:val="both"/>
              <w:rPr>
                <w:rFonts w:ascii="Arial" w:eastAsia="Cambria" w:hAnsi="Arial" w:cs="Arial"/>
                <w:spacing w:val="1"/>
                <w:sz w:val="22"/>
                <w:szCs w:val="22"/>
                <w:lang w:val="mn-MN"/>
              </w:rPr>
            </w:pPr>
            <w:r>
              <w:rPr>
                <w:rFonts w:ascii="Arial" w:eastAsia="Cambria" w:hAnsi="Arial" w:cs="Arial"/>
                <w:spacing w:val="7"/>
                <w:sz w:val="22"/>
                <w:szCs w:val="22"/>
                <w:lang w:val="mn-MN"/>
              </w:rPr>
              <w:t>Агаар</w:t>
            </w:r>
            <w:r w:rsidRPr="00521D92">
              <w:rPr>
                <w:rFonts w:ascii="Arial" w:eastAsia="Cambria" w:hAnsi="Arial" w:cs="Arial"/>
                <w:spacing w:val="7"/>
                <w:sz w:val="22"/>
                <w:szCs w:val="22"/>
                <w:lang w:val="mn-MN"/>
              </w:rPr>
              <w:t xml:space="preserve"> шахагч нь </w:t>
            </w:r>
            <w:r>
              <w:rPr>
                <w:rFonts w:ascii="Arial" w:eastAsia="Cambria" w:hAnsi="Arial" w:cs="Arial"/>
                <w:spacing w:val="7"/>
                <w:sz w:val="22"/>
                <w:szCs w:val="22"/>
                <w:lang w:val="mn-MN"/>
              </w:rPr>
              <w:t xml:space="preserve">энгийн, бат бэх, бүтэн, шаардлагатай бүх холболттойгоо байна. </w:t>
            </w:r>
            <w:r>
              <w:rPr>
                <w:rFonts w:ascii="Arial" w:eastAsia="Cambria" w:hAnsi="Arial" w:cs="Arial"/>
                <w:spacing w:val="7"/>
                <w:sz w:val="22"/>
                <w:szCs w:val="22"/>
              </w:rPr>
              <w:t>(</w:t>
            </w:r>
            <w:r>
              <w:rPr>
                <w:rFonts w:ascii="Arial" w:eastAsia="Cambria" w:hAnsi="Arial" w:cs="Arial"/>
                <w:spacing w:val="7"/>
                <w:sz w:val="22"/>
                <w:szCs w:val="22"/>
                <w:lang w:val="mn-MN"/>
              </w:rPr>
              <w:t>тусдаа хэсгүүд нь гол төхөөрөмжөөс салдаггүй байх</w:t>
            </w:r>
            <w:r>
              <w:rPr>
                <w:rFonts w:ascii="Arial" w:eastAsia="Cambria" w:hAnsi="Arial" w:cs="Arial"/>
                <w:spacing w:val="7"/>
                <w:sz w:val="22"/>
                <w:szCs w:val="22"/>
              </w:rPr>
              <w:t>)</w:t>
            </w:r>
            <w:r>
              <w:rPr>
                <w:rFonts w:ascii="Arial" w:eastAsia="Cambria" w:hAnsi="Arial" w:cs="Arial"/>
                <w:spacing w:val="7"/>
                <w:sz w:val="22"/>
                <w:szCs w:val="22"/>
                <w:lang w:val="mn-MN"/>
              </w:rPr>
              <w:t xml:space="preserve"> Ямар нэг эсвэл бүх хийлдэг тасалгаанд агаар шахахад бэлэн, </w:t>
            </w:r>
            <w:r w:rsidR="006D5D1C">
              <w:rPr>
                <w:rFonts w:ascii="Arial" w:eastAsia="Cambria" w:hAnsi="Arial" w:cs="Arial"/>
                <w:spacing w:val="7"/>
                <w:sz w:val="22"/>
                <w:szCs w:val="22"/>
                <w:lang w:val="mn-MN"/>
              </w:rPr>
              <w:t>богино хугацаанд</w:t>
            </w:r>
            <w:r>
              <w:rPr>
                <w:rFonts w:ascii="Arial" w:eastAsia="Cambria" w:hAnsi="Arial" w:cs="Arial"/>
                <w:spacing w:val="7"/>
                <w:sz w:val="22"/>
                <w:szCs w:val="22"/>
                <w:lang w:val="mn-MN"/>
              </w:rPr>
              <w:t xml:space="preserve"> ашиглах боломжтой</w:t>
            </w:r>
            <w:r w:rsidR="006D5D1C">
              <w:rPr>
                <w:rFonts w:ascii="Arial" w:eastAsia="Cambria" w:hAnsi="Arial" w:cs="Arial"/>
                <w:spacing w:val="7"/>
                <w:sz w:val="22"/>
                <w:szCs w:val="22"/>
                <w:lang w:val="mn-MN"/>
              </w:rPr>
              <w:t>,</w:t>
            </w:r>
            <w:r>
              <w:rPr>
                <w:rFonts w:ascii="Arial" w:eastAsia="Cambria" w:hAnsi="Arial" w:cs="Arial"/>
                <w:spacing w:val="7"/>
                <w:sz w:val="22"/>
                <w:szCs w:val="22"/>
                <w:lang w:val="mn-MN"/>
              </w:rPr>
              <w:t xml:space="preserve"> гараар ажиллуулахад зориулан зохион бүтээгдэж үйлдвэрлэгдсэн байна.</w:t>
            </w:r>
            <w:r w:rsidRPr="00521D92">
              <w:rPr>
                <w:rFonts w:ascii="Arial" w:eastAsia="Cambria" w:hAnsi="Arial" w:cs="Arial"/>
                <w:spacing w:val="7"/>
                <w:sz w:val="22"/>
                <w:szCs w:val="22"/>
                <w:lang w:val="mn-MN"/>
              </w:rPr>
              <w:t xml:space="preserve"> </w:t>
            </w:r>
            <w:r w:rsidRPr="00521D92">
              <w:rPr>
                <w:rFonts w:ascii="Arial" w:eastAsia="Cambria" w:hAnsi="Arial" w:cs="Arial"/>
                <w:sz w:val="22"/>
                <w:szCs w:val="22"/>
              </w:rPr>
              <w:t xml:space="preserve"> </w:t>
            </w:r>
          </w:p>
        </w:tc>
        <w:tc>
          <w:tcPr>
            <w:tcW w:w="1890" w:type="dxa"/>
            <w:tcBorders>
              <w:top w:val="single" w:sz="4" w:space="0" w:color="363435"/>
              <w:left w:val="single" w:sz="4" w:space="0" w:color="363435"/>
              <w:bottom w:val="single" w:sz="4" w:space="0" w:color="363435"/>
              <w:right w:val="single" w:sz="4" w:space="0" w:color="363435"/>
            </w:tcBorders>
          </w:tcPr>
          <w:p w14:paraId="434BE1F5" w14:textId="4F74BFCD" w:rsidR="00E87218" w:rsidRPr="00521D92" w:rsidRDefault="00E87218" w:rsidP="00E87218">
            <w:pPr>
              <w:spacing w:before="23" w:line="276" w:lineRule="auto"/>
              <w:ind w:left="747" w:right="747"/>
              <w:jc w:val="center"/>
              <w:rPr>
                <w:rFonts w:ascii="Arial" w:eastAsia="Cambria" w:hAnsi="Arial" w:cs="Arial"/>
                <w:sz w:val="22"/>
                <w:szCs w:val="22"/>
              </w:rPr>
            </w:pPr>
            <w:r w:rsidRPr="00521D92">
              <w:rPr>
                <w:rFonts w:ascii="Arial" w:eastAsia="Cambria" w:hAnsi="Arial" w:cs="Arial"/>
                <w:sz w:val="22"/>
                <w:szCs w:val="22"/>
              </w:rPr>
              <w:t>1</w:t>
            </w:r>
          </w:p>
        </w:tc>
        <w:tc>
          <w:tcPr>
            <w:tcW w:w="1710" w:type="dxa"/>
            <w:tcBorders>
              <w:top w:val="single" w:sz="4" w:space="0" w:color="363435"/>
              <w:left w:val="single" w:sz="4" w:space="0" w:color="363435"/>
              <w:bottom w:val="single" w:sz="4" w:space="0" w:color="363435"/>
              <w:right w:val="single" w:sz="8" w:space="0" w:color="363435"/>
            </w:tcBorders>
          </w:tcPr>
          <w:p w14:paraId="51285376" w14:textId="4CEF0040" w:rsidR="00E87218" w:rsidRPr="00521D92" w:rsidRDefault="00E87218" w:rsidP="00E87218">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r w:rsidR="00E87218" w:rsidRPr="00521D92" w14:paraId="625A4734" w14:textId="77777777" w:rsidTr="002263E7">
        <w:trPr>
          <w:trHeight w:hRule="exact" w:val="710"/>
        </w:trPr>
        <w:tc>
          <w:tcPr>
            <w:tcW w:w="5750" w:type="dxa"/>
            <w:tcBorders>
              <w:top w:val="single" w:sz="4" w:space="0" w:color="363435"/>
              <w:left w:val="single" w:sz="8" w:space="0" w:color="363435"/>
              <w:bottom w:val="single" w:sz="4" w:space="0" w:color="363435"/>
              <w:right w:val="single" w:sz="4" w:space="0" w:color="363435"/>
            </w:tcBorders>
          </w:tcPr>
          <w:p w14:paraId="310030AA" w14:textId="3B27A6C3" w:rsidR="00E87218" w:rsidRPr="00521D92" w:rsidRDefault="00E87218" w:rsidP="006D5D1C">
            <w:pPr>
              <w:spacing w:before="37" w:line="276" w:lineRule="auto"/>
              <w:ind w:left="75" w:right="165"/>
              <w:jc w:val="both"/>
              <w:rPr>
                <w:rFonts w:ascii="Arial" w:eastAsia="Cambria" w:hAnsi="Arial" w:cs="Arial"/>
                <w:spacing w:val="1"/>
                <w:sz w:val="22"/>
                <w:szCs w:val="22"/>
                <w:lang w:val="mn-MN"/>
              </w:rPr>
            </w:pPr>
            <w:r w:rsidRPr="00521D92">
              <w:rPr>
                <w:rFonts w:ascii="Arial" w:eastAsia="Cambria" w:hAnsi="Arial" w:cs="Arial"/>
                <w:spacing w:val="2"/>
                <w:sz w:val="22"/>
                <w:szCs w:val="22"/>
                <w:lang w:val="mn-MN"/>
              </w:rPr>
              <w:t>Нэг хүнд ногдох ундны</w:t>
            </w:r>
            <w:r w:rsidR="006D5D1C">
              <w:rPr>
                <w:rFonts w:ascii="Arial" w:eastAsia="Cambria" w:hAnsi="Arial" w:cs="Arial"/>
                <w:spacing w:val="2"/>
                <w:sz w:val="22"/>
                <w:szCs w:val="22"/>
                <w:lang w:val="mn-MN"/>
              </w:rPr>
              <w:t xml:space="preserve"> усны</w:t>
            </w:r>
            <w:r w:rsidRPr="00521D92">
              <w:rPr>
                <w:rFonts w:ascii="Arial" w:eastAsia="Cambria" w:hAnsi="Arial" w:cs="Arial"/>
                <w:spacing w:val="2"/>
                <w:sz w:val="22"/>
                <w:szCs w:val="22"/>
                <w:lang w:val="mn-MN"/>
              </w:rPr>
              <w:t xml:space="preserve"> 125 мл-ээс ихгүй  ус</w:t>
            </w:r>
            <w:r>
              <w:rPr>
                <w:rFonts w:ascii="Arial" w:eastAsia="Cambria" w:hAnsi="Arial" w:cs="Arial"/>
                <w:spacing w:val="2"/>
                <w:sz w:val="22"/>
                <w:szCs w:val="22"/>
                <w:lang w:val="mn-MN"/>
              </w:rPr>
              <w:t>ны</w:t>
            </w:r>
            <w:r w:rsidRPr="00521D92">
              <w:rPr>
                <w:rFonts w:ascii="Arial" w:eastAsia="Cambria" w:hAnsi="Arial" w:cs="Arial"/>
                <w:spacing w:val="2"/>
                <w:sz w:val="22"/>
                <w:szCs w:val="22"/>
                <w:lang w:val="mn-MN"/>
              </w:rPr>
              <w:t xml:space="preserve"> савтай байна</w:t>
            </w:r>
          </w:p>
        </w:tc>
        <w:tc>
          <w:tcPr>
            <w:tcW w:w="1890" w:type="dxa"/>
            <w:tcBorders>
              <w:top w:val="single" w:sz="4" w:space="0" w:color="363435"/>
              <w:left w:val="single" w:sz="4" w:space="0" w:color="363435"/>
              <w:bottom w:val="single" w:sz="4" w:space="0" w:color="363435"/>
              <w:right w:val="single" w:sz="4" w:space="0" w:color="363435"/>
            </w:tcBorders>
          </w:tcPr>
          <w:p w14:paraId="6F57A818" w14:textId="18A75051" w:rsidR="00E87218" w:rsidRPr="006D5D1C" w:rsidRDefault="00E87218" w:rsidP="006D5D1C">
            <w:pPr>
              <w:spacing w:before="23" w:line="276" w:lineRule="auto"/>
              <w:ind w:left="720" w:right="562" w:firstLine="27"/>
              <w:jc w:val="center"/>
              <w:rPr>
                <w:rFonts w:ascii="Arial" w:eastAsia="Cambria" w:hAnsi="Arial" w:cs="Arial"/>
                <w:sz w:val="22"/>
                <w:szCs w:val="22"/>
                <w:lang w:val="mn-MN"/>
              </w:rPr>
            </w:pPr>
            <w:r w:rsidRPr="00521D92">
              <w:rPr>
                <w:rFonts w:ascii="Arial" w:eastAsia="Cambria" w:hAnsi="Arial" w:cs="Arial"/>
                <w:sz w:val="22"/>
                <w:szCs w:val="22"/>
              </w:rPr>
              <w:t>0</w:t>
            </w:r>
            <w:r w:rsidRPr="00521D92">
              <w:rPr>
                <w:rFonts w:ascii="Arial" w:eastAsia="Cambria" w:hAnsi="Arial" w:cs="Arial"/>
                <w:spacing w:val="6"/>
                <w:sz w:val="22"/>
                <w:szCs w:val="22"/>
              </w:rPr>
              <w:t>,</w:t>
            </w:r>
            <w:r w:rsidR="006D5D1C">
              <w:rPr>
                <w:rFonts w:ascii="Arial" w:eastAsia="Cambria" w:hAnsi="Arial" w:cs="Arial"/>
                <w:sz w:val="22"/>
                <w:szCs w:val="22"/>
                <w:lang w:val="mn-MN"/>
              </w:rPr>
              <w:t>5л</w:t>
            </w:r>
          </w:p>
        </w:tc>
        <w:tc>
          <w:tcPr>
            <w:tcW w:w="1710" w:type="dxa"/>
            <w:tcBorders>
              <w:top w:val="single" w:sz="4" w:space="0" w:color="363435"/>
              <w:left w:val="single" w:sz="4" w:space="0" w:color="363435"/>
              <w:bottom w:val="single" w:sz="4" w:space="0" w:color="363435"/>
              <w:right w:val="single" w:sz="8" w:space="0" w:color="363435"/>
            </w:tcBorders>
          </w:tcPr>
          <w:p w14:paraId="10D8A5B8" w14:textId="58F443C4" w:rsidR="00E87218" w:rsidRPr="00521D92" w:rsidRDefault="00E87218" w:rsidP="00E87218">
            <w:pPr>
              <w:spacing w:before="23" w:line="276" w:lineRule="auto"/>
              <w:ind w:left="459" w:right="454"/>
              <w:jc w:val="center"/>
              <w:rPr>
                <w:rFonts w:ascii="Arial" w:eastAsia="Cambria" w:hAnsi="Arial" w:cs="Arial"/>
                <w:sz w:val="22"/>
                <w:szCs w:val="22"/>
              </w:rPr>
            </w:pPr>
            <w:r w:rsidRPr="00521D92">
              <w:rPr>
                <w:rFonts w:ascii="Arial" w:eastAsia="Cambria" w:hAnsi="Arial" w:cs="Arial"/>
                <w:sz w:val="22"/>
                <w:szCs w:val="22"/>
              </w:rPr>
              <w:t>X</w:t>
            </w:r>
          </w:p>
        </w:tc>
      </w:tr>
    </w:tbl>
    <w:p w14:paraId="7AD1D372" w14:textId="77777777" w:rsidR="006D5D1C" w:rsidRDefault="006D5D1C" w:rsidP="006D5D1C">
      <w:pPr>
        <w:spacing w:before="44" w:line="276" w:lineRule="auto"/>
        <w:ind w:left="-180" w:right="268" w:hanging="20"/>
        <w:jc w:val="center"/>
        <w:rPr>
          <w:rFonts w:ascii="Arial" w:eastAsia="Cambria" w:hAnsi="Arial" w:cs="Arial"/>
          <w:b/>
          <w:spacing w:val="-3"/>
          <w:sz w:val="22"/>
          <w:szCs w:val="22"/>
          <w:lang w:val="mn-MN"/>
        </w:rPr>
      </w:pPr>
    </w:p>
    <w:p w14:paraId="49B8B3ED" w14:textId="2D42E82D" w:rsidR="006D5D1C" w:rsidRPr="00521D92" w:rsidRDefault="006D5D1C" w:rsidP="006D5D1C">
      <w:pPr>
        <w:spacing w:before="44" w:line="276" w:lineRule="auto"/>
        <w:ind w:left="-180" w:right="268" w:hanging="20"/>
        <w:jc w:val="center"/>
        <w:rPr>
          <w:rFonts w:ascii="Arial" w:eastAsia="Cambria" w:hAnsi="Arial" w:cs="Arial"/>
          <w:b/>
          <w:spacing w:val="-1"/>
          <w:sz w:val="22"/>
          <w:szCs w:val="22"/>
          <w:lang w:val="mn-MN"/>
        </w:rPr>
      </w:pPr>
      <w:r w:rsidRPr="00521D92">
        <w:rPr>
          <w:rFonts w:ascii="Arial" w:eastAsia="Cambria" w:hAnsi="Arial" w:cs="Arial"/>
          <w:b/>
          <w:spacing w:val="-3"/>
          <w:sz w:val="22"/>
          <w:szCs w:val="22"/>
          <w:lang w:val="mn-MN"/>
        </w:rPr>
        <w:t>Хүснэгт 4</w:t>
      </w:r>
      <w:r w:rsidRPr="00521D92">
        <w:rPr>
          <w:rFonts w:ascii="Arial" w:eastAsia="Cambria" w:hAnsi="Arial" w:cs="Arial"/>
          <w:b/>
          <w:sz w:val="22"/>
          <w:szCs w:val="22"/>
        </w:rPr>
        <w:t xml:space="preserve"> — </w:t>
      </w:r>
      <w:r w:rsidRPr="00521D92">
        <w:rPr>
          <w:rFonts w:ascii="Arial" w:eastAsia="Cambria" w:hAnsi="Arial" w:cs="Arial"/>
          <w:b/>
          <w:spacing w:val="-16"/>
          <w:sz w:val="22"/>
          <w:szCs w:val="22"/>
          <w:lang w:val="mn-MN"/>
        </w:rPr>
        <w:t>Төрөл</w:t>
      </w:r>
      <w:r w:rsidRPr="00521D92">
        <w:rPr>
          <w:rFonts w:ascii="Arial" w:eastAsia="Cambria" w:hAnsi="Arial" w:cs="Arial"/>
          <w:b/>
          <w:sz w:val="22"/>
          <w:szCs w:val="22"/>
        </w:rPr>
        <w:t xml:space="preserve"> </w:t>
      </w:r>
      <w:r w:rsidRPr="00521D92">
        <w:rPr>
          <w:rFonts w:ascii="Arial" w:eastAsia="Cambria" w:hAnsi="Arial" w:cs="Arial"/>
          <w:b/>
          <w:spacing w:val="-2"/>
          <w:sz w:val="22"/>
          <w:szCs w:val="22"/>
        </w:rPr>
        <w:t>1</w:t>
      </w:r>
      <w:r w:rsidRPr="00521D92">
        <w:rPr>
          <w:rFonts w:ascii="Arial" w:eastAsia="Cambria" w:hAnsi="Arial" w:cs="Arial"/>
          <w:b/>
          <w:sz w:val="22"/>
          <w:szCs w:val="22"/>
        </w:rPr>
        <w:t xml:space="preserve">, </w:t>
      </w:r>
      <w:r w:rsidRPr="00521D92">
        <w:rPr>
          <w:rFonts w:ascii="Arial" w:eastAsia="Cambria" w:hAnsi="Arial" w:cs="Arial"/>
          <w:b/>
          <w:spacing w:val="1"/>
          <w:sz w:val="22"/>
          <w:szCs w:val="22"/>
          <w:lang w:val="mn-MN"/>
        </w:rPr>
        <w:t>багц</w:t>
      </w:r>
      <w:r w:rsidRPr="00521D92">
        <w:rPr>
          <w:rFonts w:ascii="Arial" w:eastAsia="Cambria" w:hAnsi="Arial" w:cs="Arial"/>
          <w:b/>
          <w:sz w:val="22"/>
          <w:szCs w:val="22"/>
        </w:rPr>
        <w:t xml:space="preserve"> </w:t>
      </w:r>
      <w:r w:rsidRPr="00521D92">
        <w:rPr>
          <w:rFonts w:ascii="Arial" w:eastAsia="Cambria" w:hAnsi="Arial" w:cs="Arial"/>
          <w:b/>
          <w:spacing w:val="-2"/>
          <w:sz w:val="22"/>
          <w:szCs w:val="22"/>
        </w:rPr>
        <w:t>1</w:t>
      </w:r>
      <w:r w:rsidRPr="00521D92">
        <w:rPr>
          <w:rFonts w:ascii="Arial" w:eastAsia="Cambria" w:hAnsi="Arial" w:cs="Arial"/>
          <w:b/>
          <w:sz w:val="22"/>
          <w:szCs w:val="22"/>
        </w:rPr>
        <w:t xml:space="preserve">, </w:t>
      </w:r>
      <w:r w:rsidRPr="00521D92">
        <w:rPr>
          <w:rFonts w:ascii="Arial" w:eastAsia="Cambria" w:hAnsi="Arial" w:cs="Arial"/>
          <w:b/>
          <w:spacing w:val="-1"/>
          <w:sz w:val="22"/>
          <w:szCs w:val="22"/>
          <w:lang w:val="mn-MN"/>
        </w:rPr>
        <w:t>24 цагаас дээш хугацаанд</w:t>
      </w:r>
    </w:p>
    <w:p w14:paraId="77F7F79C" w14:textId="4A08F057" w:rsidR="006D5D1C" w:rsidRPr="00521D92" w:rsidRDefault="006D5D1C" w:rsidP="006D5D1C">
      <w:pPr>
        <w:spacing w:before="5" w:line="276" w:lineRule="auto"/>
        <w:jc w:val="center"/>
        <w:rPr>
          <w:rFonts w:ascii="Arial" w:hAnsi="Arial" w:cs="Arial"/>
          <w:sz w:val="22"/>
          <w:szCs w:val="22"/>
        </w:rPr>
      </w:pPr>
      <w:r>
        <w:rPr>
          <w:rFonts w:ascii="Arial" w:eastAsia="Cambria" w:hAnsi="Arial" w:cs="Arial"/>
          <w:b/>
          <w:spacing w:val="-1"/>
          <w:sz w:val="22"/>
          <w:szCs w:val="22"/>
          <w:lang w:val="mn-MN"/>
        </w:rPr>
        <w:t>шаардлагатай хэрэгслүүд</w:t>
      </w:r>
      <w:r>
        <w:rPr>
          <w:rFonts w:ascii="Arial" w:eastAsia="Cambria" w:hAnsi="Arial" w:cs="Arial"/>
          <w:b/>
          <w:spacing w:val="-1"/>
          <w:sz w:val="22"/>
          <w:szCs w:val="22"/>
        </w:rPr>
        <w:t xml:space="preserve"> (</w:t>
      </w:r>
      <w:r w:rsidRPr="00521D92">
        <w:rPr>
          <w:rFonts w:ascii="Arial" w:eastAsia="Cambria" w:hAnsi="Arial" w:cs="Arial"/>
          <w:b/>
          <w:spacing w:val="-1"/>
          <w:sz w:val="22"/>
          <w:szCs w:val="22"/>
          <w:lang w:val="mn-MN"/>
        </w:rPr>
        <w:t>хамгийн бага</w:t>
      </w:r>
      <w:r>
        <w:rPr>
          <w:rFonts w:ascii="Arial" w:eastAsia="Cambria" w:hAnsi="Arial" w:cs="Arial"/>
          <w:b/>
          <w:spacing w:val="-1"/>
          <w:sz w:val="22"/>
          <w:szCs w:val="22"/>
          <w:lang w:val="mn-MN"/>
        </w:rPr>
        <w:t>даа</w:t>
      </w:r>
      <w:r>
        <w:rPr>
          <w:rFonts w:ascii="Arial" w:eastAsia="Cambria" w:hAnsi="Arial" w:cs="Arial"/>
          <w:b/>
          <w:spacing w:val="-1"/>
          <w:sz w:val="22"/>
          <w:szCs w:val="22"/>
        </w:rPr>
        <w:t>)</w:t>
      </w:r>
    </w:p>
    <w:tbl>
      <w:tblPr>
        <w:tblW w:w="9630" w:type="dxa"/>
        <w:tblInd w:w="515" w:type="dxa"/>
        <w:tblLayout w:type="fixed"/>
        <w:tblCellMar>
          <w:left w:w="0" w:type="dxa"/>
          <w:right w:w="0" w:type="dxa"/>
        </w:tblCellMar>
        <w:tblLook w:val="01E0" w:firstRow="1" w:lastRow="1" w:firstColumn="1" w:lastColumn="1" w:noHBand="0" w:noVBand="0"/>
      </w:tblPr>
      <w:tblGrid>
        <w:gridCol w:w="6550"/>
        <w:gridCol w:w="1710"/>
        <w:gridCol w:w="1370"/>
      </w:tblGrid>
      <w:tr w:rsidR="006D5D1C" w:rsidRPr="00521D92" w14:paraId="21DDCA43" w14:textId="77777777" w:rsidTr="00B76749">
        <w:trPr>
          <w:trHeight w:hRule="exact" w:val="1591"/>
        </w:trPr>
        <w:tc>
          <w:tcPr>
            <w:tcW w:w="6550" w:type="dxa"/>
            <w:tcBorders>
              <w:top w:val="single" w:sz="8" w:space="0" w:color="363435"/>
              <w:left w:val="single" w:sz="8" w:space="0" w:color="363435"/>
              <w:bottom w:val="single" w:sz="8" w:space="0" w:color="363435"/>
              <w:right w:val="single" w:sz="4" w:space="0" w:color="363435"/>
            </w:tcBorders>
          </w:tcPr>
          <w:p w14:paraId="7EE31DD2" w14:textId="77777777" w:rsidR="006D5D1C" w:rsidRPr="00521D92" w:rsidRDefault="006D5D1C" w:rsidP="00B76749">
            <w:pPr>
              <w:spacing w:before="18" w:line="276" w:lineRule="auto"/>
              <w:ind w:left="1785" w:right="2912"/>
              <w:jc w:val="center"/>
              <w:rPr>
                <w:rFonts w:ascii="Arial" w:eastAsia="Cambria" w:hAnsi="Arial" w:cs="Arial"/>
                <w:sz w:val="22"/>
                <w:szCs w:val="22"/>
                <w:lang w:val="mn-MN"/>
              </w:rPr>
            </w:pPr>
            <w:r w:rsidRPr="00521D92">
              <w:rPr>
                <w:rFonts w:ascii="Arial" w:eastAsia="Cambria" w:hAnsi="Arial" w:cs="Arial"/>
                <w:b/>
                <w:spacing w:val="2"/>
                <w:sz w:val="22"/>
                <w:szCs w:val="22"/>
                <w:lang w:val="mn-MN"/>
              </w:rPr>
              <w:t>Тоноглол</w:t>
            </w:r>
          </w:p>
        </w:tc>
        <w:tc>
          <w:tcPr>
            <w:tcW w:w="1710" w:type="dxa"/>
            <w:tcBorders>
              <w:top w:val="single" w:sz="8" w:space="0" w:color="363435"/>
              <w:left w:val="single" w:sz="4" w:space="0" w:color="363435"/>
              <w:bottom w:val="single" w:sz="8" w:space="0" w:color="363435"/>
              <w:right w:val="single" w:sz="4" w:space="0" w:color="363435"/>
            </w:tcBorders>
          </w:tcPr>
          <w:p w14:paraId="69FBEEC2" w14:textId="77777777" w:rsidR="006D5D1C" w:rsidRPr="00521D92" w:rsidRDefault="006D5D1C" w:rsidP="00B76749">
            <w:pPr>
              <w:spacing w:before="18" w:line="276" w:lineRule="auto"/>
              <w:ind w:left="206"/>
              <w:jc w:val="center"/>
              <w:rPr>
                <w:rFonts w:ascii="Arial" w:eastAsia="Cambria" w:hAnsi="Arial" w:cs="Arial"/>
                <w:b/>
                <w:sz w:val="22"/>
                <w:szCs w:val="22"/>
              </w:rPr>
            </w:pPr>
            <w:r w:rsidRPr="00521D92">
              <w:rPr>
                <w:rFonts w:ascii="Arial" w:eastAsia="Cambria" w:hAnsi="Arial" w:cs="Arial"/>
                <w:b/>
                <w:spacing w:val="2"/>
                <w:sz w:val="22"/>
                <w:szCs w:val="22"/>
                <w:lang w:val="mn-MN"/>
              </w:rPr>
              <w:t>Багц 1</w:t>
            </w:r>
            <w:r w:rsidRPr="00521D92">
              <w:rPr>
                <w:rFonts w:ascii="Arial" w:eastAsia="Cambria" w:hAnsi="Arial" w:cs="Arial"/>
                <w:b/>
                <w:sz w:val="22"/>
                <w:szCs w:val="22"/>
              </w:rPr>
              <w:t>,</w:t>
            </w:r>
          </w:p>
          <w:p w14:paraId="010370DB" w14:textId="77777777" w:rsidR="006D5D1C" w:rsidRPr="00521D92" w:rsidRDefault="006D5D1C" w:rsidP="00B76749">
            <w:pPr>
              <w:spacing w:before="32" w:line="276" w:lineRule="auto"/>
              <w:ind w:left="90" w:right="179" w:firstLine="10"/>
              <w:jc w:val="center"/>
              <w:rPr>
                <w:rFonts w:ascii="Arial" w:eastAsia="Cambria" w:hAnsi="Arial" w:cs="Arial"/>
                <w:sz w:val="22"/>
                <w:szCs w:val="22"/>
                <w:lang w:val="mn-MN"/>
              </w:rPr>
            </w:pPr>
            <w:r w:rsidRPr="00521D92">
              <w:rPr>
                <w:rFonts w:ascii="Arial" w:eastAsia="Cambria" w:hAnsi="Arial" w:cs="Arial"/>
                <w:b/>
                <w:sz w:val="22"/>
                <w:szCs w:val="22"/>
              </w:rPr>
              <w:t xml:space="preserve">&gt; </w:t>
            </w:r>
            <w:r w:rsidRPr="00521D92">
              <w:rPr>
                <w:rFonts w:ascii="Arial" w:eastAsia="Cambria" w:hAnsi="Arial" w:cs="Arial"/>
                <w:b/>
                <w:spacing w:val="1"/>
                <w:sz w:val="22"/>
                <w:szCs w:val="22"/>
              </w:rPr>
              <w:t>2</w:t>
            </w:r>
            <w:r w:rsidRPr="00521D92">
              <w:rPr>
                <w:rFonts w:ascii="Arial" w:eastAsia="Cambria" w:hAnsi="Arial" w:cs="Arial"/>
                <w:b/>
                <w:sz w:val="22"/>
                <w:szCs w:val="22"/>
              </w:rPr>
              <w:t xml:space="preserve">4 </w:t>
            </w:r>
            <w:r w:rsidRPr="00521D92">
              <w:rPr>
                <w:rFonts w:ascii="Arial" w:eastAsia="Cambria" w:hAnsi="Arial" w:cs="Arial"/>
                <w:b/>
                <w:sz w:val="22"/>
                <w:szCs w:val="22"/>
                <w:lang w:val="mn-MN"/>
              </w:rPr>
              <w:t>цаг</w:t>
            </w:r>
            <w:r w:rsidRPr="00521D92">
              <w:rPr>
                <w:rFonts w:ascii="Arial" w:eastAsia="Cambria" w:hAnsi="Arial" w:cs="Arial"/>
                <w:b/>
                <w:sz w:val="22"/>
                <w:szCs w:val="22"/>
              </w:rPr>
              <w:t xml:space="preserve"> /</w:t>
            </w:r>
            <w:r w:rsidRPr="00521D92">
              <w:rPr>
                <w:rFonts w:ascii="Arial" w:eastAsia="Cambria" w:hAnsi="Arial" w:cs="Arial"/>
                <w:b/>
                <w:sz w:val="22"/>
                <w:szCs w:val="22"/>
                <w:lang w:val="mn-MN"/>
              </w:rPr>
              <w:t>шүүрээд гарах цүнх</w:t>
            </w:r>
          </w:p>
        </w:tc>
        <w:tc>
          <w:tcPr>
            <w:tcW w:w="1370" w:type="dxa"/>
            <w:tcBorders>
              <w:top w:val="single" w:sz="8" w:space="0" w:color="363435"/>
              <w:left w:val="single" w:sz="4" w:space="0" w:color="363435"/>
              <w:bottom w:val="single" w:sz="8" w:space="0" w:color="363435"/>
              <w:right w:val="single" w:sz="8" w:space="0" w:color="363435"/>
            </w:tcBorders>
          </w:tcPr>
          <w:p w14:paraId="7C0D3601" w14:textId="49007D51" w:rsidR="006D5D1C" w:rsidRPr="00521D92" w:rsidRDefault="006D5D1C" w:rsidP="006D5D1C">
            <w:pPr>
              <w:spacing w:before="32" w:line="276" w:lineRule="auto"/>
              <w:ind w:left="204" w:right="199"/>
              <w:jc w:val="center"/>
              <w:rPr>
                <w:rFonts w:ascii="Arial" w:eastAsia="Cambria" w:hAnsi="Arial" w:cs="Arial"/>
                <w:sz w:val="22"/>
                <w:szCs w:val="22"/>
              </w:rPr>
            </w:pPr>
            <w:r w:rsidRPr="00521D92">
              <w:rPr>
                <w:rFonts w:ascii="Arial" w:eastAsia="Cambria" w:hAnsi="Arial" w:cs="Arial"/>
                <w:b/>
                <w:spacing w:val="2"/>
                <w:sz w:val="22"/>
                <w:szCs w:val="22"/>
                <w:lang w:val="mn-MN"/>
              </w:rPr>
              <w:t>Аврах завинд эс</w:t>
            </w:r>
            <w:r>
              <w:rPr>
                <w:rFonts w:ascii="Arial" w:eastAsia="Cambria" w:hAnsi="Arial" w:cs="Arial"/>
                <w:b/>
                <w:spacing w:val="2"/>
                <w:sz w:val="22"/>
                <w:szCs w:val="22"/>
                <w:lang w:val="mn-MN"/>
              </w:rPr>
              <w:t>вэл</w:t>
            </w:r>
            <w:r w:rsidRPr="00521D92">
              <w:rPr>
                <w:rFonts w:ascii="Arial" w:eastAsia="Cambria" w:hAnsi="Arial" w:cs="Arial"/>
                <w:b/>
                <w:spacing w:val="2"/>
                <w:sz w:val="22"/>
                <w:szCs w:val="22"/>
                <w:lang w:val="mn-MN"/>
              </w:rPr>
              <w:t xml:space="preserve"> </w:t>
            </w:r>
            <w:r w:rsidRPr="00521D92">
              <w:rPr>
                <w:rFonts w:ascii="Arial" w:eastAsia="Cambria" w:hAnsi="Arial" w:cs="Arial"/>
                <w:b/>
                <w:sz w:val="22"/>
                <w:szCs w:val="22"/>
                <w:lang w:val="mn-MN"/>
              </w:rPr>
              <w:t>цүнхэнд</w:t>
            </w:r>
          </w:p>
        </w:tc>
      </w:tr>
      <w:tr w:rsidR="006D5D1C" w:rsidRPr="00521D92" w14:paraId="6A0C9F8C" w14:textId="77777777" w:rsidTr="00B76749">
        <w:trPr>
          <w:trHeight w:hRule="exact" w:val="1618"/>
        </w:trPr>
        <w:tc>
          <w:tcPr>
            <w:tcW w:w="6550" w:type="dxa"/>
            <w:tcBorders>
              <w:top w:val="single" w:sz="8" w:space="0" w:color="363435"/>
              <w:left w:val="single" w:sz="8" w:space="0" w:color="363435"/>
              <w:bottom w:val="single" w:sz="4" w:space="0" w:color="363435"/>
              <w:right w:val="single" w:sz="4" w:space="0" w:color="363435"/>
            </w:tcBorders>
          </w:tcPr>
          <w:p w14:paraId="54A54222" w14:textId="77777777" w:rsidR="006D5D1C" w:rsidRPr="00521D92" w:rsidRDefault="006D5D1C" w:rsidP="00B76749">
            <w:pPr>
              <w:spacing w:before="37" w:line="276" w:lineRule="auto"/>
              <w:ind w:left="35" w:right="90"/>
              <w:jc w:val="both"/>
              <w:rPr>
                <w:rFonts w:ascii="Arial" w:eastAsia="Cambria" w:hAnsi="Arial" w:cs="Arial"/>
                <w:sz w:val="22"/>
                <w:szCs w:val="22"/>
                <w:lang w:val="mn-MN"/>
              </w:rPr>
            </w:pPr>
            <w:r w:rsidRPr="00521D92">
              <w:rPr>
                <w:rFonts w:ascii="Arial" w:eastAsia="Cambria" w:hAnsi="Arial" w:cs="Arial"/>
                <w:spacing w:val="2"/>
                <w:sz w:val="22"/>
                <w:szCs w:val="22"/>
                <w:lang w:val="mn-MN"/>
              </w:rPr>
              <w:t>Дор хаяж хоёр ширхэг нарнаас хамгаалах тос агуулсан анхны тусламжийн хэрэгсэл. Бүх зүйлс чийгтэй, нойтон нөхцөлд ашиглах боломжтой байх. Анхны тусламжийн хайрцаг нь тодорхой тэмдэглэгээтэй байх ба дахин битүүмжлэгдсэн байна</w:t>
            </w:r>
          </w:p>
        </w:tc>
        <w:tc>
          <w:tcPr>
            <w:tcW w:w="1710" w:type="dxa"/>
            <w:tcBorders>
              <w:top w:val="single" w:sz="8" w:space="0" w:color="363435"/>
              <w:left w:val="single" w:sz="4" w:space="0" w:color="363435"/>
              <w:bottom w:val="single" w:sz="4" w:space="0" w:color="363435"/>
              <w:right w:val="single" w:sz="4" w:space="0" w:color="363435"/>
            </w:tcBorders>
          </w:tcPr>
          <w:p w14:paraId="62E6EB5D" w14:textId="77777777" w:rsidR="006D5D1C" w:rsidRPr="00521D92" w:rsidRDefault="006D5D1C" w:rsidP="00B76749">
            <w:pPr>
              <w:spacing w:before="23" w:line="276" w:lineRule="auto"/>
              <w:ind w:left="754" w:right="754"/>
              <w:jc w:val="center"/>
              <w:rPr>
                <w:rFonts w:ascii="Arial" w:eastAsia="Cambria" w:hAnsi="Arial" w:cs="Arial"/>
                <w:sz w:val="22"/>
                <w:szCs w:val="22"/>
              </w:rPr>
            </w:pPr>
            <w:r w:rsidRPr="00521D92">
              <w:rPr>
                <w:rFonts w:ascii="Arial" w:eastAsia="Cambria" w:hAnsi="Arial" w:cs="Arial"/>
                <w:sz w:val="22"/>
                <w:szCs w:val="22"/>
              </w:rPr>
              <w:t>1</w:t>
            </w:r>
          </w:p>
        </w:tc>
        <w:tc>
          <w:tcPr>
            <w:tcW w:w="1370" w:type="dxa"/>
            <w:tcBorders>
              <w:top w:val="single" w:sz="8" w:space="0" w:color="363435"/>
              <w:left w:val="single" w:sz="4" w:space="0" w:color="363435"/>
              <w:bottom w:val="single" w:sz="4" w:space="0" w:color="363435"/>
              <w:right w:val="single" w:sz="8" w:space="0" w:color="363435"/>
            </w:tcBorders>
          </w:tcPr>
          <w:p w14:paraId="4FE046E5" w14:textId="77777777" w:rsidR="006D5D1C" w:rsidRPr="00521D92" w:rsidRDefault="006D5D1C" w:rsidP="00B76749">
            <w:pPr>
              <w:spacing w:before="23" w:line="276" w:lineRule="auto"/>
              <w:ind w:left="464" w:right="459"/>
              <w:jc w:val="center"/>
              <w:rPr>
                <w:rFonts w:ascii="Arial" w:eastAsia="Cambria" w:hAnsi="Arial" w:cs="Arial"/>
                <w:sz w:val="22"/>
                <w:szCs w:val="22"/>
              </w:rPr>
            </w:pPr>
            <w:r w:rsidRPr="00521D92">
              <w:rPr>
                <w:rFonts w:ascii="Arial" w:eastAsia="Cambria" w:hAnsi="Arial" w:cs="Arial"/>
                <w:sz w:val="22"/>
                <w:szCs w:val="22"/>
              </w:rPr>
              <w:t>X</w:t>
            </w:r>
          </w:p>
        </w:tc>
      </w:tr>
      <w:tr w:rsidR="006D5D1C" w:rsidRPr="00521D92" w14:paraId="6BD8B2CB" w14:textId="77777777" w:rsidTr="00B76749">
        <w:trPr>
          <w:trHeight w:hRule="exact" w:val="1068"/>
        </w:trPr>
        <w:tc>
          <w:tcPr>
            <w:tcW w:w="6550" w:type="dxa"/>
            <w:tcBorders>
              <w:top w:val="single" w:sz="4" w:space="0" w:color="363435"/>
              <w:left w:val="single" w:sz="8" w:space="0" w:color="363435"/>
              <w:bottom w:val="single" w:sz="4" w:space="0" w:color="363435"/>
              <w:right w:val="single" w:sz="4" w:space="0" w:color="363435"/>
            </w:tcBorders>
          </w:tcPr>
          <w:p w14:paraId="0151AE55" w14:textId="3AC48086" w:rsidR="006D5D1C" w:rsidRPr="00521D92" w:rsidRDefault="006D5D1C" w:rsidP="00B76749">
            <w:pPr>
              <w:spacing w:before="37" w:line="276" w:lineRule="auto"/>
              <w:ind w:left="35" w:right="90"/>
              <w:jc w:val="both"/>
              <w:rPr>
                <w:rFonts w:ascii="Arial" w:eastAsia="Cambria" w:hAnsi="Arial" w:cs="Arial"/>
                <w:sz w:val="22"/>
                <w:szCs w:val="22"/>
              </w:rPr>
            </w:pPr>
            <w:r w:rsidRPr="00521D92">
              <w:rPr>
                <w:rFonts w:ascii="Arial" w:eastAsia="Cambria" w:hAnsi="Arial" w:cs="Arial"/>
                <w:spacing w:val="-4"/>
                <w:sz w:val="22"/>
                <w:szCs w:val="22"/>
              </w:rPr>
              <w:t xml:space="preserve">6 </w:t>
            </w:r>
            <w:r w:rsidRPr="00521D92">
              <w:rPr>
                <w:rFonts w:ascii="Arial" w:eastAsia="Cambria" w:hAnsi="Arial" w:cs="Arial"/>
                <w:spacing w:val="-4"/>
                <w:sz w:val="22"/>
                <w:szCs w:val="22"/>
                <w:lang w:val="mn-MN"/>
              </w:rPr>
              <w:t>цаг тасралтгүй ажиллах ус нэвтэрдэггүй гар чийдэн, тусдаа зай /баттерей</w:t>
            </w:r>
            <w:r>
              <w:rPr>
                <w:rFonts w:ascii="Arial" w:eastAsia="Cambria" w:hAnsi="Arial" w:cs="Arial"/>
                <w:spacing w:val="-4"/>
                <w:sz w:val="22"/>
                <w:szCs w:val="22"/>
                <w:lang w:val="mn-MN"/>
              </w:rPr>
              <w:t>/, гэрлийн чийдэн эсвэ</w:t>
            </w:r>
            <w:r w:rsidRPr="00521D92">
              <w:rPr>
                <w:rFonts w:ascii="Arial" w:eastAsia="Cambria" w:hAnsi="Arial" w:cs="Arial"/>
                <w:spacing w:val="-4"/>
                <w:sz w:val="22"/>
                <w:szCs w:val="22"/>
                <w:lang w:val="mn-MN"/>
              </w:rPr>
              <w:t>л нэмэлт гар чийдэн</w:t>
            </w:r>
          </w:p>
        </w:tc>
        <w:tc>
          <w:tcPr>
            <w:tcW w:w="1710" w:type="dxa"/>
            <w:tcBorders>
              <w:top w:val="single" w:sz="4" w:space="0" w:color="363435"/>
              <w:left w:val="single" w:sz="4" w:space="0" w:color="363435"/>
              <w:bottom w:val="single" w:sz="4" w:space="0" w:color="363435"/>
              <w:right w:val="single" w:sz="4" w:space="0" w:color="363435"/>
            </w:tcBorders>
          </w:tcPr>
          <w:p w14:paraId="359998A5" w14:textId="77777777" w:rsidR="006D5D1C" w:rsidRPr="00521D92" w:rsidRDefault="006D5D1C" w:rsidP="00B76749">
            <w:pPr>
              <w:spacing w:before="23" w:line="276" w:lineRule="auto"/>
              <w:ind w:left="754" w:right="754"/>
              <w:jc w:val="center"/>
              <w:rPr>
                <w:rFonts w:ascii="Arial" w:eastAsia="Cambria" w:hAnsi="Arial" w:cs="Arial"/>
                <w:sz w:val="22"/>
                <w:szCs w:val="22"/>
              </w:rPr>
            </w:pPr>
            <w:r w:rsidRPr="00521D92">
              <w:rPr>
                <w:rFonts w:ascii="Arial" w:eastAsia="Cambria" w:hAnsi="Arial" w:cs="Arial"/>
                <w:sz w:val="22"/>
                <w:szCs w:val="22"/>
              </w:rPr>
              <w:t>1</w:t>
            </w:r>
          </w:p>
        </w:tc>
        <w:tc>
          <w:tcPr>
            <w:tcW w:w="1370" w:type="dxa"/>
            <w:tcBorders>
              <w:top w:val="single" w:sz="4" w:space="0" w:color="363435"/>
              <w:left w:val="single" w:sz="4" w:space="0" w:color="363435"/>
              <w:bottom w:val="single" w:sz="4" w:space="0" w:color="363435"/>
              <w:right w:val="single" w:sz="8" w:space="0" w:color="363435"/>
            </w:tcBorders>
          </w:tcPr>
          <w:p w14:paraId="6081BA66" w14:textId="77777777" w:rsidR="006D5D1C" w:rsidRPr="00521D92" w:rsidRDefault="006D5D1C" w:rsidP="00B76749">
            <w:pPr>
              <w:spacing w:before="23" w:line="276" w:lineRule="auto"/>
              <w:ind w:left="464" w:right="459"/>
              <w:jc w:val="center"/>
              <w:rPr>
                <w:rFonts w:ascii="Arial" w:eastAsia="Cambria" w:hAnsi="Arial" w:cs="Arial"/>
                <w:sz w:val="22"/>
                <w:szCs w:val="22"/>
              </w:rPr>
            </w:pPr>
            <w:r w:rsidRPr="00521D92">
              <w:rPr>
                <w:rFonts w:ascii="Arial" w:eastAsia="Cambria" w:hAnsi="Arial" w:cs="Arial"/>
                <w:sz w:val="22"/>
                <w:szCs w:val="22"/>
              </w:rPr>
              <w:t>X</w:t>
            </w:r>
          </w:p>
        </w:tc>
      </w:tr>
      <w:tr w:rsidR="006D5D1C" w:rsidRPr="00521D92" w14:paraId="7C2951EC" w14:textId="77777777" w:rsidTr="00B76749">
        <w:trPr>
          <w:trHeight w:hRule="exact" w:val="627"/>
        </w:trPr>
        <w:tc>
          <w:tcPr>
            <w:tcW w:w="6550" w:type="dxa"/>
            <w:tcBorders>
              <w:top w:val="single" w:sz="4" w:space="0" w:color="363435"/>
              <w:left w:val="single" w:sz="8" w:space="0" w:color="363435"/>
              <w:bottom w:val="single" w:sz="4" w:space="0" w:color="363435"/>
              <w:right w:val="single" w:sz="4" w:space="0" w:color="363435"/>
            </w:tcBorders>
          </w:tcPr>
          <w:p w14:paraId="73500A7B" w14:textId="77777777" w:rsidR="006D5D1C" w:rsidRPr="00521D92" w:rsidRDefault="006D5D1C" w:rsidP="00B76749">
            <w:pPr>
              <w:spacing w:line="276" w:lineRule="auto"/>
              <w:ind w:left="75" w:right="165"/>
              <w:jc w:val="both"/>
              <w:rPr>
                <w:rFonts w:ascii="Arial" w:eastAsia="Cambria" w:hAnsi="Arial" w:cs="Arial"/>
                <w:sz w:val="22"/>
                <w:szCs w:val="22"/>
              </w:rPr>
            </w:pP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дүрмийн 3-р бүлгийн 3.2-т заасны дагуу улаан гэрэл цацруулагч</w:t>
            </w:r>
          </w:p>
          <w:p w14:paraId="60AF10E2" w14:textId="77777777" w:rsidR="006D5D1C" w:rsidRPr="00521D92" w:rsidRDefault="006D5D1C" w:rsidP="00B76749">
            <w:pPr>
              <w:spacing w:before="23" w:line="276" w:lineRule="auto"/>
              <w:ind w:left="35"/>
              <w:rPr>
                <w:rFonts w:ascii="Arial" w:eastAsia="Cambria" w:hAnsi="Arial" w:cs="Arial"/>
                <w:sz w:val="22"/>
                <w:szCs w:val="22"/>
              </w:rPr>
            </w:pPr>
          </w:p>
        </w:tc>
        <w:tc>
          <w:tcPr>
            <w:tcW w:w="1710" w:type="dxa"/>
            <w:tcBorders>
              <w:top w:val="single" w:sz="4" w:space="0" w:color="363435"/>
              <w:left w:val="single" w:sz="4" w:space="0" w:color="363435"/>
              <w:bottom w:val="single" w:sz="4" w:space="0" w:color="363435"/>
              <w:right w:val="single" w:sz="4" w:space="0" w:color="363435"/>
            </w:tcBorders>
          </w:tcPr>
          <w:p w14:paraId="3727A636" w14:textId="77777777" w:rsidR="006D5D1C" w:rsidRPr="00521D92" w:rsidRDefault="006D5D1C" w:rsidP="00B76749">
            <w:pPr>
              <w:spacing w:before="23" w:line="276" w:lineRule="auto"/>
              <w:ind w:left="754" w:right="754"/>
              <w:jc w:val="center"/>
              <w:rPr>
                <w:rFonts w:ascii="Arial" w:eastAsia="Cambria" w:hAnsi="Arial" w:cs="Arial"/>
                <w:sz w:val="22"/>
                <w:szCs w:val="22"/>
              </w:rPr>
            </w:pPr>
            <w:r w:rsidRPr="00521D92">
              <w:rPr>
                <w:rFonts w:ascii="Arial" w:eastAsia="Cambria" w:hAnsi="Arial" w:cs="Arial"/>
                <w:sz w:val="22"/>
                <w:szCs w:val="22"/>
              </w:rPr>
              <w:t>3</w:t>
            </w:r>
          </w:p>
        </w:tc>
        <w:tc>
          <w:tcPr>
            <w:tcW w:w="1370" w:type="dxa"/>
            <w:tcBorders>
              <w:top w:val="single" w:sz="4" w:space="0" w:color="363435"/>
              <w:left w:val="single" w:sz="4" w:space="0" w:color="363435"/>
              <w:bottom w:val="single" w:sz="4" w:space="0" w:color="363435"/>
              <w:right w:val="single" w:sz="8" w:space="0" w:color="363435"/>
            </w:tcBorders>
          </w:tcPr>
          <w:p w14:paraId="072045FB" w14:textId="77777777" w:rsidR="006D5D1C" w:rsidRPr="00521D92" w:rsidRDefault="006D5D1C" w:rsidP="00B76749">
            <w:pPr>
              <w:spacing w:before="23" w:line="276" w:lineRule="auto"/>
              <w:ind w:left="464" w:right="459"/>
              <w:jc w:val="center"/>
              <w:rPr>
                <w:rFonts w:ascii="Arial" w:eastAsia="Cambria" w:hAnsi="Arial" w:cs="Arial"/>
                <w:sz w:val="22"/>
                <w:szCs w:val="22"/>
              </w:rPr>
            </w:pPr>
            <w:r w:rsidRPr="00521D92">
              <w:rPr>
                <w:rFonts w:ascii="Arial" w:eastAsia="Cambria" w:hAnsi="Arial" w:cs="Arial"/>
                <w:sz w:val="22"/>
                <w:szCs w:val="22"/>
              </w:rPr>
              <w:t>X</w:t>
            </w:r>
          </w:p>
        </w:tc>
      </w:tr>
      <w:tr w:rsidR="006D5D1C" w:rsidRPr="00521D92" w14:paraId="16175D2F" w14:textId="77777777" w:rsidTr="00B76749">
        <w:trPr>
          <w:trHeight w:hRule="exact" w:val="636"/>
        </w:trPr>
        <w:tc>
          <w:tcPr>
            <w:tcW w:w="6550" w:type="dxa"/>
            <w:tcBorders>
              <w:top w:val="single" w:sz="4" w:space="0" w:color="363435"/>
              <w:left w:val="single" w:sz="8" w:space="0" w:color="363435"/>
              <w:bottom w:val="single" w:sz="4" w:space="0" w:color="363435"/>
              <w:right w:val="single" w:sz="4" w:space="0" w:color="363435"/>
            </w:tcBorders>
          </w:tcPr>
          <w:p w14:paraId="5838BD39" w14:textId="7BD40991" w:rsidR="006D5D1C" w:rsidRPr="00521D92" w:rsidRDefault="006D5D1C" w:rsidP="00B76749">
            <w:pPr>
              <w:spacing w:before="23" w:line="276" w:lineRule="auto"/>
              <w:ind w:left="35"/>
              <w:rPr>
                <w:rFonts w:ascii="Arial" w:eastAsia="Cambria" w:hAnsi="Arial" w:cs="Arial"/>
                <w:sz w:val="22"/>
                <w:szCs w:val="22"/>
              </w:rPr>
            </w:pPr>
            <w:r w:rsidRPr="00521D92">
              <w:rPr>
                <w:rFonts w:ascii="Arial" w:eastAsia="Cambria" w:hAnsi="Arial" w:cs="Arial"/>
                <w:spacing w:val="2"/>
                <w:sz w:val="22"/>
                <w:szCs w:val="22"/>
                <w:lang w:val="mn-MN"/>
              </w:rPr>
              <w:t>Нэг хүнд ногдох ундны</w:t>
            </w:r>
            <w:r>
              <w:rPr>
                <w:rFonts w:ascii="Arial" w:eastAsia="Cambria" w:hAnsi="Arial" w:cs="Arial"/>
                <w:spacing w:val="2"/>
                <w:sz w:val="22"/>
                <w:szCs w:val="22"/>
                <w:lang w:val="mn-MN"/>
              </w:rPr>
              <w:t xml:space="preserve"> усны</w:t>
            </w:r>
            <w:r w:rsidRPr="00521D92">
              <w:rPr>
                <w:rFonts w:ascii="Arial" w:eastAsia="Cambria" w:hAnsi="Arial" w:cs="Arial"/>
                <w:spacing w:val="2"/>
                <w:sz w:val="22"/>
                <w:szCs w:val="22"/>
                <w:lang w:val="mn-MN"/>
              </w:rPr>
              <w:t xml:space="preserve"> 125 мл-ээс ихгүй  ус</w:t>
            </w:r>
            <w:r>
              <w:rPr>
                <w:rFonts w:ascii="Arial" w:eastAsia="Cambria" w:hAnsi="Arial" w:cs="Arial"/>
                <w:spacing w:val="2"/>
                <w:sz w:val="22"/>
                <w:szCs w:val="22"/>
                <w:lang w:val="mn-MN"/>
              </w:rPr>
              <w:t>ны</w:t>
            </w:r>
            <w:r w:rsidRPr="00521D92">
              <w:rPr>
                <w:rFonts w:ascii="Arial" w:eastAsia="Cambria" w:hAnsi="Arial" w:cs="Arial"/>
                <w:spacing w:val="2"/>
                <w:sz w:val="22"/>
                <w:szCs w:val="22"/>
                <w:lang w:val="mn-MN"/>
              </w:rPr>
              <w:t xml:space="preserve"> савтай байна</w:t>
            </w:r>
            <w:r>
              <w:rPr>
                <w:rFonts w:ascii="Arial" w:eastAsia="Cambria" w:hAnsi="Arial" w:cs="Arial"/>
                <w:spacing w:val="2"/>
                <w:sz w:val="22"/>
                <w:szCs w:val="22"/>
                <w:lang w:val="mn-MN"/>
              </w:rPr>
              <w:t>.</w:t>
            </w:r>
          </w:p>
        </w:tc>
        <w:tc>
          <w:tcPr>
            <w:tcW w:w="1710" w:type="dxa"/>
            <w:tcBorders>
              <w:top w:val="single" w:sz="4" w:space="0" w:color="363435"/>
              <w:left w:val="single" w:sz="4" w:space="0" w:color="363435"/>
              <w:bottom w:val="single" w:sz="4" w:space="0" w:color="363435"/>
              <w:right w:val="single" w:sz="4" w:space="0" w:color="363435"/>
            </w:tcBorders>
          </w:tcPr>
          <w:p w14:paraId="13C02287" w14:textId="51B1CFD6" w:rsidR="006D5D1C" w:rsidRPr="00521D92" w:rsidRDefault="006D5D1C" w:rsidP="00B76749">
            <w:pPr>
              <w:spacing w:before="23" w:line="276" w:lineRule="auto"/>
              <w:ind w:left="180" w:right="90"/>
              <w:jc w:val="center"/>
              <w:rPr>
                <w:rFonts w:ascii="Arial" w:eastAsia="Cambria" w:hAnsi="Arial" w:cs="Arial"/>
                <w:sz w:val="22"/>
                <w:szCs w:val="22"/>
                <w:lang w:val="mn-MN"/>
              </w:rPr>
            </w:pPr>
            <w:r w:rsidRPr="00521D92">
              <w:rPr>
                <w:rFonts w:ascii="Arial" w:eastAsia="Cambria" w:hAnsi="Arial" w:cs="Arial"/>
                <w:spacing w:val="-1"/>
                <w:sz w:val="22"/>
                <w:szCs w:val="22"/>
              </w:rPr>
              <w:t>1</w:t>
            </w:r>
            <w:r w:rsidRPr="00521D92">
              <w:rPr>
                <w:rFonts w:ascii="Arial" w:eastAsia="Cambria" w:hAnsi="Arial" w:cs="Arial"/>
                <w:spacing w:val="2"/>
                <w:sz w:val="22"/>
                <w:szCs w:val="22"/>
              </w:rPr>
              <w:t>,</w:t>
            </w:r>
            <w:r>
              <w:rPr>
                <w:rFonts w:ascii="Arial" w:eastAsia="Cambria" w:hAnsi="Arial" w:cs="Arial"/>
                <w:sz w:val="22"/>
                <w:szCs w:val="22"/>
              </w:rPr>
              <w:t>0</w:t>
            </w:r>
            <w:r w:rsidRPr="00521D92">
              <w:rPr>
                <w:rFonts w:ascii="Arial" w:eastAsia="Cambria" w:hAnsi="Arial" w:cs="Arial"/>
                <w:sz w:val="22"/>
                <w:szCs w:val="22"/>
                <w:lang w:val="mn-MN"/>
              </w:rPr>
              <w:t>л</w:t>
            </w:r>
          </w:p>
        </w:tc>
        <w:tc>
          <w:tcPr>
            <w:tcW w:w="1370" w:type="dxa"/>
            <w:tcBorders>
              <w:top w:val="single" w:sz="4" w:space="0" w:color="363435"/>
              <w:left w:val="single" w:sz="4" w:space="0" w:color="363435"/>
              <w:bottom w:val="single" w:sz="4" w:space="0" w:color="363435"/>
              <w:right w:val="single" w:sz="8" w:space="0" w:color="363435"/>
            </w:tcBorders>
          </w:tcPr>
          <w:p w14:paraId="4CF96152" w14:textId="77777777" w:rsidR="006D5D1C" w:rsidRPr="00521D92" w:rsidRDefault="006D5D1C" w:rsidP="00B76749">
            <w:pPr>
              <w:spacing w:before="23" w:line="276" w:lineRule="auto"/>
              <w:ind w:left="464" w:right="459"/>
              <w:jc w:val="center"/>
              <w:rPr>
                <w:rFonts w:ascii="Arial" w:eastAsia="Cambria" w:hAnsi="Arial" w:cs="Arial"/>
                <w:sz w:val="22"/>
                <w:szCs w:val="22"/>
              </w:rPr>
            </w:pPr>
            <w:r w:rsidRPr="00521D92">
              <w:rPr>
                <w:rFonts w:ascii="Arial" w:eastAsia="Cambria" w:hAnsi="Arial" w:cs="Arial"/>
                <w:sz w:val="22"/>
                <w:szCs w:val="22"/>
              </w:rPr>
              <w:t>X</w:t>
            </w:r>
          </w:p>
        </w:tc>
      </w:tr>
      <w:tr w:rsidR="006D5D1C" w:rsidRPr="00521D92" w14:paraId="5D04462A" w14:textId="77777777" w:rsidTr="00B76749">
        <w:trPr>
          <w:trHeight w:hRule="exact" w:val="429"/>
        </w:trPr>
        <w:tc>
          <w:tcPr>
            <w:tcW w:w="6550" w:type="dxa"/>
            <w:tcBorders>
              <w:top w:val="single" w:sz="4" w:space="0" w:color="363435"/>
              <w:left w:val="single" w:sz="8" w:space="0" w:color="363435"/>
              <w:bottom w:val="single" w:sz="8" w:space="0" w:color="363435"/>
              <w:right w:val="single" w:sz="4" w:space="0" w:color="363435"/>
            </w:tcBorders>
          </w:tcPr>
          <w:p w14:paraId="195E981D" w14:textId="77777777" w:rsidR="006D5D1C" w:rsidRPr="00521D92" w:rsidRDefault="006D5D1C" w:rsidP="00B76749">
            <w:pPr>
              <w:spacing w:before="23" w:line="276" w:lineRule="auto"/>
              <w:ind w:left="35"/>
              <w:rPr>
                <w:rFonts w:ascii="Arial" w:eastAsia="Cambria" w:hAnsi="Arial" w:cs="Arial"/>
                <w:sz w:val="22"/>
                <w:szCs w:val="22"/>
              </w:rPr>
            </w:pPr>
            <w:r w:rsidRPr="00521D92">
              <w:rPr>
                <w:rFonts w:ascii="Arial" w:eastAsia="Cambria" w:hAnsi="Arial" w:cs="Arial"/>
                <w:spacing w:val="-4"/>
                <w:sz w:val="22"/>
                <w:szCs w:val="22"/>
                <w:lang w:val="mn-MN"/>
              </w:rPr>
              <w:lastRenderedPageBreak/>
              <w:t>Хүн тус бүрт ногдох хоол, хүнс</w:t>
            </w:r>
            <w:r w:rsidRPr="00521D92">
              <w:rPr>
                <w:rFonts w:ascii="Arial" w:eastAsia="Cambria" w:hAnsi="Arial" w:cs="Arial"/>
                <w:sz w:val="22"/>
                <w:szCs w:val="22"/>
              </w:rPr>
              <w:t>.</w:t>
            </w:r>
          </w:p>
        </w:tc>
        <w:tc>
          <w:tcPr>
            <w:tcW w:w="1710" w:type="dxa"/>
            <w:tcBorders>
              <w:top w:val="single" w:sz="4" w:space="0" w:color="363435"/>
              <w:left w:val="single" w:sz="4" w:space="0" w:color="363435"/>
              <w:bottom w:val="single" w:sz="8" w:space="0" w:color="363435"/>
              <w:right w:val="single" w:sz="4" w:space="0" w:color="363435"/>
            </w:tcBorders>
          </w:tcPr>
          <w:p w14:paraId="5CFE4150" w14:textId="3BF13F7E" w:rsidR="006D5D1C" w:rsidRPr="006D5D1C" w:rsidRDefault="006D5D1C" w:rsidP="00B76749">
            <w:pPr>
              <w:spacing w:before="23" w:line="276" w:lineRule="auto"/>
              <w:ind w:left="441"/>
              <w:rPr>
                <w:rFonts w:ascii="Arial" w:eastAsia="Cambria" w:hAnsi="Arial" w:cs="Arial"/>
                <w:sz w:val="22"/>
                <w:szCs w:val="22"/>
                <w:lang w:val="mn-MN"/>
              </w:rPr>
            </w:pPr>
            <w:r w:rsidRPr="00521D92">
              <w:rPr>
                <w:rFonts w:ascii="Arial" w:eastAsia="Cambria" w:hAnsi="Arial" w:cs="Arial"/>
                <w:spacing w:val="-7"/>
                <w:sz w:val="22"/>
                <w:szCs w:val="22"/>
              </w:rPr>
              <w:t>1</w:t>
            </w:r>
            <w:r w:rsidRPr="00521D92">
              <w:rPr>
                <w:rFonts w:ascii="Arial" w:eastAsia="Cambria" w:hAnsi="Arial" w:cs="Arial"/>
                <w:sz w:val="22"/>
                <w:szCs w:val="22"/>
              </w:rPr>
              <w:t xml:space="preserve">0 </w:t>
            </w:r>
            <w:r w:rsidRPr="00521D92">
              <w:rPr>
                <w:rFonts w:ascii="Arial" w:eastAsia="Cambria" w:hAnsi="Arial" w:cs="Arial"/>
                <w:spacing w:val="2"/>
                <w:sz w:val="22"/>
                <w:szCs w:val="22"/>
              </w:rPr>
              <w:t>00</w:t>
            </w:r>
            <w:r w:rsidRPr="00521D92">
              <w:rPr>
                <w:rFonts w:ascii="Arial" w:eastAsia="Cambria" w:hAnsi="Arial" w:cs="Arial"/>
                <w:sz w:val="22"/>
                <w:szCs w:val="22"/>
              </w:rPr>
              <w:t xml:space="preserve">0 </w:t>
            </w:r>
            <w:r>
              <w:rPr>
                <w:rFonts w:ascii="Arial" w:eastAsia="Cambria" w:hAnsi="Arial" w:cs="Arial"/>
                <w:spacing w:val="2"/>
                <w:sz w:val="22"/>
                <w:szCs w:val="22"/>
                <w:lang w:val="mn-MN"/>
              </w:rPr>
              <w:t>кЖ</w:t>
            </w:r>
          </w:p>
        </w:tc>
        <w:tc>
          <w:tcPr>
            <w:tcW w:w="1370" w:type="dxa"/>
            <w:tcBorders>
              <w:top w:val="single" w:sz="4" w:space="0" w:color="363435"/>
              <w:left w:val="single" w:sz="4" w:space="0" w:color="363435"/>
              <w:bottom w:val="single" w:sz="8" w:space="0" w:color="363435"/>
              <w:right w:val="single" w:sz="8" w:space="0" w:color="363435"/>
            </w:tcBorders>
          </w:tcPr>
          <w:p w14:paraId="211C7D6B" w14:textId="77777777" w:rsidR="006D5D1C" w:rsidRPr="00521D92" w:rsidRDefault="006D5D1C" w:rsidP="00B76749">
            <w:pPr>
              <w:spacing w:before="23" w:line="276" w:lineRule="auto"/>
              <w:ind w:left="464" w:right="459"/>
              <w:jc w:val="center"/>
              <w:rPr>
                <w:rFonts w:ascii="Arial" w:eastAsia="Cambria" w:hAnsi="Arial" w:cs="Arial"/>
                <w:sz w:val="22"/>
                <w:szCs w:val="22"/>
              </w:rPr>
            </w:pPr>
            <w:r w:rsidRPr="00521D92">
              <w:rPr>
                <w:rFonts w:ascii="Arial" w:eastAsia="Cambria" w:hAnsi="Arial" w:cs="Arial"/>
                <w:sz w:val="22"/>
                <w:szCs w:val="22"/>
              </w:rPr>
              <w:t>X</w:t>
            </w:r>
          </w:p>
        </w:tc>
      </w:tr>
    </w:tbl>
    <w:p w14:paraId="5D52BEB6" w14:textId="682ED362" w:rsidR="0086791A" w:rsidRPr="00521D92" w:rsidRDefault="0086791A" w:rsidP="00486A9D">
      <w:pPr>
        <w:spacing w:line="276" w:lineRule="auto"/>
        <w:rPr>
          <w:rFonts w:ascii="Arial" w:hAnsi="Arial" w:cs="Arial"/>
          <w:sz w:val="22"/>
          <w:szCs w:val="22"/>
        </w:rPr>
        <w:sectPr w:rsidR="0086791A" w:rsidRPr="00521D92" w:rsidSect="0054517D">
          <w:footerReference w:type="default" r:id="rId21"/>
          <w:pgSz w:w="11920" w:h="16840"/>
          <w:pgMar w:top="1440" w:right="1300" w:bottom="1530" w:left="620" w:header="701" w:footer="710" w:gutter="0"/>
          <w:cols w:space="720"/>
        </w:sectPr>
      </w:pPr>
    </w:p>
    <w:p w14:paraId="0F38C0A4" w14:textId="0B4F622F" w:rsidR="0086791A" w:rsidRPr="00521D92" w:rsidRDefault="0086791A" w:rsidP="00486A9D">
      <w:pPr>
        <w:spacing w:before="1" w:line="276" w:lineRule="auto"/>
        <w:rPr>
          <w:rFonts w:ascii="Arial" w:hAnsi="Arial" w:cs="Arial"/>
          <w:sz w:val="22"/>
          <w:szCs w:val="22"/>
        </w:rPr>
      </w:pPr>
    </w:p>
    <w:p w14:paraId="2B0A22D3" w14:textId="77777777" w:rsidR="0086791A" w:rsidRPr="00521D92" w:rsidRDefault="0086791A" w:rsidP="00486A9D">
      <w:pPr>
        <w:spacing w:before="1" w:line="276" w:lineRule="auto"/>
        <w:rPr>
          <w:rFonts w:ascii="Arial" w:hAnsi="Arial" w:cs="Arial"/>
          <w:sz w:val="22"/>
          <w:szCs w:val="22"/>
        </w:rPr>
      </w:pPr>
    </w:p>
    <w:p w14:paraId="11B9F061" w14:textId="77777777" w:rsidR="006D5D1C" w:rsidRPr="00521D92" w:rsidRDefault="00627058" w:rsidP="006D5D1C">
      <w:pPr>
        <w:spacing w:before="5" w:line="276" w:lineRule="auto"/>
        <w:jc w:val="center"/>
        <w:rPr>
          <w:rFonts w:ascii="Arial" w:hAnsi="Arial" w:cs="Arial"/>
          <w:sz w:val="22"/>
          <w:szCs w:val="22"/>
        </w:rPr>
      </w:pPr>
      <w:r w:rsidRPr="00521D92">
        <w:rPr>
          <w:rFonts w:ascii="Arial" w:eastAsia="Cambria" w:hAnsi="Arial" w:cs="Arial"/>
          <w:b/>
          <w:spacing w:val="-3"/>
          <w:position w:val="-1"/>
          <w:sz w:val="22"/>
          <w:szCs w:val="22"/>
          <w:lang w:val="mn-MN"/>
        </w:rPr>
        <w:t>Хүснэгт</w:t>
      </w:r>
      <w:r w:rsidRPr="00521D92">
        <w:rPr>
          <w:rFonts w:ascii="Arial" w:eastAsia="Cambria" w:hAnsi="Arial" w:cs="Arial"/>
          <w:b/>
          <w:position w:val="-1"/>
          <w:sz w:val="22"/>
          <w:szCs w:val="22"/>
        </w:rPr>
        <w:t xml:space="preserve"> 5 — </w:t>
      </w:r>
      <w:r w:rsidRPr="00521D92">
        <w:rPr>
          <w:rFonts w:ascii="Arial" w:eastAsia="Cambria" w:hAnsi="Arial" w:cs="Arial"/>
          <w:b/>
          <w:spacing w:val="-16"/>
          <w:position w:val="-1"/>
          <w:sz w:val="22"/>
          <w:szCs w:val="22"/>
          <w:lang w:val="mn-MN"/>
        </w:rPr>
        <w:t>Төрөл</w:t>
      </w:r>
      <w:r w:rsidRPr="00521D92">
        <w:rPr>
          <w:rFonts w:ascii="Arial" w:eastAsia="Cambria" w:hAnsi="Arial" w:cs="Arial"/>
          <w:b/>
          <w:position w:val="-1"/>
          <w:sz w:val="22"/>
          <w:szCs w:val="22"/>
        </w:rPr>
        <w:t xml:space="preserve"> </w:t>
      </w:r>
      <w:r w:rsidRPr="00521D92">
        <w:rPr>
          <w:rFonts w:ascii="Arial" w:eastAsia="Cambria" w:hAnsi="Arial" w:cs="Arial"/>
          <w:b/>
          <w:spacing w:val="2"/>
          <w:position w:val="-1"/>
          <w:sz w:val="22"/>
          <w:szCs w:val="22"/>
        </w:rPr>
        <w:t>2</w:t>
      </w:r>
      <w:r w:rsidRPr="00521D92">
        <w:rPr>
          <w:rFonts w:ascii="Arial" w:eastAsia="Cambria" w:hAnsi="Arial" w:cs="Arial"/>
          <w:b/>
          <w:position w:val="-1"/>
          <w:sz w:val="22"/>
          <w:szCs w:val="22"/>
        </w:rPr>
        <w:t xml:space="preserve">, </w:t>
      </w:r>
      <w:r w:rsidR="006544F4" w:rsidRPr="00521D92">
        <w:rPr>
          <w:rFonts w:ascii="Arial" w:eastAsia="Cambria" w:hAnsi="Arial" w:cs="Arial"/>
          <w:b/>
          <w:spacing w:val="3"/>
          <w:position w:val="-1"/>
          <w:sz w:val="22"/>
          <w:szCs w:val="22"/>
          <w:lang w:val="mn-MN"/>
        </w:rPr>
        <w:t xml:space="preserve">аврах завинд </w:t>
      </w:r>
      <w:r w:rsidR="006D5D1C">
        <w:rPr>
          <w:rFonts w:ascii="Arial" w:eastAsia="Cambria" w:hAnsi="Arial" w:cs="Arial"/>
          <w:b/>
          <w:spacing w:val="-1"/>
          <w:sz w:val="22"/>
          <w:szCs w:val="22"/>
          <w:lang w:val="mn-MN"/>
        </w:rPr>
        <w:t>шаардлагатай хэрэгслүүд</w:t>
      </w:r>
      <w:r w:rsidR="006D5D1C">
        <w:rPr>
          <w:rFonts w:ascii="Arial" w:eastAsia="Cambria" w:hAnsi="Arial" w:cs="Arial"/>
          <w:b/>
          <w:spacing w:val="-1"/>
          <w:sz w:val="22"/>
          <w:szCs w:val="22"/>
        </w:rPr>
        <w:t xml:space="preserve"> (</w:t>
      </w:r>
      <w:r w:rsidR="006D5D1C" w:rsidRPr="00521D92">
        <w:rPr>
          <w:rFonts w:ascii="Arial" w:eastAsia="Cambria" w:hAnsi="Arial" w:cs="Arial"/>
          <w:b/>
          <w:spacing w:val="-1"/>
          <w:sz w:val="22"/>
          <w:szCs w:val="22"/>
          <w:lang w:val="mn-MN"/>
        </w:rPr>
        <w:t>хамгийн бага</w:t>
      </w:r>
      <w:r w:rsidR="006D5D1C">
        <w:rPr>
          <w:rFonts w:ascii="Arial" w:eastAsia="Cambria" w:hAnsi="Arial" w:cs="Arial"/>
          <w:b/>
          <w:spacing w:val="-1"/>
          <w:sz w:val="22"/>
          <w:szCs w:val="22"/>
          <w:lang w:val="mn-MN"/>
        </w:rPr>
        <w:t>даа</w:t>
      </w:r>
      <w:r w:rsidR="006D5D1C">
        <w:rPr>
          <w:rFonts w:ascii="Arial" w:eastAsia="Cambria" w:hAnsi="Arial" w:cs="Arial"/>
          <w:b/>
          <w:spacing w:val="-1"/>
          <w:sz w:val="22"/>
          <w:szCs w:val="22"/>
        </w:rPr>
        <w:t>)</w:t>
      </w:r>
    </w:p>
    <w:p w14:paraId="5E18F8CC" w14:textId="73DCB068" w:rsidR="006544F4" w:rsidRPr="00521D92" w:rsidRDefault="006544F4" w:rsidP="00486A9D">
      <w:pPr>
        <w:spacing w:before="2" w:line="276" w:lineRule="auto"/>
        <w:rPr>
          <w:rFonts w:ascii="Arial" w:hAnsi="Arial" w:cs="Arial"/>
          <w:sz w:val="22"/>
          <w:szCs w:val="22"/>
        </w:rPr>
      </w:pPr>
    </w:p>
    <w:tbl>
      <w:tblPr>
        <w:tblW w:w="9744" w:type="dxa"/>
        <w:tblInd w:w="530" w:type="dxa"/>
        <w:tblLayout w:type="fixed"/>
        <w:tblCellMar>
          <w:left w:w="0" w:type="dxa"/>
          <w:right w:w="0" w:type="dxa"/>
        </w:tblCellMar>
        <w:tblLook w:val="01E0" w:firstRow="1" w:lastRow="1" w:firstColumn="1" w:lastColumn="1" w:noHBand="0" w:noVBand="0"/>
      </w:tblPr>
      <w:tblGrid>
        <w:gridCol w:w="8532"/>
        <w:gridCol w:w="1212"/>
      </w:tblGrid>
      <w:tr w:rsidR="000B1060" w:rsidRPr="00521D92" w14:paraId="181D1CE4" w14:textId="77777777" w:rsidTr="006D5D1C">
        <w:trPr>
          <w:trHeight w:hRule="exact" w:val="303"/>
        </w:trPr>
        <w:tc>
          <w:tcPr>
            <w:tcW w:w="8532" w:type="dxa"/>
            <w:tcBorders>
              <w:top w:val="single" w:sz="8" w:space="0" w:color="363435"/>
              <w:left w:val="single" w:sz="8" w:space="0" w:color="363435"/>
              <w:bottom w:val="single" w:sz="8" w:space="0" w:color="363435"/>
              <w:right w:val="single" w:sz="4" w:space="0" w:color="363435"/>
            </w:tcBorders>
          </w:tcPr>
          <w:p w14:paraId="3AF91EE5" w14:textId="1557CFF8" w:rsidR="0086791A" w:rsidRPr="00521D92" w:rsidRDefault="006D5D1C" w:rsidP="00095047">
            <w:pPr>
              <w:spacing w:before="18" w:line="276" w:lineRule="auto"/>
              <w:ind w:left="155" w:right="1313"/>
              <w:jc w:val="center"/>
              <w:rPr>
                <w:rFonts w:ascii="Arial" w:eastAsia="Cambria" w:hAnsi="Arial" w:cs="Arial"/>
                <w:sz w:val="22"/>
                <w:szCs w:val="22"/>
                <w:lang w:val="mn-MN"/>
              </w:rPr>
            </w:pPr>
            <w:r>
              <w:rPr>
                <w:rFonts w:ascii="Arial" w:eastAsia="Cambria" w:hAnsi="Arial" w:cs="Arial"/>
                <w:b/>
                <w:spacing w:val="2"/>
                <w:sz w:val="22"/>
                <w:szCs w:val="22"/>
                <w:lang w:val="mn-MN"/>
              </w:rPr>
              <w:t>Хэрэгсэл</w:t>
            </w:r>
          </w:p>
        </w:tc>
        <w:tc>
          <w:tcPr>
            <w:tcW w:w="1212" w:type="dxa"/>
            <w:tcBorders>
              <w:top w:val="single" w:sz="8" w:space="0" w:color="363435"/>
              <w:left w:val="single" w:sz="4" w:space="0" w:color="363435"/>
              <w:bottom w:val="single" w:sz="8" w:space="0" w:color="363435"/>
              <w:right w:val="single" w:sz="8" w:space="0" w:color="363435"/>
            </w:tcBorders>
          </w:tcPr>
          <w:p w14:paraId="02231D06" w14:textId="70B98EB4" w:rsidR="0086791A" w:rsidRPr="00521D92" w:rsidRDefault="006544F4" w:rsidP="00486A9D">
            <w:pPr>
              <w:spacing w:before="18" w:line="276" w:lineRule="auto"/>
              <w:ind w:left="287"/>
              <w:rPr>
                <w:rFonts w:ascii="Arial" w:eastAsia="Cambria" w:hAnsi="Arial" w:cs="Arial"/>
                <w:sz w:val="22"/>
                <w:szCs w:val="22"/>
                <w:lang w:val="mn-MN"/>
              </w:rPr>
            </w:pPr>
            <w:r w:rsidRPr="00521D92">
              <w:rPr>
                <w:rFonts w:ascii="Arial" w:eastAsia="Cambria" w:hAnsi="Arial" w:cs="Arial"/>
                <w:b/>
                <w:spacing w:val="-1"/>
                <w:sz w:val="22"/>
                <w:szCs w:val="22"/>
                <w:lang w:val="mn-MN"/>
              </w:rPr>
              <w:t>Тоо</w:t>
            </w:r>
          </w:p>
        </w:tc>
      </w:tr>
      <w:tr w:rsidR="006544F4" w:rsidRPr="00521D92" w14:paraId="07C88192" w14:textId="77777777" w:rsidTr="006D5D1C">
        <w:trPr>
          <w:trHeight w:hRule="exact" w:val="421"/>
        </w:trPr>
        <w:tc>
          <w:tcPr>
            <w:tcW w:w="8532" w:type="dxa"/>
            <w:tcBorders>
              <w:top w:val="single" w:sz="8" w:space="0" w:color="363435"/>
              <w:left w:val="single" w:sz="8" w:space="0" w:color="363435"/>
              <w:bottom w:val="single" w:sz="4" w:space="0" w:color="363435"/>
              <w:right w:val="single" w:sz="4" w:space="0" w:color="363435"/>
            </w:tcBorders>
          </w:tcPr>
          <w:p w14:paraId="2FEA02AA" w14:textId="704F51C3" w:rsidR="006544F4" w:rsidRPr="00521D92" w:rsidRDefault="006544F4" w:rsidP="002A4347">
            <w:pPr>
              <w:spacing w:before="18" w:line="276" w:lineRule="auto"/>
              <w:ind w:left="35"/>
              <w:jc w:val="both"/>
              <w:rPr>
                <w:rFonts w:ascii="Arial" w:eastAsia="Cambria" w:hAnsi="Arial" w:cs="Arial"/>
                <w:sz w:val="22"/>
                <w:szCs w:val="22"/>
              </w:rPr>
            </w:pPr>
            <w:r w:rsidRPr="00521D92">
              <w:rPr>
                <w:rFonts w:ascii="Arial" w:eastAsia="Cambria" w:hAnsi="Arial" w:cs="Arial"/>
                <w:spacing w:val="-2"/>
                <w:sz w:val="22"/>
                <w:szCs w:val="22"/>
                <w:lang w:val="mn-MN"/>
              </w:rPr>
              <w:t>Гараар ажиллуулахад хялбар зөөврийн хөвөгч</w:t>
            </w:r>
          </w:p>
        </w:tc>
        <w:tc>
          <w:tcPr>
            <w:tcW w:w="1212" w:type="dxa"/>
            <w:tcBorders>
              <w:top w:val="single" w:sz="8" w:space="0" w:color="363435"/>
              <w:left w:val="single" w:sz="4" w:space="0" w:color="363435"/>
              <w:bottom w:val="single" w:sz="4" w:space="0" w:color="363435"/>
              <w:right w:val="single" w:sz="8" w:space="0" w:color="363435"/>
            </w:tcBorders>
          </w:tcPr>
          <w:p w14:paraId="3F750834" w14:textId="77777777" w:rsidR="006544F4" w:rsidRPr="00521D92" w:rsidRDefault="006544F4" w:rsidP="006544F4">
            <w:pPr>
              <w:spacing w:before="18"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01C0650B" w14:textId="77777777" w:rsidTr="006D5D1C">
        <w:trPr>
          <w:trHeight w:hRule="exact" w:val="303"/>
        </w:trPr>
        <w:tc>
          <w:tcPr>
            <w:tcW w:w="8532" w:type="dxa"/>
            <w:tcBorders>
              <w:top w:val="single" w:sz="4" w:space="0" w:color="363435"/>
              <w:left w:val="single" w:sz="8" w:space="0" w:color="363435"/>
              <w:bottom w:val="single" w:sz="4" w:space="0" w:color="363435"/>
              <w:right w:val="single" w:sz="4" w:space="0" w:color="363435"/>
            </w:tcBorders>
          </w:tcPr>
          <w:p w14:paraId="321F66E0" w14:textId="564090B2" w:rsidR="000A2FC5" w:rsidRPr="00521D92" w:rsidRDefault="000A2FC5" w:rsidP="002A4347">
            <w:pPr>
              <w:spacing w:before="23" w:line="276" w:lineRule="auto"/>
              <w:ind w:left="35"/>
              <w:jc w:val="both"/>
              <w:rPr>
                <w:rFonts w:ascii="Arial" w:eastAsia="Cambria" w:hAnsi="Arial" w:cs="Arial"/>
                <w:sz w:val="22"/>
                <w:szCs w:val="22"/>
              </w:rPr>
            </w:pPr>
            <w:r w:rsidRPr="00521D92">
              <w:rPr>
                <w:rFonts w:ascii="Arial" w:eastAsia="Cambria" w:hAnsi="Arial" w:cs="Arial"/>
                <w:spacing w:val="-1"/>
                <w:sz w:val="22"/>
                <w:szCs w:val="22"/>
                <w:lang w:val="mn-MN"/>
              </w:rPr>
              <w:t>Ус шингээгч</w:t>
            </w:r>
          </w:p>
        </w:tc>
        <w:tc>
          <w:tcPr>
            <w:tcW w:w="1212" w:type="dxa"/>
            <w:tcBorders>
              <w:top w:val="single" w:sz="4" w:space="0" w:color="363435"/>
              <w:left w:val="single" w:sz="4" w:space="0" w:color="363435"/>
              <w:bottom w:val="single" w:sz="4" w:space="0" w:color="363435"/>
              <w:right w:val="single" w:sz="8" w:space="0" w:color="363435"/>
            </w:tcBorders>
          </w:tcPr>
          <w:p w14:paraId="79BA78FC"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2</w:t>
            </w:r>
          </w:p>
        </w:tc>
      </w:tr>
      <w:tr w:rsidR="000A2FC5" w:rsidRPr="00521D92" w14:paraId="4D1A6063" w14:textId="77777777" w:rsidTr="006D5D1C">
        <w:trPr>
          <w:trHeight w:hRule="exact" w:val="483"/>
        </w:trPr>
        <w:tc>
          <w:tcPr>
            <w:tcW w:w="8532" w:type="dxa"/>
            <w:tcBorders>
              <w:top w:val="single" w:sz="4" w:space="0" w:color="363435"/>
              <w:left w:val="single" w:sz="8" w:space="0" w:color="363435"/>
              <w:bottom w:val="single" w:sz="4" w:space="0" w:color="363435"/>
              <w:right w:val="single" w:sz="4" w:space="0" w:color="363435"/>
            </w:tcBorders>
          </w:tcPr>
          <w:p w14:paraId="4CF11676" w14:textId="7A881EAE" w:rsidR="000A2FC5" w:rsidRPr="00521D92" w:rsidRDefault="006D5D1C" w:rsidP="006D5D1C">
            <w:pPr>
              <w:spacing w:before="23" w:line="276" w:lineRule="auto"/>
              <w:ind w:left="35"/>
              <w:jc w:val="both"/>
              <w:rPr>
                <w:rFonts w:ascii="Arial" w:eastAsia="Cambria" w:hAnsi="Arial" w:cs="Arial"/>
                <w:sz w:val="22"/>
                <w:szCs w:val="22"/>
              </w:rPr>
            </w:pPr>
            <w:r>
              <w:rPr>
                <w:rFonts w:ascii="Arial" w:eastAsia="Cambria" w:hAnsi="Arial" w:cs="Arial"/>
                <w:spacing w:val="2"/>
                <w:sz w:val="22"/>
                <w:szCs w:val="22"/>
                <w:lang w:val="mn-MN"/>
              </w:rPr>
              <w:t>Орц</w:t>
            </w:r>
            <w:r w:rsidR="000A2FC5" w:rsidRPr="00521D92">
              <w:rPr>
                <w:rFonts w:ascii="Arial" w:eastAsia="Cambria" w:hAnsi="Arial" w:cs="Arial"/>
                <w:spacing w:val="2"/>
                <w:sz w:val="22"/>
                <w:szCs w:val="22"/>
                <w:lang w:val="mn-MN"/>
              </w:rPr>
              <w:t>ны хажууд аврах за</w:t>
            </w:r>
            <w:r w:rsidR="00924167">
              <w:rPr>
                <w:rFonts w:ascii="Arial" w:eastAsia="Cambria" w:hAnsi="Arial" w:cs="Arial"/>
                <w:spacing w:val="2"/>
                <w:sz w:val="22"/>
                <w:szCs w:val="22"/>
                <w:lang w:val="mn-MN"/>
              </w:rPr>
              <w:t>винд уяагаар бэхэлсэн хос  хөвөгч</w:t>
            </w:r>
            <w:r w:rsidR="000A2FC5" w:rsidRPr="00521D92">
              <w:rPr>
                <w:rFonts w:ascii="Arial" w:eastAsia="Cambria" w:hAnsi="Arial" w:cs="Arial"/>
                <w:spacing w:val="2"/>
                <w:sz w:val="22"/>
                <w:szCs w:val="22"/>
                <w:lang w:val="mn-MN"/>
              </w:rPr>
              <w:t xml:space="preserve"> сэлүүр</w:t>
            </w:r>
          </w:p>
        </w:tc>
        <w:tc>
          <w:tcPr>
            <w:tcW w:w="1212" w:type="dxa"/>
            <w:tcBorders>
              <w:top w:val="single" w:sz="4" w:space="0" w:color="363435"/>
              <w:left w:val="single" w:sz="4" w:space="0" w:color="363435"/>
              <w:bottom w:val="single" w:sz="4" w:space="0" w:color="363435"/>
              <w:right w:val="single" w:sz="8" w:space="0" w:color="363435"/>
            </w:tcBorders>
          </w:tcPr>
          <w:p w14:paraId="57F780F0"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27DF824E" w14:textId="77777777" w:rsidTr="006D5D1C">
        <w:trPr>
          <w:trHeight w:hRule="exact" w:val="303"/>
        </w:trPr>
        <w:tc>
          <w:tcPr>
            <w:tcW w:w="8532" w:type="dxa"/>
            <w:tcBorders>
              <w:top w:val="single" w:sz="4" w:space="0" w:color="363435"/>
              <w:left w:val="single" w:sz="8" w:space="0" w:color="363435"/>
              <w:bottom w:val="single" w:sz="4" w:space="0" w:color="363435"/>
              <w:right w:val="single" w:sz="4" w:space="0" w:color="363435"/>
            </w:tcBorders>
          </w:tcPr>
          <w:p w14:paraId="07F090B5" w14:textId="723DEA67" w:rsidR="000A2FC5" w:rsidRPr="00521D92" w:rsidRDefault="000A2FC5" w:rsidP="002A4347">
            <w:pPr>
              <w:spacing w:before="23" w:line="276" w:lineRule="auto"/>
              <w:ind w:left="35"/>
              <w:jc w:val="both"/>
              <w:rPr>
                <w:rFonts w:ascii="Arial" w:eastAsia="Cambria" w:hAnsi="Arial" w:cs="Arial"/>
                <w:sz w:val="22"/>
                <w:szCs w:val="22"/>
              </w:rPr>
            </w:pPr>
            <w:r w:rsidRPr="00521D92">
              <w:rPr>
                <w:rFonts w:ascii="Arial" w:eastAsia="Cambria" w:hAnsi="Arial" w:cs="Arial"/>
                <w:spacing w:val="9"/>
                <w:sz w:val="22"/>
                <w:szCs w:val="22"/>
                <w:lang w:val="mn-MN"/>
              </w:rPr>
              <w:t>Шүгэл</w:t>
            </w:r>
          </w:p>
        </w:tc>
        <w:tc>
          <w:tcPr>
            <w:tcW w:w="1212" w:type="dxa"/>
            <w:tcBorders>
              <w:top w:val="single" w:sz="4" w:space="0" w:color="363435"/>
              <w:left w:val="single" w:sz="4" w:space="0" w:color="363435"/>
              <w:bottom w:val="single" w:sz="4" w:space="0" w:color="363435"/>
              <w:right w:val="single" w:sz="8" w:space="0" w:color="363435"/>
            </w:tcBorders>
          </w:tcPr>
          <w:p w14:paraId="32EC21F5"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517B8198" w14:textId="77777777" w:rsidTr="006D5D1C">
        <w:trPr>
          <w:trHeight w:hRule="exact" w:val="681"/>
        </w:trPr>
        <w:tc>
          <w:tcPr>
            <w:tcW w:w="8532" w:type="dxa"/>
            <w:tcBorders>
              <w:top w:val="single" w:sz="4" w:space="0" w:color="363435"/>
              <w:left w:val="single" w:sz="8" w:space="0" w:color="363435"/>
              <w:bottom w:val="single" w:sz="4" w:space="0" w:color="363435"/>
              <w:right w:val="single" w:sz="4" w:space="0" w:color="363435"/>
            </w:tcBorders>
          </w:tcPr>
          <w:p w14:paraId="3D176A9A" w14:textId="77777777" w:rsidR="006D5D1C" w:rsidRDefault="000A2FC5" w:rsidP="002A4347">
            <w:pPr>
              <w:spacing w:before="23" w:line="276" w:lineRule="auto"/>
              <w:ind w:left="35"/>
              <w:jc w:val="both"/>
              <w:rPr>
                <w:rFonts w:ascii="Arial" w:eastAsia="Cambria" w:hAnsi="Arial" w:cs="Arial"/>
                <w:spacing w:val="-4"/>
                <w:sz w:val="22"/>
                <w:szCs w:val="22"/>
                <w:lang w:val="mn-MN"/>
              </w:rPr>
            </w:pPr>
            <w:r w:rsidRPr="00521D92">
              <w:rPr>
                <w:rFonts w:ascii="Arial" w:eastAsia="Cambria" w:hAnsi="Arial" w:cs="Arial"/>
                <w:spacing w:val="-4"/>
                <w:sz w:val="22"/>
                <w:szCs w:val="22"/>
              </w:rPr>
              <w:t xml:space="preserve">6 </w:t>
            </w:r>
            <w:r w:rsidRPr="00521D92">
              <w:rPr>
                <w:rFonts w:ascii="Arial" w:eastAsia="Cambria" w:hAnsi="Arial" w:cs="Arial"/>
                <w:spacing w:val="-4"/>
                <w:sz w:val="22"/>
                <w:szCs w:val="22"/>
                <w:lang w:val="mn-MN"/>
              </w:rPr>
              <w:t xml:space="preserve">цаг тасралтгүй ажиллах ус нэвтэрдэггүй гар чийдэн, тусдаа зай /баттерей/, </w:t>
            </w:r>
          </w:p>
          <w:p w14:paraId="4496BD0F" w14:textId="6E47B07F" w:rsidR="000A2FC5" w:rsidRPr="00521D92" w:rsidRDefault="006D5D1C" w:rsidP="002A4347">
            <w:pPr>
              <w:spacing w:before="23" w:line="276" w:lineRule="auto"/>
              <w:ind w:left="35"/>
              <w:jc w:val="both"/>
              <w:rPr>
                <w:rFonts w:ascii="Arial" w:eastAsia="Cambria" w:hAnsi="Arial" w:cs="Arial"/>
                <w:sz w:val="22"/>
                <w:szCs w:val="22"/>
              </w:rPr>
            </w:pPr>
            <w:r>
              <w:rPr>
                <w:rFonts w:ascii="Arial" w:eastAsia="Cambria" w:hAnsi="Arial" w:cs="Arial"/>
                <w:spacing w:val="-4"/>
                <w:sz w:val="22"/>
                <w:szCs w:val="22"/>
                <w:lang w:val="mn-MN"/>
              </w:rPr>
              <w:t>гэрлийн чийдэн эсвэ</w:t>
            </w:r>
            <w:r w:rsidR="000A2FC5" w:rsidRPr="00521D92">
              <w:rPr>
                <w:rFonts w:ascii="Arial" w:eastAsia="Cambria" w:hAnsi="Arial" w:cs="Arial"/>
                <w:spacing w:val="-4"/>
                <w:sz w:val="22"/>
                <w:szCs w:val="22"/>
                <w:lang w:val="mn-MN"/>
              </w:rPr>
              <w:t>л нэмэлт гар чийдэн</w:t>
            </w:r>
          </w:p>
        </w:tc>
        <w:tc>
          <w:tcPr>
            <w:tcW w:w="1212" w:type="dxa"/>
            <w:tcBorders>
              <w:top w:val="single" w:sz="4" w:space="0" w:color="363435"/>
              <w:left w:val="single" w:sz="4" w:space="0" w:color="363435"/>
              <w:bottom w:val="single" w:sz="4" w:space="0" w:color="363435"/>
              <w:right w:val="single" w:sz="8" w:space="0" w:color="363435"/>
            </w:tcBorders>
          </w:tcPr>
          <w:p w14:paraId="65DFB04E"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7AA3CA8D" w14:textId="77777777" w:rsidTr="006D5D1C">
        <w:trPr>
          <w:trHeight w:hRule="exact" w:val="429"/>
        </w:trPr>
        <w:tc>
          <w:tcPr>
            <w:tcW w:w="8532" w:type="dxa"/>
            <w:tcBorders>
              <w:top w:val="single" w:sz="4" w:space="0" w:color="363435"/>
              <w:left w:val="single" w:sz="8" w:space="0" w:color="363435"/>
              <w:bottom w:val="single" w:sz="4" w:space="0" w:color="363435"/>
              <w:right w:val="single" w:sz="4" w:space="0" w:color="363435"/>
            </w:tcBorders>
          </w:tcPr>
          <w:p w14:paraId="0A277538" w14:textId="6BBD5962" w:rsidR="000A2FC5" w:rsidRPr="00521D92" w:rsidRDefault="000A2FC5" w:rsidP="002A4347">
            <w:pPr>
              <w:spacing w:before="23" w:line="276" w:lineRule="auto"/>
              <w:ind w:left="35"/>
              <w:jc w:val="both"/>
              <w:rPr>
                <w:rFonts w:ascii="Arial" w:eastAsia="Cambria" w:hAnsi="Arial" w:cs="Arial"/>
                <w:sz w:val="22"/>
                <w:szCs w:val="22"/>
              </w:rPr>
            </w:pPr>
            <w:r w:rsidRPr="00521D92">
              <w:rPr>
                <w:rFonts w:ascii="Arial" w:eastAsia="Cambria" w:hAnsi="Arial" w:cs="Arial"/>
                <w:spacing w:val="-1"/>
                <w:sz w:val="22"/>
                <w:szCs w:val="22"/>
                <w:lang w:val="mn-MN"/>
              </w:rPr>
              <w:t>Дохионы толь</w:t>
            </w:r>
          </w:p>
        </w:tc>
        <w:tc>
          <w:tcPr>
            <w:tcW w:w="1212" w:type="dxa"/>
            <w:tcBorders>
              <w:top w:val="single" w:sz="4" w:space="0" w:color="363435"/>
              <w:left w:val="single" w:sz="4" w:space="0" w:color="363435"/>
              <w:bottom w:val="single" w:sz="4" w:space="0" w:color="363435"/>
              <w:right w:val="single" w:sz="8" w:space="0" w:color="363435"/>
            </w:tcBorders>
          </w:tcPr>
          <w:p w14:paraId="26C8A662"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629395BF" w14:textId="77777777" w:rsidTr="006D5D1C">
        <w:trPr>
          <w:trHeight w:hRule="exact" w:val="438"/>
        </w:trPr>
        <w:tc>
          <w:tcPr>
            <w:tcW w:w="8532" w:type="dxa"/>
            <w:tcBorders>
              <w:top w:val="single" w:sz="4" w:space="0" w:color="363435"/>
              <w:left w:val="single" w:sz="8" w:space="0" w:color="363435"/>
              <w:bottom w:val="single" w:sz="4" w:space="0" w:color="363435"/>
              <w:right w:val="single" w:sz="4" w:space="0" w:color="363435"/>
            </w:tcBorders>
          </w:tcPr>
          <w:p w14:paraId="789E71F7" w14:textId="579D1B24" w:rsidR="000A2FC5" w:rsidRPr="00521D92" w:rsidRDefault="000A2FC5" w:rsidP="002A4347">
            <w:pPr>
              <w:spacing w:before="23" w:line="276" w:lineRule="auto"/>
              <w:ind w:left="35"/>
              <w:jc w:val="both"/>
              <w:rPr>
                <w:rFonts w:ascii="Arial" w:eastAsia="Cambria" w:hAnsi="Arial" w:cs="Arial"/>
                <w:sz w:val="22"/>
                <w:szCs w:val="22"/>
              </w:rPr>
            </w:pPr>
            <w:r w:rsidRPr="00521D92">
              <w:rPr>
                <w:rFonts w:ascii="Arial" w:eastAsia="Cambria" w:hAnsi="Arial" w:cs="Arial"/>
                <w:spacing w:val="7"/>
                <w:sz w:val="22"/>
                <w:szCs w:val="22"/>
                <w:lang w:val="mn-MN"/>
              </w:rPr>
              <w:t>Далайн өвчний эсрэг эм /бөөлжилтийн эсрэг/, нэг хүнд ногдох</w:t>
            </w:r>
          </w:p>
        </w:tc>
        <w:tc>
          <w:tcPr>
            <w:tcW w:w="1212" w:type="dxa"/>
            <w:tcBorders>
              <w:top w:val="single" w:sz="4" w:space="0" w:color="363435"/>
              <w:left w:val="single" w:sz="4" w:space="0" w:color="363435"/>
              <w:bottom w:val="single" w:sz="4" w:space="0" w:color="363435"/>
              <w:right w:val="single" w:sz="8" w:space="0" w:color="363435"/>
            </w:tcBorders>
          </w:tcPr>
          <w:p w14:paraId="7186FC8D"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6</w:t>
            </w:r>
          </w:p>
        </w:tc>
      </w:tr>
      <w:tr w:rsidR="000A2FC5" w:rsidRPr="00521D92" w14:paraId="0B77308D" w14:textId="77777777" w:rsidTr="006D5D1C">
        <w:trPr>
          <w:trHeight w:hRule="exact" w:val="483"/>
        </w:trPr>
        <w:tc>
          <w:tcPr>
            <w:tcW w:w="8532" w:type="dxa"/>
            <w:tcBorders>
              <w:top w:val="single" w:sz="4" w:space="0" w:color="363435"/>
              <w:left w:val="single" w:sz="8" w:space="0" w:color="363435"/>
              <w:bottom w:val="single" w:sz="4" w:space="0" w:color="363435"/>
              <w:right w:val="single" w:sz="4" w:space="0" w:color="363435"/>
            </w:tcBorders>
          </w:tcPr>
          <w:p w14:paraId="52E4A936" w14:textId="4FF0DFBF" w:rsidR="000A2FC5" w:rsidRPr="00521D92" w:rsidRDefault="000A2FC5" w:rsidP="006D5D1C">
            <w:pPr>
              <w:spacing w:before="23" w:line="276" w:lineRule="auto"/>
              <w:ind w:left="35" w:right="120"/>
              <w:jc w:val="both"/>
              <w:rPr>
                <w:rFonts w:ascii="Arial" w:eastAsia="Cambria" w:hAnsi="Arial" w:cs="Arial"/>
                <w:sz w:val="22"/>
                <w:szCs w:val="22"/>
              </w:rPr>
            </w:pPr>
            <w:r w:rsidRPr="00521D92">
              <w:rPr>
                <w:rFonts w:ascii="Arial" w:eastAsia="Cambria" w:hAnsi="Arial" w:cs="Arial"/>
                <w:spacing w:val="-4"/>
                <w:sz w:val="22"/>
                <w:szCs w:val="22"/>
                <w:lang w:val="mn-MN"/>
              </w:rPr>
              <w:t>Нэг хүнд ногдох энгийн, хялбар хаа</w:t>
            </w:r>
            <w:r w:rsidR="006D5D1C">
              <w:rPr>
                <w:rFonts w:ascii="Arial" w:eastAsia="Cambria" w:hAnsi="Arial" w:cs="Arial"/>
                <w:spacing w:val="-4"/>
                <w:sz w:val="22"/>
                <w:szCs w:val="22"/>
                <w:lang w:val="mn-MN"/>
              </w:rPr>
              <w:t xml:space="preserve">гдах </w:t>
            </w:r>
            <w:r w:rsidRPr="00521D92">
              <w:rPr>
                <w:rFonts w:ascii="Arial" w:eastAsia="Cambria" w:hAnsi="Arial" w:cs="Arial"/>
                <w:spacing w:val="-4"/>
                <w:sz w:val="22"/>
                <w:szCs w:val="22"/>
                <w:lang w:val="mn-MN"/>
              </w:rPr>
              <w:t>ус нэвтэрдэггүй бөөлжи</w:t>
            </w:r>
            <w:r w:rsidR="006D5D1C">
              <w:rPr>
                <w:rFonts w:ascii="Arial" w:eastAsia="Cambria" w:hAnsi="Arial" w:cs="Arial"/>
                <w:spacing w:val="-4"/>
                <w:sz w:val="22"/>
                <w:szCs w:val="22"/>
                <w:lang w:val="mn-MN"/>
              </w:rPr>
              <w:t>х</w:t>
            </w:r>
            <w:r w:rsidRPr="00521D92">
              <w:rPr>
                <w:rFonts w:ascii="Arial" w:eastAsia="Cambria" w:hAnsi="Arial" w:cs="Arial"/>
                <w:spacing w:val="-4"/>
                <w:sz w:val="22"/>
                <w:szCs w:val="22"/>
                <w:lang w:val="mn-MN"/>
              </w:rPr>
              <w:t xml:space="preserve"> уут</w:t>
            </w:r>
          </w:p>
        </w:tc>
        <w:tc>
          <w:tcPr>
            <w:tcW w:w="1212" w:type="dxa"/>
            <w:tcBorders>
              <w:top w:val="single" w:sz="4" w:space="0" w:color="363435"/>
              <w:left w:val="single" w:sz="4" w:space="0" w:color="363435"/>
              <w:bottom w:val="single" w:sz="4" w:space="0" w:color="363435"/>
              <w:right w:val="single" w:sz="8" w:space="0" w:color="363435"/>
            </w:tcBorders>
          </w:tcPr>
          <w:p w14:paraId="293C5AE1"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0A2FC5" w:rsidRPr="00521D92" w14:paraId="19919A11" w14:textId="77777777" w:rsidTr="006D5D1C">
        <w:trPr>
          <w:trHeight w:hRule="exact" w:val="708"/>
        </w:trPr>
        <w:tc>
          <w:tcPr>
            <w:tcW w:w="8532" w:type="dxa"/>
            <w:tcBorders>
              <w:top w:val="single" w:sz="4" w:space="0" w:color="363435"/>
              <w:left w:val="single" w:sz="8" w:space="0" w:color="363435"/>
              <w:bottom w:val="single" w:sz="4" w:space="0" w:color="363435"/>
              <w:right w:val="single" w:sz="4" w:space="0" w:color="363435"/>
            </w:tcBorders>
          </w:tcPr>
          <w:p w14:paraId="0A210D42" w14:textId="77777777" w:rsidR="000A2FC5" w:rsidRPr="00521D92" w:rsidRDefault="000A2FC5" w:rsidP="002A4347">
            <w:pPr>
              <w:spacing w:line="276" w:lineRule="auto"/>
              <w:ind w:left="75" w:right="165"/>
              <w:jc w:val="both"/>
              <w:rPr>
                <w:rFonts w:ascii="Arial" w:eastAsia="Cambria" w:hAnsi="Arial" w:cs="Arial"/>
                <w:sz w:val="22"/>
                <w:szCs w:val="22"/>
              </w:rPr>
            </w:pP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-ийн дүрмийн 3-р бүлгийн 3.2-т заасны дагуу улаан гэрэл цацруулагч</w:t>
            </w:r>
          </w:p>
          <w:p w14:paraId="768E3749" w14:textId="0ACD8983" w:rsidR="000A2FC5" w:rsidRPr="00521D92" w:rsidRDefault="000A2FC5" w:rsidP="002A4347">
            <w:pPr>
              <w:spacing w:before="23" w:line="276" w:lineRule="auto"/>
              <w:ind w:left="35"/>
              <w:jc w:val="both"/>
              <w:rPr>
                <w:rFonts w:ascii="Arial" w:eastAsia="Cambria" w:hAnsi="Arial" w:cs="Arial"/>
                <w:sz w:val="22"/>
                <w:szCs w:val="22"/>
              </w:rPr>
            </w:pPr>
          </w:p>
        </w:tc>
        <w:tc>
          <w:tcPr>
            <w:tcW w:w="1212" w:type="dxa"/>
            <w:tcBorders>
              <w:top w:val="single" w:sz="4" w:space="0" w:color="363435"/>
              <w:left w:val="single" w:sz="4" w:space="0" w:color="363435"/>
              <w:bottom w:val="single" w:sz="4" w:space="0" w:color="363435"/>
              <w:right w:val="single" w:sz="8" w:space="0" w:color="363435"/>
            </w:tcBorders>
          </w:tcPr>
          <w:p w14:paraId="48EBCFD9"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3</w:t>
            </w:r>
          </w:p>
        </w:tc>
      </w:tr>
      <w:tr w:rsidR="000A2FC5" w:rsidRPr="00521D92" w14:paraId="21FA8AAD" w14:textId="77777777" w:rsidTr="006D5D1C">
        <w:trPr>
          <w:trHeight w:hRule="exact" w:val="636"/>
        </w:trPr>
        <w:tc>
          <w:tcPr>
            <w:tcW w:w="8532" w:type="dxa"/>
            <w:tcBorders>
              <w:top w:val="single" w:sz="4" w:space="0" w:color="363435"/>
              <w:left w:val="single" w:sz="8" w:space="0" w:color="363435"/>
              <w:bottom w:val="single" w:sz="4" w:space="0" w:color="363435"/>
              <w:right w:val="single" w:sz="4" w:space="0" w:color="363435"/>
            </w:tcBorders>
          </w:tcPr>
          <w:p w14:paraId="6A48B2D6" w14:textId="77777777" w:rsidR="006D5D1C" w:rsidRDefault="000A2FC5" w:rsidP="002A4347">
            <w:pPr>
              <w:spacing w:before="23" w:line="276" w:lineRule="auto"/>
              <w:ind w:left="35"/>
              <w:jc w:val="both"/>
              <w:rPr>
                <w:rFonts w:ascii="Arial" w:eastAsia="Cambria" w:hAnsi="Arial" w:cs="Arial"/>
                <w:sz w:val="22"/>
                <w:szCs w:val="22"/>
                <w:lang w:val="mn-MN"/>
              </w:rPr>
            </w:pPr>
            <w:r w:rsidRPr="00521D92">
              <w:rPr>
                <w:rFonts w:ascii="Arial" w:eastAsia="Cambria" w:hAnsi="Arial" w:cs="Arial"/>
                <w:spacing w:val="1"/>
                <w:sz w:val="22"/>
                <w:szCs w:val="22"/>
              </w:rPr>
              <w:t>S</w:t>
            </w:r>
            <w:r w:rsidRPr="00521D92">
              <w:rPr>
                <w:rFonts w:ascii="Arial" w:eastAsia="Cambria" w:hAnsi="Arial" w:cs="Arial"/>
                <w:spacing w:val="-3"/>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 xml:space="preserve">S </w:t>
            </w:r>
            <w:r w:rsidRPr="00521D92">
              <w:rPr>
                <w:rFonts w:ascii="Arial" w:eastAsia="Cambria" w:hAnsi="Arial" w:cs="Arial"/>
                <w:spacing w:val="1"/>
                <w:sz w:val="22"/>
                <w:szCs w:val="22"/>
                <w:lang w:val="mn-MN"/>
              </w:rPr>
              <w:t>Олон улсын аврах хэрэгсэл</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4"/>
                <w:sz w:val="22"/>
                <w:szCs w:val="22"/>
              </w:rPr>
              <w:t>L</w:t>
            </w:r>
            <w:r w:rsidRPr="00521D92">
              <w:rPr>
                <w:rFonts w:ascii="Arial" w:eastAsia="Cambria" w:hAnsi="Arial" w:cs="Arial"/>
                <w:spacing w:val="2"/>
                <w:sz w:val="22"/>
                <w:szCs w:val="22"/>
              </w:rPr>
              <w:t>S</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z w:val="22"/>
                <w:szCs w:val="22"/>
                <w:lang w:val="mn-MN"/>
              </w:rPr>
              <w:t xml:space="preserve">-ийн дүрмийн 3-р бүлгийн 3.1-т </w:t>
            </w:r>
          </w:p>
          <w:p w14:paraId="01D036AD" w14:textId="4E1DDA33" w:rsidR="000A2FC5" w:rsidRPr="00521D92" w:rsidRDefault="000A2FC5" w:rsidP="002A4347">
            <w:pPr>
              <w:spacing w:before="23" w:line="276" w:lineRule="auto"/>
              <w:ind w:left="35"/>
              <w:jc w:val="both"/>
              <w:rPr>
                <w:rFonts w:ascii="Arial" w:eastAsia="Cambria" w:hAnsi="Arial" w:cs="Arial"/>
                <w:sz w:val="22"/>
                <w:szCs w:val="22"/>
              </w:rPr>
            </w:pPr>
            <w:r w:rsidRPr="00521D92">
              <w:rPr>
                <w:rFonts w:ascii="Arial" w:eastAsia="Cambria" w:hAnsi="Arial" w:cs="Arial"/>
                <w:sz w:val="22"/>
                <w:szCs w:val="22"/>
                <w:lang w:val="mn-MN"/>
              </w:rPr>
              <w:t>заасны дагуу улаан гэрэлтүүлэгч пуужин</w:t>
            </w:r>
          </w:p>
        </w:tc>
        <w:tc>
          <w:tcPr>
            <w:tcW w:w="1212" w:type="dxa"/>
            <w:tcBorders>
              <w:top w:val="single" w:sz="4" w:space="0" w:color="363435"/>
              <w:left w:val="single" w:sz="4" w:space="0" w:color="363435"/>
              <w:bottom w:val="single" w:sz="4" w:space="0" w:color="363435"/>
              <w:right w:val="single" w:sz="8" w:space="0" w:color="363435"/>
            </w:tcBorders>
          </w:tcPr>
          <w:p w14:paraId="2BCE3CAD" w14:textId="77777777" w:rsidR="000A2FC5" w:rsidRPr="00521D92" w:rsidRDefault="000A2FC5" w:rsidP="000A2FC5">
            <w:pPr>
              <w:spacing w:before="23" w:line="276" w:lineRule="auto"/>
              <w:ind w:left="574" w:right="569"/>
              <w:jc w:val="center"/>
              <w:rPr>
                <w:rFonts w:ascii="Arial" w:eastAsia="Cambria" w:hAnsi="Arial" w:cs="Arial"/>
                <w:sz w:val="22"/>
                <w:szCs w:val="22"/>
              </w:rPr>
            </w:pPr>
            <w:r w:rsidRPr="00521D92">
              <w:rPr>
                <w:rFonts w:ascii="Arial" w:eastAsia="Cambria" w:hAnsi="Arial" w:cs="Arial"/>
                <w:sz w:val="22"/>
                <w:szCs w:val="22"/>
              </w:rPr>
              <w:t>2</w:t>
            </w:r>
          </w:p>
        </w:tc>
      </w:tr>
      <w:tr w:rsidR="006544F4" w:rsidRPr="00521D92" w14:paraId="0C350A28" w14:textId="77777777" w:rsidTr="006D5D1C">
        <w:trPr>
          <w:trHeight w:hRule="exact" w:val="996"/>
        </w:trPr>
        <w:tc>
          <w:tcPr>
            <w:tcW w:w="8532" w:type="dxa"/>
            <w:tcBorders>
              <w:top w:val="single" w:sz="4" w:space="0" w:color="363435"/>
              <w:left w:val="single" w:sz="8" w:space="0" w:color="363435"/>
              <w:bottom w:val="single" w:sz="4" w:space="0" w:color="363435"/>
              <w:right w:val="single" w:sz="4" w:space="0" w:color="363435"/>
            </w:tcBorders>
          </w:tcPr>
          <w:p w14:paraId="23A6C074" w14:textId="247F2407" w:rsidR="006544F4" w:rsidRPr="00521D92" w:rsidRDefault="000A2FC5" w:rsidP="006D5D1C">
            <w:pPr>
              <w:spacing w:before="37" w:line="276" w:lineRule="auto"/>
              <w:ind w:left="35" w:right="285"/>
              <w:jc w:val="both"/>
              <w:rPr>
                <w:rFonts w:ascii="Arial" w:eastAsia="Cambria" w:hAnsi="Arial" w:cs="Arial"/>
                <w:sz w:val="22"/>
                <w:szCs w:val="22"/>
              </w:rPr>
            </w:pPr>
            <w:r w:rsidRPr="00521D92">
              <w:rPr>
                <w:rFonts w:ascii="Arial" w:eastAsia="Cambria" w:hAnsi="Arial" w:cs="Arial"/>
                <w:spacing w:val="1"/>
                <w:sz w:val="22"/>
                <w:szCs w:val="22"/>
                <w:lang w:val="mn-MN"/>
              </w:rPr>
              <w:t>Хийлдэг завины бүх тасалгаанд зорчигчдод зориулсан солих хувцас. Солих хувцас нь  хүчтэй хөдөлгөөн</w:t>
            </w:r>
            <w:r w:rsidR="006D5D1C">
              <w:rPr>
                <w:rFonts w:ascii="Arial" w:eastAsia="Cambria" w:hAnsi="Arial" w:cs="Arial"/>
                <w:spacing w:val="1"/>
                <w:sz w:val="22"/>
                <w:szCs w:val="22"/>
                <w:lang w:val="mn-MN"/>
              </w:rPr>
              <w:t>ий</w:t>
            </w:r>
            <w:r w:rsidRPr="00521D92">
              <w:rPr>
                <w:rFonts w:ascii="Arial" w:eastAsia="Cambria" w:hAnsi="Arial" w:cs="Arial"/>
                <w:spacing w:val="1"/>
                <w:sz w:val="22"/>
                <w:szCs w:val="22"/>
                <w:lang w:val="mn-MN"/>
              </w:rPr>
              <w:t xml:space="preserve"> үед</w:t>
            </w:r>
            <w:r w:rsidRPr="00521D92">
              <w:rPr>
                <w:rFonts w:ascii="Arial" w:eastAsia="Cambria" w:hAnsi="Arial" w:cs="Arial"/>
                <w:sz w:val="22"/>
                <w:szCs w:val="22"/>
              </w:rPr>
              <w:t xml:space="preserve"> </w:t>
            </w:r>
            <w:r w:rsidRPr="00521D92">
              <w:rPr>
                <w:rFonts w:ascii="Arial" w:eastAsia="Cambria" w:hAnsi="Arial" w:cs="Arial"/>
                <w:spacing w:val="1"/>
                <w:sz w:val="22"/>
                <w:szCs w:val="22"/>
                <w:lang w:val="mn-MN"/>
              </w:rPr>
              <w:t>нойтон хувцсан дээр өмсөхөд хялбар байна.</w:t>
            </w:r>
          </w:p>
        </w:tc>
        <w:tc>
          <w:tcPr>
            <w:tcW w:w="1212" w:type="dxa"/>
            <w:tcBorders>
              <w:top w:val="single" w:sz="4" w:space="0" w:color="363435"/>
              <w:left w:val="single" w:sz="4" w:space="0" w:color="363435"/>
              <w:bottom w:val="single" w:sz="4" w:space="0" w:color="363435"/>
              <w:right w:val="single" w:sz="8" w:space="0" w:color="363435"/>
            </w:tcBorders>
          </w:tcPr>
          <w:p w14:paraId="4F31DF0F" w14:textId="77777777" w:rsidR="006544F4" w:rsidRPr="00521D92" w:rsidRDefault="006544F4" w:rsidP="006544F4">
            <w:pPr>
              <w:spacing w:before="3" w:line="276" w:lineRule="auto"/>
              <w:rPr>
                <w:rFonts w:ascii="Arial" w:hAnsi="Arial" w:cs="Arial"/>
                <w:sz w:val="22"/>
                <w:szCs w:val="22"/>
              </w:rPr>
            </w:pPr>
          </w:p>
          <w:p w14:paraId="47470FC6" w14:textId="77777777" w:rsidR="006544F4" w:rsidRPr="00521D92" w:rsidRDefault="006544F4" w:rsidP="006544F4">
            <w:pPr>
              <w:spacing w:line="276" w:lineRule="auto"/>
              <w:ind w:left="574" w:right="569"/>
              <w:jc w:val="center"/>
              <w:rPr>
                <w:rFonts w:ascii="Arial" w:eastAsia="Cambria" w:hAnsi="Arial" w:cs="Arial"/>
                <w:sz w:val="22"/>
                <w:szCs w:val="22"/>
              </w:rPr>
            </w:pPr>
            <w:r w:rsidRPr="00521D92">
              <w:rPr>
                <w:rFonts w:ascii="Arial" w:eastAsia="Cambria" w:hAnsi="Arial" w:cs="Arial"/>
                <w:sz w:val="22"/>
                <w:szCs w:val="22"/>
              </w:rPr>
              <w:t>1</w:t>
            </w:r>
          </w:p>
        </w:tc>
      </w:tr>
      <w:tr w:rsidR="006544F4" w:rsidRPr="00521D92" w14:paraId="48A991AD" w14:textId="77777777" w:rsidTr="006D5D1C">
        <w:trPr>
          <w:trHeight w:hRule="exact" w:val="1633"/>
        </w:trPr>
        <w:tc>
          <w:tcPr>
            <w:tcW w:w="8532" w:type="dxa"/>
            <w:tcBorders>
              <w:top w:val="single" w:sz="4" w:space="0" w:color="363435"/>
              <w:left w:val="single" w:sz="8" w:space="0" w:color="363435"/>
              <w:bottom w:val="single" w:sz="8" w:space="0" w:color="363435"/>
              <w:right w:val="single" w:sz="4" w:space="0" w:color="363435"/>
            </w:tcBorders>
          </w:tcPr>
          <w:p w14:paraId="69D3513B" w14:textId="41E0B04D" w:rsidR="006544F4" w:rsidRPr="00521D92" w:rsidRDefault="006D5D1C" w:rsidP="006D5D1C">
            <w:pPr>
              <w:spacing w:before="37" w:line="276" w:lineRule="auto"/>
              <w:ind w:left="35" w:right="689"/>
              <w:jc w:val="both"/>
              <w:rPr>
                <w:rFonts w:ascii="Arial" w:eastAsia="Cambria" w:hAnsi="Arial" w:cs="Arial"/>
                <w:sz w:val="22"/>
                <w:szCs w:val="22"/>
              </w:rPr>
            </w:pPr>
            <w:r>
              <w:rPr>
                <w:rFonts w:ascii="Arial" w:eastAsia="Cambria" w:hAnsi="Arial" w:cs="Arial"/>
                <w:spacing w:val="7"/>
                <w:sz w:val="22"/>
                <w:szCs w:val="22"/>
                <w:lang w:val="mn-MN"/>
              </w:rPr>
              <w:t>Агаар</w:t>
            </w:r>
            <w:r w:rsidRPr="00521D92">
              <w:rPr>
                <w:rFonts w:ascii="Arial" w:eastAsia="Cambria" w:hAnsi="Arial" w:cs="Arial"/>
                <w:spacing w:val="7"/>
                <w:sz w:val="22"/>
                <w:szCs w:val="22"/>
                <w:lang w:val="mn-MN"/>
              </w:rPr>
              <w:t xml:space="preserve"> шахагч нь </w:t>
            </w:r>
            <w:r>
              <w:rPr>
                <w:rFonts w:ascii="Arial" w:eastAsia="Cambria" w:hAnsi="Arial" w:cs="Arial"/>
                <w:spacing w:val="7"/>
                <w:sz w:val="22"/>
                <w:szCs w:val="22"/>
                <w:lang w:val="mn-MN"/>
              </w:rPr>
              <w:t xml:space="preserve">энгийн, бат бэх, бүтэн, шаардлагатай бүх холболттойгоо байна. </w:t>
            </w:r>
            <w:r>
              <w:rPr>
                <w:rFonts w:ascii="Arial" w:eastAsia="Cambria" w:hAnsi="Arial" w:cs="Arial"/>
                <w:spacing w:val="7"/>
                <w:sz w:val="22"/>
                <w:szCs w:val="22"/>
              </w:rPr>
              <w:t>(</w:t>
            </w:r>
            <w:r>
              <w:rPr>
                <w:rFonts w:ascii="Arial" w:eastAsia="Cambria" w:hAnsi="Arial" w:cs="Arial"/>
                <w:spacing w:val="7"/>
                <w:sz w:val="22"/>
                <w:szCs w:val="22"/>
                <w:lang w:val="mn-MN"/>
              </w:rPr>
              <w:t>тусдаа хэсгүүд нь гол төхөөрөмжөөс салдаггүй байх</w:t>
            </w:r>
            <w:r>
              <w:rPr>
                <w:rFonts w:ascii="Arial" w:eastAsia="Cambria" w:hAnsi="Arial" w:cs="Arial"/>
                <w:spacing w:val="7"/>
                <w:sz w:val="22"/>
                <w:szCs w:val="22"/>
              </w:rPr>
              <w:t>)</w:t>
            </w:r>
            <w:r>
              <w:rPr>
                <w:rFonts w:ascii="Arial" w:eastAsia="Cambria" w:hAnsi="Arial" w:cs="Arial"/>
                <w:spacing w:val="7"/>
                <w:sz w:val="22"/>
                <w:szCs w:val="22"/>
                <w:lang w:val="mn-MN"/>
              </w:rPr>
              <w:t xml:space="preserve"> Ямар нэг эсвэл бүх хийлдэг тасалгаанд агаар шахахад бэлэн, богино хугацаанд ашиглах боломжтой</w:t>
            </w:r>
            <w:r w:rsidR="003358C6">
              <w:rPr>
                <w:rFonts w:ascii="Arial" w:eastAsia="Cambria" w:hAnsi="Arial" w:cs="Arial"/>
                <w:spacing w:val="7"/>
                <w:sz w:val="22"/>
                <w:szCs w:val="22"/>
                <w:lang w:val="mn-MN"/>
              </w:rPr>
              <w:t>,</w:t>
            </w:r>
            <w:r>
              <w:rPr>
                <w:rFonts w:ascii="Arial" w:eastAsia="Cambria" w:hAnsi="Arial" w:cs="Arial"/>
                <w:spacing w:val="7"/>
                <w:sz w:val="22"/>
                <w:szCs w:val="22"/>
                <w:lang w:val="mn-MN"/>
              </w:rPr>
              <w:t xml:space="preserve"> гараар ажиллуулахад зориулан зохион бүтээгдэж үйлдвэрлэгдсэн байна.</w:t>
            </w:r>
            <w:r w:rsidRPr="00521D92">
              <w:rPr>
                <w:rFonts w:ascii="Arial" w:eastAsia="Cambria" w:hAnsi="Arial" w:cs="Arial"/>
                <w:spacing w:val="7"/>
                <w:sz w:val="22"/>
                <w:szCs w:val="22"/>
                <w:lang w:val="mn-MN"/>
              </w:rPr>
              <w:t xml:space="preserve"> </w:t>
            </w:r>
            <w:r w:rsidRPr="00521D92">
              <w:rPr>
                <w:rFonts w:ascii="Arial" w:eastAsia="Cambria" w:hAnsi="Arial" w:cs="Arial"/>
                <w:sz w:val="22"/>
                <w:szCs w:val="22"/>
              </w:rPr>
              <w:t xml:space="preserve"> </w:t>
            </w:r>
          </w:p>
        </w:tc>
        <w:tc>
          <w:tcPr>
            <w:tcW w:w="1212" w:type="dxa"/>
            <w:tcBorders>
              <w:top w:val="single" w:sz="4" w:space="0" w:color="363435"/>
              <w:left w:val="single" w:sz="4" w:space="0" w:color="363435"/>
              <w:bottom w:val="single" w:sz="8" w:space="0" w:color="363435"/>
              <w:right w:val="single" w:sz="8" w:space="0" w:color="363435"/>
            </w:tcBorders>
          </w:tcPr>
          <w:p w14:paraId="6AE0472E" w14:textId="77777777" w:rsidR="006544F4" w:rsidRPr="00521D92" w:rsidRDefault="006544F4" w:rsidP="006544F4">
            <w:pPr>
              <w:spacing w:before="3" w:line="276" w:lineRule="auto"/>
              <w:rPr>
                <w:rFonts w:ascii="Arial" w:hAnsi="Arial" w:cs="Arial"/>
                <w:sz w:val="22"/>
                <w:szCs w:val="22"/>
              </w:rPr>
            </w:pPr>
          </w:p>
          <w:p w14:paraId="3917AE7E" w14:textId="77777777" w:rsidR="006544F4" w:rsidRPr="00521D92" w:rsidRDefault="006544F4" w:rsidP="006544F4">
            <w:pPr>
              <w:spacing w:line="276" w:lineRule="auto"/>
              <w:rPr>
                <w:rFonts w:ascii="Arial" w:hAnsi="Arial" w:cs="Arial"/>
                <w:sz w:val="22"/>
                <w:szCs w:val="22"/>
              </w:rPr>
            </w:pPr>
          </w:p>
          <w:p w14:paraId="5C8DD823" w14:textId="77777777" w:rsidR="006544F4" w:rsidRPr="00521D92" w:rsidRDefault="006544F4" w:rsidP="006544F4">
            <w:pPr>
              <w:spacing w:line="276" w:lineRule="auto"/>
              <w:ind w:left="566" w:right="561"/>
              <w:jc w:val="center"/>
              <w:rPr>
                <w:rFonts w:ascii="Arial" w:eastAsia="Cambria" w:hAnsi="Arial" w:cs="Arial"/>
                <w:sz w:val="22"/>
                <w:szCs w:val="22"/>
              </w:rPr>
            </w:pPr>
            <w:r w:rsidRPr="00521D92">
              <w:rPr>
                <w:rFonts w:ascii="Arial" w:eastAsia="Cambria" w:hAnsi="Arial" w:cs="Arial"/>
                <w:sz w:val="22"/>
                <w:szCs w:val="22"/>
              </w:rPr>
              <w:t>1</w:t>
            </w:r>
          </w:p>
        </w:tc>
      </w:tr>
    </w:tbl>
    <w:p w14:paraId="2C468752" w14:textId="77777777" w:rsidR="0086791A" w:rsidRPr="00521D92" w:rsidRDefault="0086791A" w:rsidP="00486A9D">
      <w:pPr>
        <w:spacing w:before="8" w:line="276" w:lineRule="auto"/>
        <w:rPr>
          <w:rFonts w:ascii="Arial" w:hAnsi="Arial" w:cs="Arial"/>
          <w:sz w:val="22"/>
          <w:szCs w:val="22"/>
        </w:rPr>
      </w:pPr>
    </w:p>
    <w:p w14:paraId="28C216BA" w14:textId="79FDA9BF" w:rsidR="0086791A" w:rsidRPr="00521D92" w:rsidRDefault="002A4347" w:rsidP="002A4347">
      <w:pPr>
        <w:spacing w:before="29" w:line="276" w:lineRule="auto"/>
        <w:ind w:left="540" w:right="10"/>
        <w:jc w:val="both"/>
        <w:rPr>
          <w:rFonts w:ascii="Arial" w:eastAsia="Cambria" w:hAnsi="Arial" w:cs="Arial"/>
          <w:sz w:val="22"/>
          <w:szCs w:val="22"/>
          <w:lang w:val="mn-MN"/>
        </w:rPr>
      </w:pPr>
      <w:r w:rsidRPr="00521D92">
        <w:rPr>
          <w:rFonts w:ascii="Arial" w:eastAsia="Cambria" w:hAnsi="Arial" w:cs="Arial"/>
          <w:spacing w:val="10"/>
          <w:sz w:val="22"/>
          <w:szCs w:val="22"/>
          <w:lang w:val="mn-MN"/>
        </w:rPr>
        <w:t xml:space="preserve">Хийлдэг завь усны мандалд задрах үед </w:t>
      </w:r>
      <w:r w:rsidR="00BA29E5">
        <w:rPr>
          <w:rFonts w:ascii="Arial" w:eastAsia="Cambria" w:hAnsi="Arial" w:cs="Arial"/>
          <w:spacing w:val="10"/>
          <w:sz w:val="22"/>
          <w:szCs w:val="22"/>
          <w:lang w:val="mn-MN"/>
        </w:rPr>
        <w:t>хэрэгсэлтэй</w:t>
      </w:r>
      <w:r w:rsidRPr="00521D92">
        <w:rPr>
          <w:rFonts w:ascii="Arial" w:eastAsia="Cambria" w:hAnsi="Arial" w:cs="Arial"/>
          <w:spacing w:val="10"/>
          <w:sz w:val="22"/>
          <w:szCs w:val="22"/>
          <w:lang w:val="mn-MN"/>
        </w:rPr>
        <w:t xml:space="preserve"> </w:t>
      </w:r>
      <w:r w:rsidR="007B411A" w:rsidRPr="00521D92">
        <w:rPr>
          <w:rFonts w:ascii="Arial" w:eastAsia="Cambria" w:hAnsi="Arial" w:cs="Arial"/>
          <w:spacing w:val="10"/>
          <w:sz w:val="22"/>
          <w:szCs w:val="22"/>
          <w:lang w:val="mn-MN"/>
        </w:rPr>
        <w:t xml:space="preserve">багц бэлэн байх ёстой. Тоноглолтой багц нь ус нэвчихээс хамгаалагдсан байна. </w:t>
      </w:r>
    </w:p>
    <w:p w14:paraId="5B5FA08D" w14:textId="77777777" w:rsidR="00095047" w:rsidRPr="00521D92" w:rsidRDefault="00095047" w:rsidP="002A4347">
      <w:pPr>
        <w:spacing w:before="29" w:line="276" w:lineRule="auto"/>
        <w:ind w:left="540" w:right="10"/>
        <w:jc w:val="both"/>
        <w:rPr>
          <w:rFonts w:ascii="Arial" w:eastAsia="Cambria" w:hAnsi="Arial" w:cs="Arial"/>
          <w:sz w:val="22"/>
          <w:szCs w:val="22"/>
        </w:rPr>
      </w:pPr>
    </w:p>
    <w:p w14:paraId="38EEB16A" w14:textId="64552363" w:rsidR="0086791A" w:rsidRPr="00521D92" w:rsidRDefault="00383ABC" w:rsidP="00383ABC">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Аврах завин</w:t>
      </w:r>
      <w:r w:rsidR="00BA29E5">
        <w:rPr>
          <w:rFonts w:ascii="Arial" w:eastAsia="Cambria" w:hAnsi="Arial" w:cs="Arial"/>
          <w:spacing w:val="6"/>
          <w:sz w:val="22"/>
          <w:szCs w:val="22"/>
          <w:lang w:val="mn-MN"/>
        </w:rPr>
        <w:t>ы</w:t>
      </w:r>
      <w:r w:rsidRPr="00521D92">
        <w:rPr>
          <w:rFonts w:ascii="Arial" w:eastAsia="Cambria" w:hAnsi="Arial" w:cs="Arial"/>
          <w:spacing w:val="6"/>
          <w:sz w:val="22"/>
          <w:szCs w:val="22"/>
          <w:lang w:val="mn-MN"/>
        </w:rPr>
        <w:t xml:space="preserve"> багц</w:t>
      </w:r>
      <w:r w:rsidR="00BA29E5">
        <w:rPr>
          <w:rFonts w:ascii="Arial" w:eastAsia="Cambria" w:hAnsi="Arial" w:cs="Arial"/>
          <w:spacing w:val="6"/>
          <w:sz w:val="22"/>
          <w:szCs w:val="22"/>
        </w:rPr>
        <w:t xml:space="preserve"> (</w:t>
      </w:r>
      <w:r w:rsidR="00BA29E5">
        <w:rPr>
          <w:rFonts w:ascii="Arial" w:eastAsia="Cambria" w:hAnsi="Arial" w:cs="Arial"/>
          <w:spacing w:val="6"/>
          <w:sz w:val="22"/>
          <w:szCs w:val="22"/>
          <w:lang w:val="mn-MN"/>
        </w:rPr>
        <w:t>хэрэгсэл бүхий</w:t>
      </w:r>
      <w:r w:rsidR="00BA29E5">
        <w:rPr>
          <w:rFonts w:ascii="Arial" w:eastAsia="Cambria" w:hAnsi="Arial" w:cs="Arial"/>
          <w:spacing w:val="6"/>
          <w:sz w:val="22"/>
          <w:szCs w:val="22"/>
        </w:rPr>
        <w:t>)</w:t>
      </w:r>
      <w:r w:rsidRPr="00521D92">
        <w:rPr>
          <w:rFonts w:ascii="Arial" w:eastAsia="Cambria" w:hAnsi="Arial" w:cs="Arial"/>
          <w:spacing w:val="6"/>
          <w:sz w:val="22"/>
          <w:szCs w:val="22"/>
          <w:lang w:val="mn-MN"/>
        </w:rPr>
        <w:t xml:space="preserve"> нь завины дотор талд уягаар бэхлэгдсэн байна. </w:t>
      </w:r>
    </w:p>
    <w:p w14:paraId="3819132A" w14:textId="77777777" w:rsidR="0086791A" w:rsidRPr="00521D92" w:rsidRDefault="0086791A" w:rsidP="002A4347">
      <w:pPr>
        <w:spacing w:before="4" w:line="276" w:lineRule="auto"/>
        <w:ind w:left="540"/>
        <w:jc w:val="both"/>
        <w:rPr>
          <w:rFonts w:ascii="Arial" w:hAnsi="Arial" w:cs="Arial"/>
          <w:sz w:val="22"/>
          <w:szCs w:val="22"/>
        </w:rPr>
      </w:pPr>
    </w:p>
    <w:p w14:paraId="0E5FFCE7" w14:textId="75F90182" w:rsidR="0086791A" w:rsidRPr="00521D92" w:rsidRDefault="00383ABC" w:rsidP="002A4347">
      <w:pPr>
        <w:spacing w:line="276" w:lineRule="auto"/>
        <w:ind w:left="540" w:right="78"/>
        <w:jc w:val="both"/>
        <w:rPr>
          <w:rFonts w:ascii="Arial" w:hAnsi="Arial" w:cs="Arial"/>
          <w:sz w:val="22"/>
          <w:szCs w:val="22"/>
        </w:rPr>
      </w:pPr>
      <w:r w:rsidRPr="00521D92">
        <w:rPr>
          <w:rFonts w:ascii="Arial" w:eastAsia="Cambria" w:hAnsi="Arial" w:cs="Arial"/>
          <w:spacing w:val="1"/>
          <w:sz w:val="22"/>
          <w:szCs w:val="22"/>
          <w:lang w:val="mn-MN"/>
        </w:rPr>
        <w:t>Багц тус бүрийн баглаа боодол нь бээлийтэй гараар аливаа багажны тусламжгүйгээр онгойлгоход хялбар хийг</w:t>
      </w:r>
      <w:r w:rsidR="00BA29E5">
        <w:rPr>
          <w:rFonts w:ascii="Arial" w:eastAsia="Cambria" w:hAnsi="Arial" w:cs="Arial"/>
          <w:spacing w:val="1"/>
          <w:sz w:val="22"/>
          <w:szCs w:val="22"/>
          <w:lang w:val="mn-MN"/>
        </w:rPr>
        <w:t>дсэн байна. Бүх сав баглаа боод</w:t>
      </w:r>
      <w:r w:rsidR="00BA29E5">
        <w:rPr>
          <w:rFonts w:ascii="Arial" w:eastAsia="Cambria" w:hAnsi="Arial" w:cs="Arial"/>
          <w:spacing w:val="1"/>
          <w:sz w:val="22"/>
          <w:szCs w:val="22"/>
        </w:rPr>
        <w:t>l</w:t>
      </w:r>
      <w:r w:rsidRPr="00521D92">
        <w:rPr>
          <w:rFonts w:ascii="Arial" w:eastAsia="Cambria" w:hAnsi="Arial" w:cs="Arial"/>
          <w:spacing w:val="1"/>
          <w:sz w:val="22"/>
          <w:szCs w:val="22"/>
          <w:lang w:val="mn-MN"/>
        </w:rPr>
        <w:t>ын материал нь ус үл нэвтрүүлдэг байна. Бүх сав баглаа боодол нь дахин битүүмжлэх боломжтой хаалттай байна.</w:t>
      </w:r>
    </w:p>
    <w:p w14:paraId="1375F4B4" w14:textId="77777777" w:rsidR="0086791A" w:rsidRPr="00521D92" w:rsidRDefault="0086791A" w:rsidP="002A4347">
      <w:pPr>
        <w:spacing w:before="13" w:line="276" w:lineRule="auto"/>
        <w:ind w:left="540"/>
        <w:jc w:val="both"/>
        <w:rPr>
          <w:rFonts w:ascii="Arial" w:hAnsi="Arial" w:cs="Arial"/>
          <w:sz w:val="22"/>
          <w:szCs w:val="22"/>
        </w:rPr>
      </w:pPr>
    </w:p>
    <w:p w14:paraId="2F394C26" w14:textId="397E7F9D" w:rsidR="0086791A" w:rsidRPr="00521D92" w:rsidRDefault="00383ABC" w:rsidP="002A4347">
      <w:pPr>
        <w:spacing w:before="44" w:line="276" w:lineRule="auto"/>
        <w:ind w:left="540" w:right="79"/>
        <w:jc w:val="both"/>
        <w:rPr>
          <w:rFonts w:ascii="Arial" w:eastAsia="Cambria" w:hAnsi="Arial" w:cs="Arial"/>
          <w:sz w:val="22"/>
          <w:szCs w:val="22"/>
        </w:rPr>
      </w:pPr>
      <w:r w:rsidRPr="00521D92">
        <w:rPr>
          <w:rFonts w:ascii="Arial" w:eastAsia="Cambria" w:hAnsi="Arial" w:cs="Arial"/>
          <w:spacing w:val="8"/>
          <w:sz w:val="22"/>
          <w:szCs w:val="22"/>
          <w:lang w:val="mn-MN"/>
        </w:rPr>
        <w:t xml:space="preserve">Бүх зүйл нь </w:t>
      </w:r>
      <w:r w:rsidRPr="00521D92">
        <w:rPr>
          <w:rFonts w:ascii="Arial" w:eastAsia="Cambria" w:hAnsi="Arial" w:cs="Arial"/>
          <w:spacing w:val="8"/>
          <w:sz w:val="22"/>
          <w:szCs w:val="22"/>
        </w:rPr>
        <w:t>(</w:t>
      </w:r>
      <w:r w:rsidRPr="00521D92">
        <w:rPr>
          <w:rFonts w:ascii="Arial" w:eastAsia="Cambria" w:hAnsi="Arial" w:cs="Arial"/>
          <w:spacing w:val="8"/>
          <w:sz w:val="22"/>
          <w:szCs w:val="22"/>
          <w:lang w:val="mn-MN"/>
        </w:rPr>
        <w:t>шаардлагатай зүйлээс бусад</w:t>
      </w:r>
      <w:r w:rsidRPr="00521D92">
        <w:rPr>
          <w:rFonts w:ascii="Arial" w:eastAsia="Cambria" w:hAnsi="Arial" w:cs="Arial"/>
          <w:spacing w:val="8"/>
          <w:sz w:val="22"/>
          <w:szCs w:val="22"/>
        </w:rPr>
        <w:t>)</w:t>
      </w:r>
      <w:r w:rsidR="00BA29E5">
        <w:rPr>
          <w:rFonts w:ascii="Arial" w:eastAsia="Cambria" w:hAnsi="Arial" w:cs="Arial"/>
          <w:spacing w:val="8"/>
          <w:sz w:val="22"/>
          <w:szCs w:val="22"/>
          <w:lang w:val="mn-MN"/>
        </w:rPr>
        <w:t xml:space="preserve"> зорчигчдыг гэмтээхээргүй</w:t>
      </w:r>
      <w:r w:rsidRPr="00521D92">
        <w:rPr>
          <w:rFonts w:ascii="Arial" w:eastAsia="Cambria" w:hAnsi="Arial" w:cs="Arial"/>
          <w:spacing w:val="8"/>
          <w:sz w:val="22"/>
          <w:szCs w:val="22"/>
          <w:lang w:val="mn-MN"/>
        </w:rPr>
        <w:t xml:space="preserve">, аврах завины </w:t>
      </w:r>
      <w:r w:rsidR="00BA29E5">
        <w:rPr>
          <w:rFonts w:ascii="Arial" w:eastAsia="Cambria" w:hAnsi="Arial" w:cs="Arial"/>
          <w:spacing w:val="8"/>
          <w:sz w:val="22"/>
          <w:szCs w:val="22"/>
          <w:lang w:val="mn-MN"/>
        </w:rPr>
        <w:t>материалыг</w:t>
      </w:r>
      <w:r w:rsidRPr="00521D92">
        <w:rPr>
          <w:rFonts w:ascii="Arial" w:eastAsia="Cambria" w:hAnsi="Arial" w:cs="Arial"/>
          <w:spacing w:val="8"/>
          <w:sz w:val="22"/>
          <w:szCs w:val="22"/>
          <w:lang w:val="mn-MN"/>
        </w:rPr>
        <w:t xml:space="preserve"> урахаар</w:t>
      </w:r>
      <w:r w:rsidR="00BA29E5">
        <w:rPr>
          <w:rFonts w:ascii="Arial" w:eastAsia="Cambria" w:hAnsi="Arial" w:cs="Arial"/>
          <w:spacing w:val="8"/>
          <w:sz w:val="22"/>
          <w:szCs w:val="22"/>
          <w:lang w:val="mn-MN"/>
        </w:rPr>
        <w:t>гүй, хурц өнцөг</w:t>
      </w:r>
      <w:r w:rsidRPr="00521D92">
        <w:rPr>
          <w:rFonts w:ascii="Arial" w:eastAsia="Cambria" w:hAnsi="Arial" w:cs="Arial"/>
          <w:spacing w:val="8"/>
          <w:sz w:val="22"/>
          <w:szCs w:val="22"/>
          <w:lang w:val="mn-MN"/>
        </w:rPr>
        <w:t xml:space="preserve">, ирмэггүй байна. </w:t>
      </w:r>
    </w:p>
    <w:p w14:paraId="442B0E78" w14:textId="77777777" w:rsidR="0086791A" w:rsidRPr="00521D92" w:rsidRDefault="0086791A" w:rsidP="002A4347">
      <w:pPr>
        <w:spacing w:before="2" w:line="276" w:lineRule="auto"/>
        <w:ind w:left="540"/>
        <w:jc w:val="both"/>
        <w:rPr>
          <w:rFonts w:ascii="Arial" w:hAnsi="Arial" w:cs="Arial"/>
          <w:sz w:val="22"/>
          <w:szCs w:val="22"/>
        </w:rPr>
      </w:pPr>
    </w:p>
    <w:p w14:paraId="42D6E211" w14:textId="5EAAD0D1" w:rsidR="0086791A" w:rsidRPr="00521D92" w:rsidRDefault="008507A1" w:rsidP="002A4347">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 xml:space="preserve">5.2.8.4    </w:t>
      </w:r>
      <w:r w:rsidRPr="00521D92">
        <w:rPr>
          <w:rFonts w:ascii="Arial" w:eastAsia="Cambria" w:hAnsi="Arial" w:cs="Arial"/>
          <w:b/>
          <w:spacing w:val="19"/>
          <w:sz w:val="22"/>
          <w:szCs w:val="22"/>
        </w:rPr>
        <w:t xml:space="preserve"> </w:t>
      </w:r>
      <w:r w:rsidR="00B76749">
        <w:rPr>
          <w:rFonts w:ascii="Arial" w:eastAsia="Cambria" w:hAnsi="Arial" w:cs="Arial"/>
          <w:b/>
          <w:sz w:val="22"/>
          <w:szCs w:val="22"/>
          <w:lang w:val="mn-MN"/>
        </w:rPr>
        <w:t>Т</w:t>
      </w:r>
      <w:r w:rsidR="0028268C">
        <w:rPr>
          <w:rFonts w:ascii="Arial" w:eastAsia="Cambria" w:hAnsi="Arial" w:cs="Arial"/>
          <w:b/>
          <w:sz w:val="22"/>
          <w:szCs w:val="22"/>
          <w:lang w:val="mn-MN"/>
        </w:rPr>
        <w:t>өр</w:t>
      </w:r>
      <w:r w:rsidR="00B76749">
        <w:rPr>
          <w:rFonts w:ascii="Arial" w:eastAsia="Cambria" w:hAnsi="Arial" w:cs="Arial"/>
          <w:b/>
          <w:sz w:val="22"/>
          <w:szCs w:val="22"/>
          <w:lang w:val="mn-MN"/>
        </w:rPr>
        <w:t>ө</w:t>
      </w:r>
      <w:r w:rsidR="0028268C">
        <w:rPr>
          <w:rFonts w:ascii="Arial" w:eastAsia="Cambria" w:hAnsi="Arial" w:cs="Arial"/>
          <w:b/>
          <w:sz w:val="22"/>
          <w:szCs w:val="22"/>
          <w:lang w:val="mn-MN"/>
        </w:rPr>
        <w:t>л</w:t>
      </w:r>
      <w:r w:rsidR="00B76749">
        <w:rPr>
          <w:rFonts w:ascii="Arial" w:eastAsia="Cambria" w:hAnsi="Arial" w:cs="Arial"/>
          <w:b/>
          <w:sz w:val="22"/>
          <w:szCs w:val="22"/>
          <w:lang w:val="mn-MN"/>
        </w:rPr>
        <w:t xml:space="preserve"> 1-</w:t>
      </w:r>
      <w:r w:rsidR="0028268C">
        <w:rPr>
          <w:rFonts w:ascii="Arial" w:eastAsia="Cambria" w:hAnsi="Arial" w:cs="Arial"/>
          <w:b/>
          <w:sz w:val="22"/>
          <w:szCs w:val="22"/>
          <w:lang w:val="mn-MN"/>
        </w:rPr>
        <w:t xml:space="preserve">ийн завинд зориулагдсан </w:t>
      </w:r>
      <w:r w:rsidR="007F4121" w:rsidRPr="00521D92">
        <w:rPr>
          <w:rFonts w:ascii="Arial" w:eastAsia="Cambria" w:hAnsi="Arial" w:cs="Arial"/>
          <w:b/>
          <w:sz w:val="22"/>
          <w:szCs w:val="22"/>
          <w:lang w:val="mn-MN"/>
        </w:rPr>
        <w:t>аврах цүнх</w:t>
      </w:r>
    </w:p>
    <w:p w14:paraId="1B5002FD" w14:textId="77777777" w:rsidR="007F4121" w:rsidRPr="00521D92" w:rsidRDefault="007F4121" w:rsidP="00486A9D">
      <w:pPr>
        <w:spacing w:line="276" w:lineRule="auto"/>
        <w:ind w:left="117" w:right="79"/>
        <w:rPr>
          <w:rFonts w:ascii="Arial" w:eastAsia="Cambria" w:hAnsi="Arial" w:cs="Arial"/>
          <w:spacing w:val="1"/>
          <w:sz w:val="22"/>
          <w:szCs w:val="22"/>
        </w:rPr>
      </w:pPr>
    </w:p>
    <w:p w14:paraId="76D3A5B1" w14:textId="7CAFD43B" w:rsidR="0086791A" w:rsidRPr="00521D92" w:rsidRDefault="007F4121" w:rsidP="007F4121">
      <w:pPr>
        <w:spacing w:before="18" w:line="276" w:lineRule="auto"/>
        <w:ind w:left="540"/>
        <w:jc w:val="both"/>
        <w:rPr>
          <w:rFonts w:ascii="Arial" w:eastAsia="Cambria" w:hAnsi="Arial" w:cs="Arial"/>
          <w:sz w:val="22"/>
          <w:szCs w:val="22"/>
          <w:lang w:val="mn-MN"/>
        </w:rPr>
      </w:pPr>
      <w:r w:rsidRPr="00521D92">
        <w:rPr>
          <w:rFonts w:ascii="Arial" w:eastAsia="Cambria" w:hAnsi="Arial" w:cs="Arial"/>
          <w:spacing w:val="1"/>
          <w:sz w:val="22"/>
          <w:szCs w:val="22"/>
          <w:lang w:val="mn-MN"/>
        </w:rPr>
        <w:lastRenderedPageBreak/>
        <w:t>Хүснэгт 3 ба 4-ийн төр</w:t>
      </w:r>
      <w:r w:rsidR="00B76749">
        <w:rPr>
          <w:rFonts w:ascii="Arial" w:eastAsia="Cambria" w:hAnsi="Arial" w:cs="Arial"/>
          <w:spacing w:val="1"/>
          <w:sz w:val="22"/>
          <w:szCs w:val="22"/>
          <w:lang w:val="mn-MN"/>
        </w:rPr>
        <w:t>ө</w:t>
      </w:r>
      <w:r w:rsidRPr="00521D92">
        <w:rPr>
          <w:rFonts w:ascii="Arial" w:eastAsia="Cambria" w:hAnsi="Arial" w:cs="Arial"/>
          <w:spacing w:val="1"/>
          <w:sz w:val="22"/>
          <w:szCs w:val="22"/>
          <w:lang w:val="mn-MN"/>
        </w:rPr>
        <w:t>л</w:t>
      </w:r>
      <w:r w:rsidR="00B76749">
        <w:rPr>
          <w:rFonts w:ascii="Arial" w:eastAsia="Cambria" w:hAnsi="Arial" w:cs="Arial"/>
          <w:spacing w:val="1"/>
          <w:sz w:val="22"/>
          <w:szCs w:val="22"/>
          <w:lang w:val="mn-MN"/>
        </w:rPr>
        <w:t xml:space="preserve"> 1-</w:t>
      </w:r>
      <w:r w:rsidRPr="00521D92">
        <w:rPr>
          <w:rFonts w:ascii="Arial" w:eastAsia="Cambria" w:hAnsi="Arial" w:cs="Arial"/>
          <w:spacing w:val="1"/>
          <w:sz w:val="22"/>
          <w:szCs w:val="22"/>
          <w:lang w:val="mn-MN"/>
        </w:rPr>
        <w:t>ийн “</w:t>
      </w:r>
      <w:r w:rsidRPr="00521D92">
        <w:rPr>
          <w:rFonts w:ascii="Arial" w:eastAsia="Cambria" w:hAnsi="Arial" w:cs="Arial"/>
          <w:spacing w:val="2"/>
          <w:sz w:val="22"/>
          <w:szCs w:val="22"/>
          <w:lang w:val="mn-MN"/>
        </w:rPr>
        <w:t>Багц 1</w:t>
      </w:r>
      <w:r w:rsidRPr="00521D92">
        <w:rPr>
          <w:rFonts w:ascii="Arial" w:eastAsia="Cambria" w:hAnsi="Arial" w:cs="Arial"/>
          <w:sz w:val="22"/>
          <w:szCs w:val="22"/>
        </w:rPr>
        <w:t>,</w:t>
      </w:r>
      <w:r w:rsidRPr="00521D92">
        <w:rPr>
          <w:rFonts w:ascii="Arial" w:eastAsia="Cambria" w:hAnsi="Arial" w:cs="Arial"/>
          <w:sz w:val="22"/>
          <w:szCs w:val="22"/>
          <w:lang w:val="mn-MN"/>
        </w:rPr>
        <w:t xml:space="preserve"> </w:t>
      </w:r>
      <w:r w:rsidRPr="00521D92">
        <w:rPr>
          <w:rFonts w:ascii="Arial" w:eastAsia="Cambria" w:hAnsi="Arial" w:cs="Arial"/>
          <w:sz w:val="22"/>
          <w:szCs w:val="22"/>
        </w:rPr>
        <w:t xml:space="preserve">&gt; </w:t>
      </w:r>
      <w:r w:rsidRPr="00521D92">
        <w:rPr>
          <w:rFonts w:ascii="Arial" w:eastAsia="Cambria" w:hAnsi="Arial" w:cs="Arial"/>
          <w:spacing w:val="1"/>
          <w:sz w:val="22"/>
          <w:szCs w:val="22"/>
        </w:rPr>
        <w:t>2</w:t>
      </w:r>
      <w:r w:rsidRPr="00521D92">
        <w:rPr>
          <w:rFonts w:ascii="Arial" w:eastAsia="Cambria" w:hAnsi="Arial" w:cs="Arial"/>
          <w:sz w:val="22"/>
          <w:szCs w:val="22"/>
        </w:rPr>
        <w:t xml:space="preserve">4 </w:t>
      </w:r>
      <w:r w:rsidRPr="00521D92">
        <w:rPr>
          <w:rFonts w:ascii="Arial" w:eastAsia="Cambria" w:hAnsi="Arial" w:cs="Arial"/>
          <w:sz w:val="22"/>
          <w:szCs w:val="22"/>
          <w:lang w:val="mn-MN"/>
        </w:rPr>
        <w:t xml:space="preserve">цаг”-т орсон </w:t>
      </w:r>
      <w:r w:rsidR="0028268C">
        <w:rPr>
          <w:rFonts w:ascii="Arial" w:eastAsia="Cambria" w:hAnsi="Arial" w:cs="Arial"/>
          <w:spacing w:val="1"/>
          <w:sz w:val="22"/>
          <w:szCs w:val="22"/>
          <w:lang w:val="mn-MN"/>
        </w:rPr>
        <w:t>хэрэгслүүдийг</w:t>
      </w:r>
      <w:r w:rsidRPr="00521D92">
        <w:rPr>
          <w:rFonts w:ascii="Arial" w:eastAsia="Cambria" w:hAnsi="Arial" w:cs="Arial"/>
          <w:spacing w:val="1"/>
          <w:sz w:val="22"/>
          <w:szCs w:val="22"/>
          <w:lang w:val="mn-MN"/>
        </w:rPr>
        <w:t xml:space="preserve"> аврах цүнхэнд тусад нь байлгаж болох ба хөлөг онгоцны тавцан дээр х</w:t>
      </w:r>
      <w:r w:rsidR="001F2DD4">
        <w:rPr>
          <w:rFonts w:ascii="Arial" w:eastAsia="Cambria" w:hAnsi="Arial" w:cs="Arial"/>
          <w:spacing w:val="1"/>
          <w:sz w:val="22"/>
          <w:szCs w:val="22"/>
          <w:lang w:val="mn-MN"/>
        </w:rPr>
        <w:t>ялбар хүрч болох газар байрлуулна.</w:t>
      </w:r>
      <w:r w:rsidRPr="00521D92">
        <w:rPr>
          <w:rFonts w:ascii="Arial" w:eastAsia="Cambria" w:hAnsi="Arial" w:cs="Arial"/>
          <w:spacing w:val="1"/>
          <w:sz w:val="22"/>
          <w:szCs w:val="22"/>
          <w:lang w:val="mn-MN"/>
        </w:rPr>
        <w:t xml:space="preserve"> </w:t>
      </w:r>
    </w:p>
    <w:p w14:paraId="3088636C" w14:textId="77777777" w:rsidR="0086791A" w:rsidRPr="00521D92" w:rsidRDefault="0086791A" w:rsidP="007F4121">
      <w:pPr>
        <w:spacing w:before="4" w:line="276" w:lineRule="auto"/>
        <w:ind w:left="540" w:right="79"/>
        <w:jc w:val="both"/>
        <w:rPr>
          <w:rFonts w:ascii="Arial" w:hAnsi="Arial" w:cs="Arial"/>
          <w:sz w:val="22"/>
          <w:szCs w:val="22"/>
        </w:rPr>
      </w:pPr>
    </w:p>
    <w:p w14:paraId="7B5B0444" w14:textId="7D027F9C" w:rsidR="0086791A" w:rsidRPr="00521D92" w:rsidRDefault="008B51DA" w:rsidP="007F4121">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Аврах цүнхэнд </w:t>
      </w:r>
      <w:r w:rsidR="001F2DD4">
        <w:rPr>
          <w:rFonts w:ascii="Arial" w:eastAsia="Cambria" w:hAnsi="Arial" w:cs="Arial"/>
          <w:spacing w:val="1"/>
          <w:sz w:val="22"/>
          <w:szCs w:val="22"/>
          <w:lang w:val="mn-MN"/>
        </w:rPr>
        <w:t>хэрэгслүү</w:t>
      </w:r>
      <w:r w:rsidR="00DE1FE6" w:rsidRPr="00521D92">
        <w:rPr>
          <w:rFonts w:ascii="Arial" w:eastAsia="Cambria" w:hAnsi="Arial" w:cs="Arial"/>
          <w:spacing w:val="1"/>
          <w:sz w:val="22"/>
          <w:szCs w:val="22"/>
          <w:lang w:val="mn-MN"/>
        </w:rPr>
        <w:t>д</w:t>
      </w:r>
      <w:r w:rsidR="001F2DD4">
        <w:rPr>
          <w:rFonts w:ascii="Arial" w:eastAsia="Cambria" w:hAnsi="Arial" w:cs="Arial"/>
          <w:spacing w:val="1"/>
          <w:sz w:val="22"/>
          <w:szCs w:val="22"/>
          <w:lang w:val="mn-MN"/>
        </w:rPr>
        <w:t>ий</w:t>
      </w:r>
      <w:r w:rsidR="00DE1FE6" w:rsidRPr="00521D92">
        <w:rPr>
          <w:rFonts w:ascii="Arial" w:eastAsia="Cambria" w:hAnsi="Arial" w:cs="Arial"/>
          <w:spacing w:val="1"/>
          <w:sz w:val="22"/>
          <w:szCs w:val="22"/>
          <w:lang w:val="mn-MN"/>
        </w:rPr>
        <w:t>г нэмж хийж өгснөөр төр</w:t>
      </w:r>
      <w:r w:rsidR="00B76749">
        <w:rPr>
          <w:rFonts w:ascii="Arial" w:eastAsia="Cambria" w:hAnsi="Arial" w:cs="Arial"/>
          <w:spacing w:val="1"/>
          <w:sz w:val="22"/>
          <w:szCs w:val="22"/>
          <w:lang w:val="mn-MN"/>
        </w:rPr>
        <w:t>ө</w:t>
      </w:r>
      <w:r w:rsidR="00DE1FE6" w:rsidRPr="00521D92">
        <w:rPr>
          <w:rFonts w:ascii="Arial" w:eastAsia="Cambria" w:hAnsi="Arial" w:cs="Arial"/>
          <w:spacing w:val="1"/>
          <w:sz w:val="22"/>
          <w:szCs w:val="22"/>
          <w:lang w:val="mn-MN"/>
        </w:rPr>
        <w:t>л</w:t>
      </w:r>
      <w:r w:rsidR="00B76749">
        <w:rPr>
          <w:rFonts w:ascii="Arial" w:eastAsia="Cambria" w:hAnsi="Arial" w:cs="Arial"/>
          <w:spacing w:val="1"/>
          <w:sz w:val="22"/>
          <w:szCs w:val="22"/>
          <w:lang w:val="mn-MN"/>
        </w:rPr>
        <w:t xml:space="preserve"> 1-</w:t>
      </w:r>
      <w:r w:rsidR="00DE1FE6" w:rsidRPr="00521D92">
        <w:rPr>
          <w:rFonts w:ascii="Arial" w:eastAsia="Cambria" w:hAnsi="Arial" w:cs="Arial"/>
          <w:spacing w:val="1"/>
          <w:sz w:val="22"/>
          <w:szCs w:val="22"/>
          <w:lang w:val="mn-MN"/>
        </w:rPr>
        <w:t>ийн “</w:t>
      </w:r>
      <w:r w:rsidR="00DE1FE6" w:rsidRPr="00521D92">
        <w:rPr>
          <w:rFonts w:ascii="Arial" w:eastAsia="Cambria" w:hAnsi="Arial" w:cs="Arial"/>
          <w:spacing w:val="2"/>
          <w:sz w:val="22"/>
          <w:szCs w:val="22"/>
          <w:lang w:val="mn-MN"/>
        </w:rPr>
        <w:t>Багц 2</w:t>
      </w:r>
      <w:r w:rsidR="00DE1FE6" w:rsidRPr="00521D92">
        <w:rPr>
          <w:rFonts w:ascii="Arial" w:eastAsia="Cambria" w:hAnsi="Arial" w:cs="Arial"/>
          <w:sz w:val="22"/>
          <w:szCs w:val="22"/>
        </w:rPr>
        <w:t>,</w:t>
      </w:r>
      <w:r w:rsidR="00DE1FE6" w:rsidRPr="00521D92">
        <w:rPr>
          <w:rFonts w:ascii="Arial" w:eastAsia="Cambria" w:hAnsi="Arial" w:cs="Arial"/>
          <w:sz w:val="22"/>
          <w:szCs w:val="22"/>
          <w:lang w:val="mn-MN"/>
        </w:rPr>
        <w:t xml:space="preserve"> </w:t>
      </w:r>
      <w:r w:rsidR="00DE1FE6" w:rsidRPr="00521D92">
        <w:rPr>
          <w:rFonts w:ascii="Arial" w:eastAsia="Cambria" w:hAnsi="Arial" w:cs="Arial"/>
          <w:sz w:val="22"/>
          <w:szCs w:val="22"/>
        </w:rPr>
        <w:t xml:space="preserve">&lt; </w:t>
      </w:r>
      <w:r w:rsidR="00DE1FE6" w:rsidRPr="00521D92">
        <w:rPr>
          <w:rFonts w:ascii="Arial" w:eastAsia="Cambria" w:hAnsi="Arial" w:cs="Arial"/>
          <w:spacing w:val="1"/>
          <w:sz w:val="22"/>
          <w:szCs w:val="22"/>
        </w:rPr>
        <w:t>2</w:t>
      </w:r>
      <w:r w:rsidR="00DE1FE6" w:rsidRPr="00521D92">
        <w:rPr>
          <w:rFonts w:ascii="Arial" w:eastAsia="Cambria" w:hAnsi="Arial" w:cs="Arial"/>
          <w:sz w:val="22"/>
          <w:szCs w:val="22"/>
        </w:rPr>
        <w:t xml:space="preserve">4 </w:t>
      </w:r>
      <w:r w:rsidR="00DE1FE6" w:rsidRPr="00521D92">
        <w:rPr>
          <w:rFonts w:ascii="Arial" w:eastAsia="Cambria" w:hAnsi="Arial" w:cs="Arial"/>
          <w:sz w:val="22"/>
          <w:szCs w:val="22"/>
          <w:lang w:val="mn-MN"/>
        </w:rPr>
        <w:t>цаг”-</w:t>
      </w:r>
      <w:r w:rsidR="008D5636" w:rsidRPr="00521D92">
        <w:rPr>
          <w:rFonts w:ascii="Arial" w:eastAsia="Cambria" w:hAnsi="Arial" w:cs="Arial"/>
          <w:sz w:val="22"/>
          <w:szCs w:val="22"/>
          <w:lang w:val="mn-MN"/>
        </w:rPr>
        <w:t xml:space="preserve">ийн багтаамжтай аврах завийг </w:t>
      </w:r>
      <w:r w:rsidR="00B76749" w:rsidRPr="00521D92">
        <w:rPr>
          <w:rFonts w:ascii="Arial" w:eastAsia="Cambria" w:hAnsi="Arial" w:cs="Arial"/>
          <w:spacing w:val="1"/>
          <w:sz w:val="22"/>
          <w:szCs w:val="22"/>
          <w:lang w:val="mn-MN"/>
        </w:rPr>
        <w:t>төр</w:t>
      </w:r>
      <w:r w:rsidR="00B76749">
        <w:rPr>
          <w:rFonts w:ascii="Arial" w:eastAsia="Cambria" w:hAnsi="Arial" w:cs="Arial"/>
          <w:spacing w:val="1"/>
          <w:sz w:val="22"/>
          <w:szCs w:val="22"/>
          <w:lang w:val="mn-MN"/>
        </w:rPr>
        <w:t>ө</w:t>
      </w:r>
      <w:r w:rsidR="00B76749" w:rsidRPr="00521D92">
        <w:rPr>
          <w:rFonts w:ascii="Arial" w:eastAsia="Cambria" w:hAnsi="Arial" w:cs="Arial"/>
          <w:spacing w:val="1"/>
          <w:sz w:val="22"/>
          <w:szCs w:val="22"/>
          <w:lang w:val="mn-MN"/>
        </w:rPr>
        <w:t>л</w:t>
      </w:r>
      <w:r w:rsidR="00B76749">
        <w:rPr>
          <w:rFonts w:ascii="Arial" w:eastAsia="Cambria" w:hAnsi="Arial" w:cs="Arial"/>
          <w:spacing w:val="1"/>
          <w:sz w:val="22"/>
          <w:szCs w:val="22"/>
          <w:lang w:val="mn-MN"/>
        </w:rPr>
        <w:t xml:space="preserve"> 1-</w:t>
      </w:r>
      <w:r w:rsidR="00B76749" w:rsidRPr="00521D92">
        <w:rPr>
          <w:rFonts w:ascii="Arial" w:eastAsia="Cambria" w:hAnsi="Arial" w:cs="Arial"/>
          <w:spacing w:val="1"/>
          <w:sz w:val="22"/>
          <w:szCs w:val="22"/>
          <w:lang w:val="mn-MN"/>
        </w:rPr>
        <w:t xml:space="preserve">ийн </w:t>
      </w:r>
      <w:r w:rsidR="008D5636" w:rsidRPr="00521D92">
        <w:rPr>
          <w:rFonts w:ascii="Arial" w:eastAsia="Cambria" w:hAnsi="Arial" w:cs="Arial"/>
          <w:spacing w:val="1"/>
          <w:sz w:val="22"/>
          <w:szCs w:val="22"/>
          <w:lang w:val="mn-MN"/>
        </w:rPr>
        <w:t>“</w:t>
      </w:r>
      <w:r w:rsidR="008D5636" w:rsidRPr="00521D92">
        <w:rPr>
          <w:rFonts w:ascii="Arial" w:eastAsia="Cambria" w:hAnsi="Arial" w:cs="Arial"/>
          <w:spacing w:val="2"/>
          <w:sz w:val="22"/>
          <w:szCs w:val="22"/>
          <w:lang w:val="mn-MN"/>
        </w:rPr>
        <w:t>Багц 1</w:t>
      </w:r>
      <w:r w:rsidR="008D5636" w:rsidRPr="00521D92">
        <w:rPr>
          <w:rFonts w:ascii="Arial" w:eastAsia="Cambria" w:hAnsi="Arial" w:cs="Arial"/>
          <w:sz w:val="22"/>
          <w:szCs w:val="22"/>
        </w:rPr>
        <w:t>,</w:t>
      </w:r>
      <w:r w:rsidR="008D5636" w:rsidRPr="00521D92">
        <w:rPr>
          <w:rFonts w:ascii="Arial" w:eastAsia="Cambria" w:hAnsi="Arial" w:cs="Arial"/>
          <w:sz w:val="22"/>
          <w:szCs w:val="22"/>
          <w:lang w:val="mn-MN"/>
        </w:rPr>
        <w:t xml:space="preserve"> </w:t>
      </w:r>
      <w:r w:rsidR="008D5636" w:rsidRPr="00521D92">
        <w:rPr>
          <w:rFonts w:ascii="Arial" w:eastAsia="Cambria" w:hAnsi="Arial" w:cs="Arial"/>
          <w:sz w:val="22"/>
          <w:szCs w:val="22"/>
        </w:rPr>
        <w:t xml:space="preserve">&gt; </w:t>
      </w:r>
      <w:r w:rsidR="008D5636" w:rsidRPr="00521D92">
        <w:rPr>
          <w:rFonts w:ascii="Arial" w:eastAsia="Cambria" w:hAnsi="Arial" w:cs="Arial"/>
          <w:spacing w:val="1"/>
          <w:sz w:val="22"/>
          <w:szCs w:val="22"/>
        </w:rPr>
        <w:t>2</w:t>
      </w:r>
      <w:r w:rsidR="008D5636" w:rsidRPr="00521D92">
        <w:rPr>
          <w:rFonts w:ascii="Arial" w:eastAsia="Cambria" w:hAnsi="Arial" w:cs="Arial"/>
          <w:sz w:val="22"/>
          <w:szCs w:val="22"/>
        </w:rPr>
        <w:t xml:space="preserve">4 </w:t>
      </w:r>
      <w:r w:rsidR="008D5636" w:rsidRPr="00521D92">
        <w:rPr>
          <w:rFonts w:ascii="Arial" w:eastAsia="Cambria" w:hAnsi="Arial" w:cs="Arial"/>
          <w:sz w:val="22"/>
          <w:szCs w:val="22"/>
          <w:lang w:val="mn-MN"/>
        </w:rPr>
        <w:t xml:space="preserve">цаг” </w:t>
      </w:r>
      <w:r w:rsidR="00B76749">
        <w:rPr>
          <w:rFonts w:ascii="Arial" w:eastAsia="Cambria" w:hAnsi="Arial" w:cs="Arial"/>
          <w:sz w:val="22"/>
          <w:szCs w:val="22"/>
          <w:lang w:val="mn-MN"/>
        </w:rPr>
        <w:t>багц</w:t>
      </w:r>
      <w:r w:rsidR="008D5636" w:rsidRPr="00521D92">
        <w:rPr>
          <w:rFonts w:ascii="Arial" w:eastAsia="Cambria" w:hAnsi="Arial" w:cs="Arial"/>
          <w:sz w:val="22"/>
          <w:szCs w:val="22"/>
          <w:lang w:val="mn-MN"/>
        </w:rPr>
        <w:t xml:space="preserve"> хүртэл сайжруулах боломжтой.  </w:t>
      </w:r>
      <w:r w:rsidRPr="00521D92">
        <w:rPr>
          <w:rFonts w:ascii="Arial" w:eastAsia="Cambria" w:hAnsi="Arial" w:cs="Arial"/>
          <w:spacing w:val="6"/>
          <w:sz w:val="22"/>
          <w:szCs w:val="22"/>
        </w:rPr>
        <w:t xml:space="preserve"> </w:t>
      </w:r>
    </w:p>
    <w:p w14:paraId="0D8594A5" w14:textId="20D84441" w:rsidR="00AE5091" w:rsidRPr="00521D92" w:rsidRDefault="00AE5091" w:rsidP="00C90968">
      <w:pPr>
        <w:spacing w:line="276" w:lineRule="auto"/>
        <w:ind w:right="79"/>
        <w:jc w:val="both"/>
        <w:rPr>
          <w:rFonts w:ascii="Arial" w:eastAsia="Cambria" w:hAnsi="Arial" w:cs="Arial"/>
          <w:spacing w:val="1"/>
          <w:sz w:val="22"/>
          <w:szCs w:val="22"/>
          <w:lang w:val="mn-MN"/>
        </w:rPr>
      </w:pPr>
    </w:p>
    <w:p w14:paraId="503E2607" w14:textId="22F242E9" w:rsidR="00B76749" w:rsidRPr="00B76749" w:rsidRDefault="008D5636" w:rsidP="00B76749">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
          <w:sz w:val="22"/>
          <w:szCs w:val="22"/>
          <w:lang w:val="mn-MN"/>
        </w:rPr>
        <w:t>Энэ т</w:t>
      </w:r>
      <w:r w:rsidR="00B76749">
        <w:rPr>
          <w:rFonts w:ascii="Arial" w:eastAsia="Cambria" w:hAnsi="Arial" w:cs="Arial"/>
          <w:spacing w:val="1"/>
          <w:sz w:val="22"/>
          <w:szCs w:val="22"/>
          <w:lang w:val="mn-MN"/>
        </w:rPr>
        <w:t>охиолдолд аврах завин</w:t>
      </w:r>
      <w:r w:rsidRPr="00521D92">
        <w:rPr>
          <w:rFonts w:ascii="Arial" w:eastAsia="Cambria" w:hAnsi="Arial" w:cs="Arial"/>
          <w:spacing w:val="1"/>
          <w:sz w:val="22"/>
          <w:szCs w:val="22"/>
          <w:lang w:val="mn-MN"/>
        </w:rPr>
        <w:t xml:space="preserve">д аврах цүнх шаардлагатайг харуулсан тэмдэглэгээтэй байна. </w:t>
      </w:r>
      <w:r w:rsidR="00B76749" w:rsidRPr="00B76749">
        <w:rPr>
          <w:rFonts w:ascii="Arial" w:hAnsi="Arial" w:cs="Arial"/>
          <w:sz w:val="22"/>
          <w:szCs w:val="22"/>
        </w:rPr>
        <w:t xml:space="preserve">Аврах цүнх нь </w:t>
      </w:r>
      <w:r w:rsidR="00B76749" w:rsidRPr="00B76749">
        <w:rPr>
          <w:rStyle w:val="Strong"/>
          <w:rFonts w:ascii="Arial" w:eastAsiaTheme="majorEastAsia" w:hAnsi="Arial" w:cs="Arial"/>
          <w:b w:val="0"/>
          <w:sz w:val="22"/>
          <w:szCs w:val="22"/>
        </w:rPr>
        <w:t>гялалзсан өнгөтэй</w:t>
      </w:r>
      <w:r w:rsidR="00B76749" w:rsidRPr="00B76749">
        <w:rPr>
          <w:rFonts w:ascii="Arial" w:hAnsi="Arial" w:cs="Arial"/>
          <w:sz w:val="22"/>
          <w:szCs w:val="22"/>
        </w:rPr>
        <w:t xml:space="preserve"> байх ба </w:t>
      </w:r>
      <w:r w:rsidR="00B76749" w:rsidRPr="00B76749">
        <w:rPr>
          <w:rStyle w:val="Strong"/>
          <w:rFonts w:ascii="Arial" w:eastAsiaTheme="majorEastAsia" w:hAnsi="Arial" w:cs="Arial"/>
          <w:b w:val="0"/>
          <w:sz w:val="22"/>
          <w:szCs w:val="22"/>
        </w:rPr>
        <w:t>бү</w:t>
      </w:r>
      <w:r w:rsidR="00B76749">
        <w:rPr>
          <w:rStyle w:val="Strong"/>
          <w:rFonts w:ascii="Arial" w:eastAsiaTheme="majorEastAsia" w:hAnsi="Arial" w:cs="Arial"/>
          <w:b w:val="0"/>
          <w:sz w:val="22"/>
          <w:szCs w:val="22"/>
          <w:lang w:val="mn-MN"/>
        </w:rPr>
        <w:t xml:space="preserve">тэн багцтай </w:t>
      </w:r>
      <w:r w:rsidR="00B76749" w:rsidRPr="00B76749">
        <w:rPr>
          <w:rStyle w:val="Strong"/>
          <w:rFonts w:ascii="Arial" w:eastAsiaTheme="majorEastAsia" w:hAnsi="Arial" w:cs="Arial"/>
          <w:b w:val="0"/>
          <w:sz w:val="22"/>
          <w:szCs w:val="22"/>
        </w:rPr>
        <w:t>үедээ усанд 30 минут хөвөх чадвартай</w:t>
      </w:r>
      <w:r w:rsidR="00B76749" w:rsidRPr="00B76749">
        <w:rPr>
          <w:rFonts w:ascii="Arial" w:hAnsi="Arial" w:cs="Arial"/>
          <w:sz w:val="22"/>
          <w:szCs w:val="22"/>
        </w:rPr>
        <w:t xml:space="preserve"> байна.</w:t>
      </w:r>
    </w:p>
    <w:p w14:paraId="7B45C324" w14:textId="14069241" w:rsidR="00B76749" w:rsidRPr="00B76749" w:rsidRDefault="00B76749" w:rsidP="00B76749">
      <w:pPr>
        <w:pStyle w:val="NormalWeb"/>
        <w:ind w:left="567"/>
        <w:jc w:val="both"/>
        <w:rPr>
          <w:rFonts w:ascii="Arial" w:hAnsi="Arial" w:cs="Arial"/>
          <w:sz w:val="22"/>
          <w:szCs w:val="22"/>
        </w:rPr>
      </w:pPr>
      <w:r>
        <w:rPr>
          <w:rStyle w:val="Strong"/>
          <w:rFonts w:ascii="Arial" w:eastAsiaTheme="majorEastAsia" w:hAnsi="Arial" w:cs="Arial"/>
          <w:b w:val="0"/>
          <w:sz w:val="22"/>
          <w:szCs w:val="22"/>
        </w:rPr>
        <w:t>6 м өнд</w:t>
      </w:r>
      <w:r w:rsidRPr="00B76749">
        <w:rPr>
          <w:rStyle w:val="Strong"/>
          <w:rFonts w:ascii="Arial" w:eastAsiaTheme="majorEastAsia" w:hAnsi="Arial" w:cs="Arial"/>
          <w:b w:val="0"/>
          <w:sz w:val="22"/>
          <w:szCs w:val="22"/>
        </w:rPr>
        <w:t xml:space="preserve">рөөс усанд </w:t>
      </w:r>
      <w:r>
        <w:rPr>
          <w:rStyle w:val="Strong"/>
          <w:rFonts w:ascii="Arial" w:eastAsiaTheme="majorEastAsia" w:hAnsi="Arial" w:cs="Arial"/>
          <w:b w:val="0"/>
          <w:sz w:val="22"/>
          <w:szCs w:val="22"/>
          <w:lang w:val="mn-MN"/>
        </w:rPr>
        <w:t>унагах</w:t>
      </w:r>
      <w:r w:rsidRPr="00B76749">
        <w:rPr>
          <w:rStyle w:val="Strong"/>
          <w:rFonts w:ascii="Arial" w:eastAsiaTheme="majorEastAsia" w:hAnsi="Arial" w:cs="Arial"/>
          <w:b w:val="0"/>
          <w:sz w:val="22"/>
          <w:szCs w:val="22"/>
        </w:rPr>
        <w:t xml:space="preserve"> үед</w:t>
      </w:r>
      <w:r w:rsidRPr="00B76749">
        <w:rPr>
          <w:rFonts w:ascii="Arial" w:hAnsi="Arial" w:cs="Arial"/>
          <w:sz w:val="22"/>
          <w:szCs w:val="22"/>
        </w:rPr>
        <w:t xml:space="preserve"> аврах цүнх болон түүний </w:t>
      </w:r>
      <w:r>
        <w:rPr>
          <w:rFonts w:ascii="Arial" w:hAnsi="Arial" w:cs="Arial"/>
          <w:sz w:val="22"/>
          <w:szCs w:val="22"/>
          <w:lang w:val="mn-MN"/>
        </w:rPr>
        <w:t>доторх багцад</w:t>
      </w:r>
      <w:r w:rsidRPr="00B76749">
        <w:rPr>
          <w:rFonts w:ascii="Arial" w:hAnsi="Arial" w:cs="Arial"/>
          <w:sz w:val="22"/>
          <w:szCs w:val="22"/>
        </w:rPr>
        <w:t xml:space="preserve"> ямар нэг гэмтэл, эвдрэл үүсэх ёсгүй.</w:t>
      </w:r>
    </w:p>
    <w:p w14:paraId="3E5C2BCC" w14:textId="0A517CC8" w:rsidR="00B76749" w:rsidRPr="00B76749" w:rsidRDefault="00B76749" w:rsidP="00B76749">
      <w:pPr>
        <w:pStyle w:val="NormalWeb"/>
        <w:ind w:left="567"/>
        <w:jc w:val="both"/>
        <w:rPr>
          <w:rFonts w:ascii="Arial" w:hAnsi="Arial" w:cs="Arial"/>
          <w:sz w:val="22"/>
          <w:szCs w:val="22"/>
        </w:rPr>
      </w:pPr>
      <w:r w:rsidRPr="00B76749">
        <w:rPr>
          <w:rFonts w:ascii="Arial" w:hAnsi="Arial" w:cs="Arial"/>
          <w:sz w:val="22"/>
          <w:szCs w:val="22"/>
        </w:rPr>
        <w:t xml:space="preserve">Аврах цүнхэнд </w:t>
      </w:r>
      <w:r w:rsidRPr="00B76749">
        <w:rPr>
          <w:rStyle w:val="Strong"/>
          <w:rFonts w:ascii="Arial" w:eastAsiaTheme="majorEastAsia" w:hAnsi="Arial" w:cs="Arial"/>
          <w:b w:val="0"/>
          <w:sz w:val="22"/>
          <w:szCs w:val="22"/>
        </w:rPr>
        <w:t>зөөвөрлөхөд зориулсан бариул</w:t>
      </w:r>
      <w:r w:rsidRPr="00B76749">
        <w:rPr>
          <w:rFonts w:ascii="Arial" w:hAnsi="Arial" w:cs="Arial"/>
          <w:sz w:val="22"/>
          <w:szCs w:val="22"/>
        </w:rPr>
        <w:t xml:space="preserve"> байх ба </w:t>
      </w:r>
      <w:r w:rsidRPr="00B76749">
        <w:rPr>
          <w:rStyle w:val="Strong"/>
          <w:rFonts w:ascii="Arial" w:eastAsiaTheme="majorEastAsia" w:hAnsi="Arial" w:cs="Arial"/>
          <w:b w:val="0"/>
          <w:sz w:val="22"/>
          <w:szCs w:val="22"/>
        </w:rPr>
        <w:t xml:space="preserve">хийлэгдсэн аврах </w:t>
      </w:r>
      <w:r>
        <w:rPr>
          <w:rStyle w:val="Strong"/>
          <w:rFonts w:ascii="Arial" w:eastAsiaTheme="majorEastAsia" w:hAnsi="Arial" w:cs="Arial"/>
          <w:b w:val="0"/>
          <w:sz w:val="22"/>
          <w:szCs w:val="22"/>
          <w:lang w:val="mn-MN"/>
        </w:rPr>
        <w:t>завинд</w:t>
      </w:r>
      <w:r w:rsidRPr="00B76749">
        <w:rPr>
          <w:rStyle w:val="Strong"/>
          <w:rFonts w:ascii="Arial" w:eastAsiaTheme="majorEastAsia" w:hAnsi="Arial" w:cs="Arial"/>
          <w:b w:val="0"/>
          <w:sz w:val="22"/>
          <w:szCs w:val="22"/>
        </w:rPr>
        <w:t xml:space="preserve"> бэхлэх боломжтой</w:t>
      </w:r>
      <w:r w:rsidRPr="00B76749">
        <w:rPr>
          <w:rFonts w:ascii="Arial" w:hAnsi="Arial" w:cs="Arial"/>
          <w:sz w:val="22"/>
          <w:szCs w:val="22"/>
        </w:rPr>
        <w:t xml:space="preserve"> байх хэрэгтэй.</w:t>
      </w:r>
    </w:p>
    <w:p w14:paraId="3773B7A3" w14:textId="0A9C6A22" w:rsidR="0086791A" w:rsidRPr="00521D92" w:rsidRDefault="00B76749" w:rsidP="00D62560">
      <w:pPr>
        <w:pStyle w:val="NormalWeb"/>
        <w:ind w:left="567"/>
        <w:jc w:val="both"/>
        <w:rPr>
          <w:rFonts w:ascii="Arial" w:hAnsi="Arial" w:cs="Arial"/>
          <w:sz w:val="22"/>
          <w:szCs w:val="22"/>
        </w:rPr>
      </w:pPr>
      <w:r w:rsidRPr="00B76749">
        <w:rPr>
          <w:rFonts w:ascii="Arial" w:hAnsi="Arial" w:cs="Arial"/>
          <w:sz w:val="22"/>
          <w:szCs w:val="22"/>
        </w:rPr>
        <w:t xml:space="preserve">Аврах цүнхэнд </w:t>
      </w:r>
      <w:r>
        <w:rPr>
          <w:rFonts w:ascii="Arial" w:hAnsi="Arial" w:cs="Arial"/>
          <w:sz w:val="22"/>
          <w:szCs w:val="22"/>
          <w:lang w:val="mn-MN"/>
        </w:rPr>
        <w:t xml:space="preserve">түүний </w:t>
      </w:r>
      <w:r w:rsidRPr="00B76749">
        <w:rPr>
          <w:rFonts w:ascii="Arial" w:hAnsi="Arial" w:cs="Arial"/>
          <w:sz w:val="22"/>
          <w:szCs w:val="22"/>
        </w:rPr>
        <w:t xml:space="preserve">доторх </w:t>
      </w:r>
      <w:r>
        <w:rPr>
          <w:rFonts w:ascii="Arial" w:hAnsi="Arial" w:cs="Arial"/>
          <w:sz w:val="22"/>
          <w:szCs w:val="22"/>
          <w:lang w:val="mn-MN"/>
        </w:rPr>
        <w:t>багцыг</w:t>
      </w:r>
      <w:r w:rsidRPr="00B76749">
        <w:rPr>
          <w:rFonts w:ascii="Arial" w:hAnsi="Arial" w:cs="Arial"/>
          <w:sz w:val="22"/>
          <w:szCs w:val="22"/>
        </w:rPr>
        <w:t xml:space="preserve"> </w:t>
      </w:r>
      <w:r w:rsidRPr="00B76749">
        <w:rPr>
          <w:rStyle w:val="Strong"/>
          <w:rFonts w:ascii="Arial" w:eastAsiaTheme="majorEastAsia" w:hAnsi="Arial" w:cs="Arial"/>
          <w:b w:val="0"/>
          <w:sz w:val="22"/>
          <w:szCs w:val="22"/>
        </w:rPr>
        <w:t>үйлдвэрлэгчийн зааврын дагуу шалгах</w:t>
      </w:r>
      <w:r w:rsidRPr="00B76749">
        <w:rPr>
          <w:rFonts w:ascii="Arial" w:hAnsi="Arial" w:cs="Arial"/>
          <w:sz w:val="22"/>
          <w:szCs w:val="22"/>
        </w:rPr>
        <w:t xml:space="preserve">, мөн </w:t>
      </w:r>
      <w:r w:rsidRPr="00B76749">
        <w:rPr>
          <w:rStyle w:val="Strong"/>
          <w:rFonts w:ascii="Arial" w:eastAsiaTheme="majorEastAsia" w:hAnsi="Arial" w:cs="Arial"/>
          <w:b w:val="0"/>
          <w:sz w:val="22"/>
          <w:szCs w:val="22"/>
        </w:rPr>
        <w:t xml:space="preserve">хуучирсан </w:t>
      </w:r>
      <w:r w:rsidRPr="00B76749">
        <w:rPr>
          <w:rStyle w:val="Strong"/>
          <w:rFonts w:ascii="Arial" w:eastAsiaTheme="majorEastAsia" w:hAnsi="Arial" w:cs="Arial"/>
          <w:b w:val="0"/>
          <w:sz w:val="22"/>
          <w:szCs w:val="22"/>
          <w:lang w:val="mn-MN"/>
        </w:rPr>
        <w:t>хэрэгслийг</w:t>
      </w:r>
      <w:r w:rsidRPr="00B76749">
        <w:rPr>
          <w:rStyle w:val="Strong"/>
          <w:rFonts w:ascii="Arial" w:eastAsiaTheme="majorEastAsia" w:hAnsi="Arial" w:cs="Arial"/>
          <w:b w:val="0"/>
          <w:sz w:val="22"/>
          <w:szCs w:val="22"/>
        </w:rPr>
        <w:t xml:space="preserve"> </w:t>
      </w:r>
      <w:r w:rsidR="00D62560">
        <w:rPr>
          <w:rStyle w:val="Strong"/>
          <w:rFonts w:ascii="Arial" w:eastAsiaTheme="majorEastAsia" w:hAnsi="Arial" w:cs="Arial"/>
          <w:b w:val="0"/>
          <w:sz w:val="22"/>
          <w:szCs w:val="22"/>
          <w:lang w:val="mn-MN"/>
        </w:rPr>
        <w:t>зааврын дагуу шалгах ба</w:t>
      </w:r>
      <w:r w:rsidRPr="00B76749">
        <w:rPr>
          <w:rStyle w:val="Strong"/>
          <w:rFonts w:ascii="Arial" w:eastAsiaTheme="majorEastAsia" w:hAnsi="Arial" w:cs="Arial"/>
          <w:b w:val="0"/>
          <w:sz w:val="22"/>
          <w:szCs w:val="22"/>
        </w:rPr>
        <w:t xml:space="preserve"> солих</w:t>
      </w:r>
      <w:r>
        <w:rPr>
          <w:rFonts w:ascii="Arial" w:hAnsi="Arial" w:cs="Arial"/>
          <w:sz w:val="22"/>
          <w:szCs w:val="22"/>
        </w:rPr>
        <w:t xml:space="preserve"> </w:t>
      </w:r>
      <w:r w:rsidR="00D62560">
        <w:rPr>
          <w:rFonts w:ascii="Arial" w:hAnsi="Arial" w:cs="Arial"/>
          <w:sz w:val="22"/>
          <w:szCs w:val="22"/>
          <w:lang w:val="mn-MN"/>
        </w:rPr>
        <w:t xml:space="preserve">ёстой гэсэн тэмдэглэгээтэй </w:t>
      </w:r>
      <w:r w:rsidRPr="00B76749">
        <w:rPr>
          <w:rFonts w:ascii="Arial" w:hAnsi="Arial" w:cs="Arial"/>
          <w:sz w:val="22"/>
          <w:szCs w:val="22"/>
        </w:rPr>
        <w:t>байна.</w:t>
      </w:r>
    </w:p>
    <w:p w14:paraId="006A0CA7" w14:textId="77777777" w:rsidR="0086791A" w:rsidRPr="00521D92" w:rsidRDefault="0086791A" w:rsidP="00486A9D">
      <w:pPr>
        <w:spacing w:before="2" w:line="276" w:lineRule="auto"/>
        <w:rPr>
          <w:rFonts w:ascii="Arial" w:hAnsi="Arial" w:cs="Arial"/>
          <w:sz w:val="22"/>
          <w:szCs w:val="22"/>
        </w:rPr>
      </w:pPr>
    </w:p>
    <w:p w14:paraId="7F74049B" w14:textId="499ED0BA" w:rsidR="0086791A" w:rsidRPr="00521D92" w:rsidRDefault="008507A1" w:rsidP="008B51DA">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5.2.9    </w:t>
      </w:r>
      <w:r w:rsidRPr="00521D92">
        <w:rPr>
          <w:rFonts w:ascii="Arial" w:eastAsia="Cambria" w:hAnsi="Arial" w:cs="Arial"/>
          <w:b/>
          <w:spacing w:val="30"/>
          <w:sz w:val="22"/>
          <w:szCs w:val="22"/>
        </w:rPr>
        <w:t xml:space="preserve"> </w:t>
      </w:r>
      <w:r w:rsidR="00275612">
        <w:rPr>
          <w:rFonts w:ascii="Arial" w:eastAsia="Cambria" w:hAnsi="Arial" w:cs="Arial"/>
          <w:b/>
          <w:sz w:val="22"/>
          <w:szCs w:val="22"/>
          <w:lang w:val="mn-MN"/>
        </w:rPr>
        <w:t>Заавар ба</w:t>
      </w:r>
      <w:r w:rsidR="004B49C6" w:rsidRPr="00521D92">
        <w:rPr>
          <w:rFonts w:ascii="Arial" w:eastAsia="Cambria" w:hAnsi="Arial" w:cs="Arial"/>
          <w:b/>
          <w:sz w:val="22"/>
          <w:szCs w:val="22"/>
          <w:lang w:val="mn-MN"/>
        </w:rPr>
        <w:t xml:space="preserve"> тэмдэглэгээ</w:t>
      </w:r>
    </w:p>
    <w:p w14:paraId="20E1B961" w14:textId="77777777" w:rsidR="0086791A" w:rsidRPr="00521D92" w:rsidRDefault="0086791A" w:rsidP="008B51DA">
      <w:pPr>
        <w:spacing w:before="16" w:line="276" w:lineRule="auto"/>
        <w:ind w:left="540" w:right="10"/>
        <w:jc w:val="both"/>
        <w:rPr>
          <w:rFonts w:ascii="Arial" w:hAnsi="Arial" w:cs="Arial"/>
          <w:sz w:val="22"/>
          <w:szCs w:val="22"/>
        </w:rPr>
      </w:pPr>
    </w:p>
    <w:p w14:paraId="0E9184E6" w14:textId="4409310C" w:rsidR="0086791A" w:rsidRPr="00521D92" w:rsidRDefault="008507A1" w:rsidP="008B51DA">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5.2.9.1    </w:t>
      </w:r>
      <w:r w:rsidRPr="00521D92">
        <w:rPr>
          <w:rFonts w:ascii="Arial" w:eastAsia="Cambria" w:hAnsi="Arial" w:cs="Arial"/>
          <w:b/>
          <w:spacing w:val="19"/>
          <w:sz w:val="22"/>
          <w:szCs w:val="22"/>
        </w:rPr>
        <w:t xml:space="preserve"> </w:t>
      </w:r>
      <w:r w:rsidR="004B49C6" w:rsidRPr="00521D92">
        <w:rPr>
          <w:rFonts w:ascii="Arial" w:eastAsia="Cambria" w:hAnsi="Arial" w:cs="Arial"/>
          <w:b/>
          <w:sz w:val="22"/>
          <w:szCs w:val="22"/>
          <w:lang w:val="mn-MN"/>
        </w:rPr>
        <w:t xml:space="preserve">Ерөнхий </w:t>
      </w:r>
      <w:r w:rsidR="00275612">
        <w:rPr>
          <w:rFonts w:ascii="Arial" w:eastAsia="Cambria" w:hAnsi="Arial" w:cs="Arial"/>
          <w:b/>
          <w:sz w:val="22"/>
          <w:szCs w:val="22"/>
          <w:lang w:val="mn-MN"/>
        </w:rPr>
        <w:t>зүйл</w:t>
      </w:r>
    </w:p>
    <w:p w14:paraId="7FA42A0B" w14:textId="77777777" w:rsidR="0086791A" w:rsidRPr="00521D92" w:rsidRDefault="0086791A" w:rsidP="008B51DA">
      <w:pPr>
        <w:spacing w:before="3" w:line="276" w:lineRule="auto"/>
        <w:ind w:left="540" w:right="10"/>
        <w:jc w:val="both"/>
        <w:rPr>
          <w:rFonts w:ascii="Arial" w:hAnsi="Arial" w:cs="Arial"/>
          <w:sz w:val="22"/>
          <w:szCs w:val="22"/>
        </w:rPr>
      </w:pPr>
    </w:p>
    <w:p w14:paraId="5A00A028" w14:textId="1320831C" w:rsidR="0086791A" w:rsidRPr="00521D92" w:rsidRDefault="00275612" w:rsidP="008B51DA">
      <w:pPr>
        <w:spacing w:line="276" w:lineRule="auto"/>
        <w:ind w:left="540" w:right="10"/>
        <w:jc w:val="both"/>
        <w:rPr>
          <w:rFonts w:ascii="Arial" w:eastAsia="Cambria" w:hAnsi="Arial" w:cs="Arial"/>
          <w:sz w:val="22"/>
          <w:szCs w:val="22"/>
        </w:rPr>
      </w:pPr>
      <w:r>
        <w:rPr>
          <w:rFonts w:ascii="Arial" w:eastAsia="Cambria" w:hAnsi="Arial" w:cs="Arial"/>
          <w:spacing w:val="8"/>
          <w:sz w:val="22"/>
          <w:szCs w:val="22"/>
          <w:lang w:val="mn-MN"/>
        </w:rPr>
        <w:t>Бүх заавар, тэмдэглэгээ нь</w:t>
      </w:r>
      <w:r w:rsidR="00903F54" w:rsidRPr="00521D92">
        <w:rPr>
          <w:rFonts w:ascii="Arial" w:eastAsia="Cambria" w:hAnsi="Arial" w:cs="Arial"/>
          <w:spacing w:val="8"/>
          <w:sz w:val="22"/>
          <w:szCs w:val="22"/>
          <w:lang w:val="mn-MN"/>
        </w:rPr>
        <w:t xml:space="preserve"> хэрэглэгчдэд ойлгомжтой байх ёстой. Зургаар тайлбарласан байхыг зөвлөж байна. </w:t>
      </w:r>
    </w:p>
    <w:p w14:paraId="650D046F" w14:textId="77777777" w:rsidR="0086791A" w:rsidRPr="00521D92" w:rsidRDefault="0086791A" w:rsidP="008B51DA">
      <w:pPr>
        <w:spacing w:before="2" w:line="276" w:lineRule="auto"/>
        <w:ind w:left="540" w:right="10"/>
        <w:jc w:val="both"/>
        <w:rPr>
          <w:rFonts w:ascii="Arial" w:hAnsi="Arial" w:cs="Arial"/>
          <w:sz w:val="22"/>
          <w:szCs w:val="22"/>
        </w:rPr>
      </w:pPr>
    </w:p>
    <w:p w14:paraId="3F6FF15D" w14:textId="321E3B69" w:rsidR="0086791A" w:rsidRPr="00521D92" w:rsidRDefault="008507A1" w:rsidP="008B51DA">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5.2.9.2    </w:t>
      </w:r>
      <w:r w:rsidRPr="00521D92">
        <w:rPr>
          <w:rFonts w:ascii="Arial" w:eastAsia="Cambria" w:hAnsi="Arial" w:cs="Arial"/>
          <w:b/>
          <w:spacing w:val="19"/>
          <w:sz w:val="22"/>
          <w:szCs w:val="22"/>
        </w:rPr>
        <w:t xml:space="preserve"> </w:t>
      </w:r>
      <w:r w:rsidR="002B701B" w:rsidRPr="00521D92">
        <w:rPr>
          <w:rFonts w:ascii="Arial" w:eastAsia="Cambria" w:hAnsi="Arial" w:cs="Arial"/>
          <w:b/>
          <w:sz w:val="22"/>
          <w:szCs w:val="22"/>
          <w:lang w:val="mn-MN"/>
        </w:rPr>
        <w:t>Эзэмшигчийг мэдээллээр хангах</w:t>
      </w:r>
    </w:p>
    <w:p w14:paraId="448B4ADC" w14:textId="77777777" w:rsidR="0086791A" w:rsidRPr="00521D92" w:rsidRDefault="0086791A" w:rsidP="008B51DA">
      <w:pPr>
        <w:spacing w:before="8" w:line="276" w:lineRule="auto"/>
        <w:ind w:left="540" w:right="10"/>
        <w:jc w:val="both"/>
        <w:rPr>
          <w:rFonts w:ascii="Arial" w:hAnsi="Arial" w:cs="Arial"/>
          <w:sz w:val="22"/>
          <w:szCs w:val="22"/>
        </w:rPr>
      </w:pPr>
    </w:p>
    <w:p w14:paraId="2EC3BE1A" w14:textId="23C35FC4" w:rsidR="0086791A" w:rsidRPr="00521D92" w:rsidRDefault="00275612" w:rsidP="008B51DA">
      <w:pPr>
        <w:spacing w:line="276" w:lineRule="auto"/>
        <w:ind w:left="540" w:right="10"/>
        <w:jc w:val="both"/>
        <w:rPr>
          <w:rFonts w:ascii="Arial" w:eastAsia="Cambria" w:hAnsi="Arial" w:cs="Arial"/>
          <w:sz w:val="22"/>
          <w:szCs w:val="22"/>
          <w:lang w:val="mn-MN"/>
        </w:rPr>
      </w:pPr>
      <w:r>
        <w:rPr>
          <w:rFonts w:ascii="Arial" w:eastAsia="Cambria" w:hAnsi="Arial" w:cs="Arial"/>
          <w:spacing w:val="2"/>
          <w:sz w:val="22"/>
          <w:szCs w:val="22"/>
          <w:lang w:val="mn-MN"/>
        </w:rPr>
        <w:t xml:space="preserve">Аврах завь тус бүр </w:t>
      </w:r>
      <w:r w:rsidR="005521FE" w:rsidRPr="00521D92">
        <w:rPr>
          <w:rFonts w:ascii="Arial" w:eastAsia="Cambria" w:hAnsi="Arial" w:cs="Arial"/>
          <w:spacing w:val="2"/>
          <w:sz w:val="22"/>
          <w:szCs w:val="22"/>
          <w:lang w:val="mn-MN"/>
        </w:rPr>
        <w:t>эзэмшигчийн гарын авлага</w:t>
      </w:r>
      <w:r>
        <w:rPr>
          <w:rFonts w:ascii="Arial" w:eastAsia="Cambria" w:hAnsi="Arial" w:cs="Arial"/>
          <w:spacing w:val="2"/>
          <w:sz w:val="22"/>
          <w:szCs w:val="22"/>
          <w:lang w:val="mn-MN"/>
        </w:rPr>
        <w:t xml:space="preserve">тай байх ба </w:t>
      </w:r>
      <w:r w:rsidR="005521FE" w:rsidRPr="00521D92">
        <w:rPr>
          <w:rFonts w:ascii="Arial" w:eastAsia="Cambria" w:hAnsi="Arial" w:cs="Arial"/>
          <w:spacing w:val="2"/>
          <w:sz w:val="22"/>
          <w:szCs w:val="22"/>
          <w:lang w:val="mn-MN"/>
        </w:rPr>
        <w:t>дараах мэдээллийг агуулсан байна:</w:t>
      </w:r>
    </w:p>
    <w:p w14:paraId="2660BFAB" w14:textId="77777777" w:rsidR="0086791A" w:rsidRPr="00521D92" w:rsidRDefault="0086791A" w:rsidP="008B51DA">
      <w:pPr>
        <w:spacing w:before="9" w:line="276" w:lineRule="auto"/>
        <w:ind w:left="540" w:right="10"/>
        <w:jc w:val="both"/>
        <w:rPr>
          <w:rFonts w:ascii="Arial" w:hAnsi="Arial" w:cs="Arial"/>
          <w:sz w:val="22"/>
          <w:szCs w:val="22"/>
        </w:rPr>
      </w:pPr>
    </w:p>
    <w:p w14:paraId="68A5BCE3" w14:textId="49F3E6AB" w:rsidR="0086791A" w:rsidRPr="00521D92" w:rsidRDefault="008507A1" w:rsidP="00F71C59">
      <w:pPr>
        <w:spacing w:line="276" w:lineRule="auto"/>
        <w:ind w:left="1080" w:right="10"/>
        <w:jc w:val="both"/>
        <w:rPr>
          <w:rFonts w:ascii="Arial" w:eastAsia="Cambria" w:hAnsi="Arial" w:cs="Arial"/>
          <w:sz w:val="22"/>
          <w:szCs w:val="22"/>
          <w:lang w:val="mn-MN"/>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009D2C81" w:rsidRPr="00521D92">
        <w:rPr>
          <w:rFonts w:ascii="Arial" w:eastAsia="Cambria" w:hAnsi="Arial" w:cs="Arial"/>
          <w:spacing w:val="5"/>
          <w:sz w:val="22"/>
          <w:szCs w:val="22"/>
          <w:lang w:val="mn-MN"/>
        </w:rPr>
        <w:t>даац /хүний тоо/</w:t>
      </w:r>
    </w:p>
    <w:p w14:paraId="394C5264" w14:textId="77777777" w:rsidR="0086791A" w:rsidRPr="00521D92" w:rsidRDefault="0086791A" w:rsidP="00F71C59">
      <w:pPr>
        <w:spacing w:before="8" w:line="276" w:lineRule="auto"/>
        <w:ind w:left="1080" w:right="10"/>
        <w:jc w:val="both"/>
        <w:rPr>
          <w:rFonts w:ascii="Arial" w:hAnsi="Arial" w:cs="Arial"/>
          <w:sz w:val="22"/>
          <w:szCs w:val="22"/>
        </w:rPr>
      </w:pPr>
    </w:p>
    <w:p w14:paraId="40019ED2" w14:textId="4DFFF85A" w:rsidR="0086791A" w:rsidRPr="00521D92" w:rsidRDefault="008507A1" w:rsidP="00F71C59">
      <w:pPr>
        <w:spacing w:line="276" w:lineRule="auto"/>
        <w:ind w:left="1080" w:right="1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009D2C81" w:rsidRPr="00521D92">
        <w:rPr>
          <w:rFonts w:ascii="Arial" w:eastAsia="Cambria" w:hAnsi="Arial" w:cs="Arial"/>
          <w:spacing w:val="2"/>
          <w:sz w:val="22"/>
          <w:szCs w:val="22"/>
          <w:lang w:val="mn-MN"/>
        </w:rPr>
        <w:t>үйлдвэрлэгчийн</w:t>
      </w:r>
      <w:r w:rsidR="00275612">
        <w:rPr>
          <w:rFonts w:ascii="Arial" w:eastAsia="Cambria" w:hAnsi="Arial" w:cs="Arial"/>
          <w:spacing w:val="2"/>
          <w:sz w:val="22"/>
          <w:szCs w:val="22"/>
          <w:lang w:val="mn-MN"/>
        </w:rPr>
        <w:t xml:space="preserve"> нэр эсвэ</w:t>
      </w:r>
      <w:r w:rsidR="009D2C81" w:rsidRPr="00521D92">
        <w:rPr>
          <w:rFonts w:ascii="Arial" w:eastAsia="Cambria" w:hAnsi="Arial" w:cs="Arial"/>
          <w:spacing w:val="2"/>
          <w:sz w:val="22"/>
          <w:szCs w:val="22"/>
          <w:lang w:val="mn-MN"/>
        </w:rPr>
        <w:t>л барааны тэмдэг</w:t>
      </w:r>
      <w:r w:rsidRPr="00521D92">
        <w:rPr>
          <w:rFonts w:ascii="Arial" w:eastAsia="Cambria" w:hAnsi="Arial" w:cs="Arial"/>
          <w:sz w:val="22"/>
          <w:szCs w:val="22"/>
        </w:rPr>
        <w:t>;</w:t>
      </w:r>
    </w:p>
    <w:p w14:paraId="1936A5A0" w14:textId="77777777" w:rsidR="0086791A" w:rsidRPr="00521D92" w:rsidRDefault="0086791A" w:rsidP="000A04E2">
      <w:pPr>
        <w:spacing w:before="8" w:line="276" w:lineRule="auto"/>
        <w:ind w:left="1170" w:right="10"/>
        <w:jc w:val="both"/>
        <w:rPr>
          <w:rFonts w:ascii="Arial" w:hAnsi="Arial" w:cs="Arial"/>
          <w:sz w:val="22"/>
          <w:szCs w:val="22"/>
        </w:rPr>
      </w:pPr>
    </w:p>
    <w:p w14:paraId="440E23DF" w14:textId="76B686E8" w:rsidR="000A04E2" w:rsidRPr="00521D92" w:rsidRDefault="008507A1" w:rsidP="00F71C59">
      <w:pPr>
        <w:spacing w:line="276" w:lineRule="auto"/>
        <w:ind w:left="1080" w:right="10"/>
        <w:jc w:val="both"/>
        <w:rPr>
          <w:rFonts w:ascii="Arial" w:eastAsia="Cambria" w:hAnsi="Arial" w:cs="Arial"/>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000A04E2" w:rsidRPr="00521D92">
        <w:rPr>
          <w:rFonts w:ascii="Arial" w:eastAsia="Cambria" w:hAnsi="Arial" w:cs="Arial"/>
          <w:spacing w:val="1"/>
          <w:sz w:val="22"/>
          <w:szCs w:val="22"/>
        </w:rPr>
        <w:t>5</w:t>
      </w:r>
      <w:r w:rsidR="000A04E2" w:rsidRPr="00521D92">
        <w:rPr>
          <w:rFonts w:ascii="Arial" w:eastAsia="Cambria" w:hAnsi="Arial" w:cs="Arial"/>
          <w:spacing w:val="5"/>
          <w:sz w:val="22"/>
          <w:szCs w:val="22"/>
        </w:rPr>
        <w:t>.</w:t>
      </w:r>
      <w:r w:rsidR="000A04E2" w:rsidRPr="00521D92">
        <w:rPr>
          <w:rFonts w:ascii="Arial" w:eastAsia="Cambria" w:hAnsi="Arial" w:cs="Arial"/>
          <w:spacing w:val="4"/>
          <w:sz w:val="22"/>
          <w:szCs w:val="22"/>
        </w:rPr>
        <w:t>2.8</w:t>
      </w:r>
      <w:r w:rsidR="000A04E2" w:rsidRPr="00521D92">
        <w:rPr>
          <w:rFonts w:ascii="Arial" w:eastAsia="Cambria" w:hAnsi="Arial" w:cs="Arial"/>
          <w:spacing w:val="6"/>
          <w:sz w:val="22"/>
          <w:szCs w:val="22"/>
        </w:rPr>
        <w:t>.</w:t>
      </w:r>
      <w:r w:rsidR="000A04E2" w:rsidRPr="00521D92">
        <w:rPr>
          <w:rFonts w:ascii="Arial" w:eastAsia="Cambria" w:hAnsi="Arial" w:cs="Arial"/>
          <w:spacing w:val="-5"/>
          <w:sz w:val="22"/>
          <w:szCs w:val="22"/>
        </w:rPr>
        <w:t>3</w:t>
      </w:r>
      <w:r w:rsidR="000A04E2" w:rsidRPr="00521D92">
        <w:rPr>
          <w:rFonts w:ascii="Arial" w:eastAsia="Cambria" w:hAnsi="Arial" w:cs="Arial"/>
          <w:spacing w:val="-5"/>
          <w:sz w:val="22"/>
          <w:szCs w:val="22"/>
          <w:lang w:val="mn-MN"/>
        </w:rPr>
        <w:t xml:space="preserve">-ын дагуу төрөл болон багцын төрөл </w:t>
      </w:r>
      <w:r w:rsidRPr="00521D92">
        <w:rPr>
          <w:rFonts w:ascii="Arial" w:eastAsia="Cambria" w:hAnsi="Arial" w:cs="Arial"/>
          <w:spacing w:val="1"/>
          <w:sz w:val="22"/>
          <w:szCs w:val="22"/>
        </w:rPr>
        <w:t>IS</w:t>
      </w:r>
      <w:r w:rsidRPr="00521D92">
        <w:rPr>
          <w:rFonts w:ascii="Arial" w:eastAsia="Cambria" w:hAnsi="Arial" w:cs="Arial"/>
          <w:sz w:val="22"/>
          <w:szCs w:val="22"/>
        </w:rPr>
        <w:t>O</w:t>
      </w:r>
      <w:r w:rsidRPr="00521D92">
        <w:rPr>
          <w:rFonts w:ascii="Arial" w:eastAsia="Cambria" w:hAnsi="Arial" w:cs="Arial"/>
          <w:spacing w:val="18"/>
          <w:sz w:val="22"/>
          <w:szCs w:val="22"/>
        </w:rPr>
        <w:t xml:space="preserve"> </w:t>
      </w:r>
      <w:r w:rsidRPr="00521D92">
        <w:rPr>
          <w:rFonts w:ascii="Arial" w:eastAsia="Cambria" w:hAnsi="Arial" w:cs="Arial"/>
          <w:spacing w:val="-1"/>
          <w:sz w:val="22"/>
          <w:szCs w:val="22"/>
        </w:rPr>
        <w:t>9</w:t>
      </w:r>
      <w:r w:rsidRPr="00521D92">
        <w:rPr>
          <w:rFonts w:ascii="Arial" w:eastAsia="Cambria" w:hAnsi="Arial" w:cs="Arial"/>
          <w:sz w:val="22"/>
          <w:szCs w:val="22"/>
        </w:rPr>
        <w:t>6</w:t>
      </w:r>
      <w:r w:rsidRPr="00521D92">
        <w:rPr>
          <w:rFonts w:ascii="Arial" w:eastAsia="Cambria" w:hAnsi="Arial" w:cs="Arial"/>
          <w:spacing w:val="-2"/>
          <w:sz w:val="22"/>
          <w:szCs w:val="22"/>
        </w:rPr>
        <w:t>5</w:t>
      </w:r>
      <w:r w:rsidRPr="00521D92">
        <w:rPr>
          <w:rFonts w:ascii="Arial" w:eastAsia="Cambria" w:hAnsi="Arial" w:cs="Arial"/>
          <w:spacing w:val="3"/>
          <w:sz w:val="22"/>
          <w:szCs w:val="22"/>
        </w:rPr>
        <w:t>0</w:t>
      </w:r>
      <w:r w:rsidRPr="00521D92">
        <w:rPr>
          <w:rFonts w:ascii="Arial" w:eastAsia="Cambria" w:hAnsi="Arial" w:cs="Arial"/>
          <w:spacing w:val="-17"/>
          <w:sz w:val="22"/>
          <w:szCs w:val="22"/>
        </w:rPr>
        <w:t>-</w:t>
      </w:r>
      <w:r w:rsidRPr="00521D92">
        <w:rPr>
          <w:rFonts w:ascii="Arial" w:eastAsia="Cambria" w:hAnsi="Arial" w:cs="Arial"/>
          <w:spacing w:val="-2"/>
          <w:sz w:val="22"/>
          <w:szCs w:val="22"/>
        </w:rPr>
        <w:t>1</w:t>
      </w:r>
      <w:r w:rsidR="000A04E2" w:rsidRPr="00521D92">
        <w:rPr>
          <w:rFonts w:ascii="Arial" w:eastAsia="Cambria" w:hAnsi="Arial" w:cs="Arial"/>
          <w:spacing w:val="-2"/>
          <w:sz w:val="22"/>
          <w:szCs w:val="22"/>
          <w:lang w:val="mn-MN"/>
        </w:rPr>
        <w:t xml:space="preserve"> стандартад нийцсэн байна</w:t>
      </w:r>
      <w:r w:rsidRPr="00521D92">
        <w:rPr>
          <w:rFonts w:ascii="Arial" w:eastAsia="Cambria" w:hAnsi="Arial" w:cs="Arial"/>
          <w:sz w:val="22"/>
          <w:szCs w:val="22"/>
        </w:rPr>
        <w:t>;</w:t>
      </w:r>
    </w:p>
    <w:p w14:paraId="34AA3A2A" w14:textId="77777777" w:rsidR="0086791A" w:rsidRPr="00521D92" w:rsidRDefault="0086791A" w:rsidP="00486A9D">
      <w:pPr>
        <w:spacing w:before="8" w:line="276" w:lineRule="auto"/>
        <w:rPr>
          <w:rFonts w:ascii="Arial" w:hAnsi="Arial" w:cs="Arial"/>
          <w:sz w:val="22"/>
          <w:szCs w:val="22"/>
        </w:rPr>
      </w:pPr>
    </w:p>
    <w:p w14:paraId="01861C80" w14:textId="293B7F63" w:rsidR="0086791A" w:rsidRPr="00521D92" w:rsidRDefault="00275612" w:rsidP="00275612">
      <w:pPr>
        <w:tabs>
          <w:tab w:val="left" w:pos="1418"/>
        </w:tabs>
        <w:spacing w:line="276" w:lineRule="auto"/>
        <w:ind w:left="1080" w:right="10"/>
        <w:jc w:val="both"/>
        <w:rPr>
          <w:rFonts w:ascii="Arial" w:eastAsia="Cambria" w:hAnsi="Arial" w:cs="Arial"/>
          <w:sz w:val="22"/>
          <w:szCs w:val="22"/>
          <w:lang w:val="mn-MN"/>
        </w:rPr>
      </w:pPr>
      <w:r>
        <w:rPr>
          <w:rFonts w:ascii="Arial" w:eastAsia="Cambria" w:hAnsi="Arial" w:cs="Arial"/>
          <w:sz w:val="22"/>
          <w:szCs w:val="22"/>
        </w:rPr>
        <w:t xml:space="preserve">d) </w:t>
      </w:r>
      <w:r>
        <w:rPr>
          <w:rFonts w:ascii="Arial" w:eastAsia="Cambria" w:hAnsi="Arial" w:cs="Arial"/>
          <w:sz w:val="22"/>
          <w:szCs w:val="22"/>
          <w:lang w:val="mn-MN"/>
        </w:rPr>
        <w:t xml:space="preserve">  </w:t>
      </w:r>
      <w:r w:rsidR="00C62783" w:rsidRPr="00521D92">
        <w:rPr>
          <w:rFonts w:ascii="Arial" w:eastAsia="Cambria" w:hAnsi="Arial" w:cs="Arial"/>
          <w:spacing w:val="2"/>
          <w:sz w:val="22"/>
          <w:szCs w:val="22"/>
          <w:lang w:val="mn-MN"/>
        </w:rPr>
        <w:t>засвар үйлчилгээ хийх шаардлагатай огноо, засвар үйлчилгээ хоорондын хугацааг заасан байх</w:t>
      </w:r>
      <w:r w:rsidR="00C62783" w:rsidRPr="00521D92">
        <w:rPr>
          <w:rFonts w:ascii="Arial" w:eastAsia="Cambria" w:hAnsi="Arial" w:cs="Arial"/>
          <w:spacing w:val="2"/>
          <w:sz w:val="22"/>
          <w:szCs w:val="22"/>
        </w:rPr>
        <w:t>;</w:t>
      </w:r>
    </w:p>
    <w:p w14:paraId="110019AB" w14:textId="77777777" w:rsidR="0086791A" w:rsidRPr="00521D92" w:rsidRDefault="0086791A" w:rsidP="000A04E2">
      <w:pPr>
        <w:spacing w:before="8" w:line="276" w:lineRule="auto"/>
        <w:ind w:left="1080"/>
        <w:rPr>
          <w:rFonts w:ascii="Arial" w:hAnsi="Arial" w:cs="Arial"/>
          <w:sz w:val="22"/>
          <w:szCs w:val="22"/>
        </w:rPr>
      </w:pPr>
    </w:p>
    <w:p w14:paraId="4BE56D51" w14:textId="5E28FF58" w:rsidR="0086791A" w:rsidRPr="00521D92" w:rsidRDefault="008507A1" w:rsidP="000A04E2">
      <w:pPr>
        <w:spacing w:line="276" w:lineRule="auto"/>
        <w:ind w:left="1080" w:right="10"/>
        <w:jc w:val="both"/>
        <w:rPr>
          <w:rFonts w:ascii="Arial" w:eastAsia="Cambria" w:hAnsi="Arial" w:cs="Arial"/>
          <w:sz w:val="22"/>
          <w:szCs w:val="22"/>
        </w:rPr>
      </w:pPr>
      <w:r w:rsidRPr="00521D92">
        <w:rPr>
          <w:rFonts w:ascii="Arial" w:eastAsia="Cambria" w:hAnsi="Arial" w:cs="Arial"/>
          <w:spacing w:val="-13"/>
          <w:sz w:val="22"/>
          <w:szCs w:val="22"/>
        </w:rPr>
        <w:t>e</w:t>
      </w:r>
      <w:r w:rsidR="00275612">
        <w:rPr>
          <w:rFonts w:ascii="Arial" w:eastAsia="Cambria" w:hAnsi="Arial" w:cs="Arial"/>
          <w:sz w:val="22"/>
          <w:szCs w:val="22"/>
        </w:rPr>
        <w:t xml:space="preserve">) </w:t>
      </w:r>
      <w:r w:rsidR="00C62783" w:rsidRPr="00521D92">
        <w:rPr>
          <w:rFonts w:ascii="Arial" w:eastAsia="Cambria" w:hAnsi="Arial" w:cs="Arial"/>
          <w:spacing w:val="10"/>
          <w:sz w:val="22"/>
          <w:szCs w:val="22"/>
          <w:lang w:val="mn-MN"/>
        </w:rPr>
        <w:t xml:space="preserve">завины тавцан дээр байх шаардлагатай </w:t>
      </w:r>
      <w:r w:rsidR="00275612">
        <w:rPr>
          <w:rFonts w:ascii="Arial" w:eastAsia="Cambria" w:hAnsi="Arial" w:cs="Arial"/>
          <w:spacing w:val="10"/>
          <w:sz w:val="22"/>
          <w:szCs w:val="22"/>
          <w:lang w:val="mn-MN"/>
        </w:rPr>
        <w:t>хэрэгслүүдийн</w:t>
      </w:r>
      <w:r w:rsidR="00C62783" w:rsidRPr="00521D92">
        <w:rPr>
          <w:rFonts w:ascii="Arial" w:eastAsia="Cambria" w:hAnsi="Arial" w:cs="Arial"/>
          <w:spacing w:val="10"/>
          <w:sz w:val="22"/>
          <w:szCs w:val="22"/>
          <w:lang w:val="mn-MN"/>
        </w:rPr>
        <w:t xml:space="preserve"> төрөл эс</w:t>
      </w:r>
      <w:r w:rsidR="00275612">
        <w:rPr>
          <w:rFonts w:ascii="Arial" w:eastAsia="Cambria" w:hAnsi="Arial" w:cs="Arial"/>
          <w:spacing w:val="10"/>
          <w:sz w:val="22"/>
          <w:szCs w:val="22"/>
          <w:lang w:val="mn-MN"/>
        </w:rPr>
        <w:t>вэл</w:t>
      </w:r>
      <w:r w:rsidR="00C62783" w:rsidRPr="00521D92">
        <w:rPr>
          <w:rFonts w:ascii="Arial" w:eastAsia="Cambria" w:hAnsi="Arial" w:cs="Arial"/>
          <w:spacing w:val="10"/>
          <w:sz w:val="22"/>
          <w:szCs w:val="22"/>
          <w:lang w:val="mn-MN"/>
        </w:rPr>
        <w:t xml:space="preserve"> шаардлагатай зүйлсийн жагсаалт</w:t>
      </w:r>
      <w:r w:rsidRPr="00521D92">
        <w:rPr>
          <w:rFonts w:ascii="Arial" w:eastAsia="Cambria" w:hAnsi="Arial" w:cs="Arial"/>
          <w:sz w:val="22"/>
          <w:szCs w:val="22"/>
        </w:rPr>
        <w:t>;</w:t>
      </w:r>
    </w:p>
    <w:p w14:paraId="3B9FAA9C" w14:textId="77777777" w:rsidR="0086791A" w:rsidRPr="00521D92" w:rsidRDefault="0086791A" w:rsidP="000A04E2">
      <w:pPr>
        <w:spacing w:before="8" w:line="276" w:lineRule="auto"/>
        <w:ind w:left="1080"/>
        <w:rPr>
          <w:rFonts w:ascii="Arial" w:hAnsi="Arial" w:cs="Arial"/>
          <w:sz w:val="22"/>
          <w:szCs w:val="22"/>
        </w:rPr>
      </w:pPr>
    </w:p>
    <w:p w14:paraId="7760ED4C" w14:textId="0F81E23A" w:rsidR="0086791A" w:rsidRPr="00521D92" w:rsidRDefault="008507A1" w:rsidP="000A04E2">
      <w:pPr>
        <w:spacing w:line="276" w:lineRule="auto"/>
        <w:ind w:left="1080" w:right="100"/>
        <w:jc w:val="both"/>
        <w:rPr>
          <w:rFonts w:ascii="Arial" w:eastAsia="Cambria" w:hAnsi="Arial" w:cs="Arial"/>
          <w:sz w:val="22"/>
          <w:szCs w:val="22"/>
        </w:rPr>
      </w:pPr>
      <w:r w:rsidRPr="00521D92">
        <w:rPr>
          <w:rFonts w:ascii="Arial" w:eastAsia="Cambria" w:hAnsi="Arial" w:cs="Arial"/>
          <w:sz w:val="22"/>
          <w:szCs w:val="22"/>
        </w:rPr>
        <w:t xml:space="preserve">f)   </w:t>
      </w:r>
      <w:r w:rsidRPr="00521D92">
        <w:rPr>
          <w:rFonts w:ascii="Arial" w:eastAsia="Cambria" w:hAnsi="Arial" w:cs="Arial"/>
          <w:spacing w:val="41"/>
          <w:sz w:val="22"/>
          <w:szCs w:val="22"/>
        </w:rPr>
        <w:t xml:space="preserve"> </w:t>
      </w:r>
      <w:r w:rsidR="007D6180" w:rsidRPr="00521D92">
        <w:rPr>
          <w:rFonts w:ascii="Arial" w:eastAsia="Cambria" w:hAnsi="Arial" w:cs="Arial"/>
          <w:spacing w:val="3"/>
          <w:sz w:val="22"/>
          <w:szCs w:val="22"/>
          <w:lang w:val="mn-MN"/>
        </w:rPr>
        <w:t>аврах завины серийн дугаар</w:t>
      </w:r>
      <w:r w:rsidRPr="00521D92">
        <w:rPr>
          <w:rFonts w:ascii="Arial" w:eastAsia="Cambria" w:hAnsi="Arial" w:cs="Arial"/>
          <w:sz w:val="22"/>
          <w:szCs w:val="22"/>
        </w:rPr>
        <w:t>;</w:t>
      </w:r>
    </w:p>
    <w:p w14:paraId="5C7C7983" w14:textId="77777777" w:rsidR="0086791A" w:rsidRPr="00521D92" w:rsidRDefault="0086791A" w:rsidP="000A04E2">
      <w:pPr>
        <w:spacing w:before="8" w:line="276" w:lineRule="auto"/>
        <w:ind w:left="1080"/>
        <w:rPr>
          <w:rFonts w:ascii="Arial" w:hAnsi="Arial" w:cs="Arial"/>
          <w:sz w:val="22"/>
          <w:szCs w:val="22"/>
        </w:rPr>
      </w:pPr>
    </w:p>
    <w:p w14:paraId="2E4E8F00" w14:textId="49174EBC" w:rsidR="0086791A" w:rsidRPr="00521D92" w:rsidRDefault="008507A1" w:rsidP="000A04E2">
      <w:pPr>
        <w:spacing w:line="276" w:lineRule="auto"/>
        <w:ind w:left="1080" w:right="10"/>
        <w:jc w:val="both"/>
        <w:rPr>
          <w:rFonts w:ascii="Arial" w:eastAsia="Cambria" w:hAnsi="Arial" w:cs="Arial"/>
          <w:sz w:val="22"/>
          <w:szCs w:val="22"/>
        </w:rPr>
      </w:pPr>
      <w:r w:rsidRPr="00521D92">
        <w:rPr>
          <w:rFonts w:ascii="Arial" w:eastAsia="Cambria" w:hAnsi="Arial" w:cs="Arial"/>
          <w:spacing w:val="3"/>
          <w:sz w:val="22"/>
          <w:szCs w:val="22"/>
        </w:rPr>
        <w:lastRenderedPageBreak/>
        <w:t>g</w:t>
      </w:r>
      <w:r w:rsidRPr="00521D92">
        <w:rPr>
          <w:rFonts w:ascii="Arial" w:eastAsia="Cambria" w:hAnsi="Arial" w:cs="Arial"/>
          <w:sz w:val="22"/>
          <w:szCs w:val="22"/>
        </w:rPr>
        <w:t xml:space="preserve">)   </w:t>
      </w:r>
      <w:r w:rsidRPr="00521D92">
        <w:rPr>
          <w:rFonts w:ascii="Arial" w:eastAsia="Cambria" w:hAnsi="Arial" w:cs="Arial"/>
          <w:spacing w:val="13"/>
          <w:sz w:val="22"/>
          <w:szCs w:val="22"/>
        </w:rPr>
        <w:t xml:space="preserve"> </w:t>
      </w:r>
      <w:r w:rsidR="007D6180" w:rsidRPr="00521D92">
        <w:rPr>
          <w:rFonts w:ascii="Arial" w:eastAsia="Cambria" w:hAnsi="Arial" w:cs="Arial"/>
          <w:spacing w:val="7"/>
          <w:sz w:val="22"/>
          <w:szCs w:val="22"/>
          <w:lang w:val="mn-MN"/>
        </w:rPr>
        <w:t>тээвэрлэх болон хадгалах зөвлөмж</w:t>
      </w:r>
      <w:r w:rsidRPr="00521D92">
        <w:rPr>
          <w:rFonts w:ascii="Arial" w:eastAsia="Cambria" w:hAnsi="Arial" w:cs="Arial"/>
          <w:sz w:val="22"/>
          <w:szCs w:val="22"/>
        </w:rPr>
        <w:t>;</w:t>
      </w:r>
    </w:p>
    <w:p w14:paraId="2CA9F752" w14:textId="77777777" w:rsidR="00AE5091" w:rsidRPr="00521D92" w:rsidRDefault="00AE5091" w:rsidP="000A04E2">
      <w:pPr>
        <w:spacing w:line="276" w:lineRule="auto"/>
        <w:ind w:left="1080" w:right="10"/>
        <w:jc w:val="both"/>
        <w:rPr>
          <w:rFonts w:ascii="Arial" w:eastAsia="Cambria" w:hAnsi="Arial" w:cs="Arial"/>
          <w:sz w:val="22"/>
          <w:szCs w:val="22"/>
        </w:rPr>
      </w:pPr>
    </w:p>
    <w:p w14:paraId="16D0C8DF" w14:textId="77777777" w:rsidR="0086791A" w:rsidRPr="00521D92" w:rsidRDefault="0086791A" w:rsidP="000A04E2">
      <w:pPr>
        <w:spacing w:before="8" w:line="276" w:lineRule="auto"/>
        <w:ind w:left="1080"/>
        <w:rPr>
          <w:rFonts w:ascii="Arial" w:hAnsi="Arial" w:cs="Arial"/>
          <w:sz w:val="22"/>
          <w:szCs w:val="22"/>
        </w:rPr>
      </w:pPr>
    </w:p>
    <w:p w14:paraId="62B6CCA1" w14:textId="46ABF462" w:rsidR="0086791A" w:rsidRPr="00521D92" w:rsidRDefault="008507A1" w:rsidP="000A04E2">
      <w:pPr>
        <w:spacing w:line="276" w:lineRule="auto"/>
        <w:ind w:left="1080" w:right="10"/>
        <w:jc w:val="both"/>
        <w:rPr>
          <w:rFonts w:ascii="Arial" w:eastAsia="Cambria" w:hAnsi="Arial" w:cs="Arial"/>
          <w:sz w:val="22"/>
          <w:szCs w:val="22"/>
        </w:rPr>
      </w:pPr>
      <w:r w:rsidRPr="00521D92">
        <w:rPr>
          <w:rFonts w:ascii="Arial" w:eastAsia="Cambria" w:hAnsi="Arial" w:cs="Arial"/>
          <w:spacing w:val="-12"/>
          <w:sz w:val="22"/>
          <w:szCs w:val="22"/>
        </w:rPr>
        <w:t>h</w:t>
      </w:r>
      <w:r w:rsidRPr="00521D92">
        <w:rPr>
          <w:rFonts w:ascii="Arial" w:eastAsia="Cambria" w:hAnsi="Arial" w:cs="Arial"/>
          <w:sz w:val="22"/>
          <w:szCs w:val="22"/>
        </w:rPr>
        <w:t xml:space="preserve">)   </w:t>
      </w:r>
      <w:r w:rsidRPr="00521D92">
        <w:rPr>
          <w:rFonts w:ascii="Arial" w:eastAsia="Cambria" w:hAnsi="Arial" w:cs="Arial"/>
          <w:spacing w:val="15"/>
          <w:sz w:val="22"/>
          <w:szCs w:val="22"/>
        </w:rPr>
        <w:t xml:space="preserve"> </w:t>
      </w:r>
      <w:r w:rsidR="007D6180" w:rsidRPr="00521D92">
        <w:rPr>
          <w:rFonts w:ascii="Arial" w:eastAsia="Cambria" w:hAnsi="Arial" w:cs="Arial"/>
          <w:spacing w:val="-2"/>
          <w:sz w:val="22"/>
          <w:szCs w:val="22"/>
          <w:lang w:val="mn-MN"/>
        </w:rPr>
        <w:t>аврах завины талаарх мэдээлэл</w:t>
      </w:r>
      <w:r w:rsidRPr="00521D92">
        <w:rPr>
          <w:rFonts w:ascii="Arial" w:eastAsia="Cambria" w:hAnsi="Arial" w:cs="Arial"/>
          <w:sz w:val="22"/>
          <w:szCs w:val="22"/>
        </w:rPr>
        <w:t>;</w:t>
      </w:r>
    </w:p>
    <w:p w14:paraId="19D5307B" w14:textId="77777777" w:rsidR="0086791A" w:rsidRPr="00521D92" w:rsidRDefault="0086791A" w:rsidP="000A04E2">
      <w:pPr>
        <w:spacing w:before="8" w:line="276" w:lineRule="auto"/>
        <w:ind w:left="1080"/>
        <w:rPr>
          <w:rFonts w:ascii="Arial" w:hAnsi="Arial" w:cs="Arial"/>
          <w:sz w:val="22"/>
          <w:szCs w:val="22"/>
        </w:rPr>
      </w:pPr>
    </w:p>
    <w:p w14:paraId="22B1990E" w14:textId="21D74FE7" w:rsidR="0086791A" w:rsidRPr="00521D92" w:rsidRDefault="008507A1" w:rsidP="000A04E2">
      <w:pPr>
        <w:spacing w:line="276" w:lineRule="auto"/>
        <w:ind w:left="1080" w:right="10"/>
        <w:jc w:val="both"/>
        <w:rPr>
          <w:rFonts w:ascii="Arial" w:eastAsia="Cambria" w:hAnsi="Arial" w:cs="Arial"/>
          <w:sz w:val="22"/>
          <w:szCs w:val="22"/>
        </w:rPr>
      </w:pPr>
      <w:r w:rsidRPr="00521D92">
        <w:rPr>
          <w:rFonts w:ascii="Arial" w:eastAsia="Cambria" w:hAnsi="Arial" w:cs="Arial"/>
          <w:spacing w:val="-2"/>
          <w:sz w:val="22"/>
          <w:szCs w:val="22"/>
        </w:rPr>
        <w:t>i</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7D6180" w:rsidRPr="00521D92">
        <w:rPr>
          <w:rFonts w:ascii="Arial" w:eastAsia="Cambria" w:hAnsi="Arial" w:cs="Arial"/>
          <w:spacing w:val="3"/>
          <w:sz w:val="22"/>
          <w:szCs w:val="22"/>
          <w:lang w:val="mn-MN"/>
        </w:rPr>
        <w:t>аврах завийг ашиглах заавар, тухайлбал</w:t>
      </w:r>
      <w:r w:rsidRPr="00521D92">
        <w:rPr>
          <w:rFonts w:ascii="Arial" w:eastAsia="Cambria" w:hAnsi="Arial" w:cs="Arial"/>
          <w:sz w:val="22"/>
          <w:szCs w:val="22"/>
        </w:rPr>
        <w:t>:</w:t>
      </w:r>
    </w:p>
    <w:p w14:paraId="124974AC" w14:textId="77777777" w:rsidR="0086791A" w:rsidRPr="00521D92" w:rsidRDefault="0086791A" w:rsidP="00486A9D">
      <w:pPr>
        <w:spacing w:before="8" w:line="276" w:lineRule="auto"/>
        <w:rPr>
          <w:rFonts w:ascii="Arial" w:hAnsi="Arial" w:cs="Arial"/>
          <w:sz w:val="22"/>
          <w:szCs w:val="22"/>
        </w:rPr>
      </w:pPr>
    </w:p>
    <w:p w14:paraId="510CF10E" w14:textId="70C8CB04" w:rsidR="0086791A" w:rsidRPr="00521D92" w:rsidRDefault="008507A1" w:rsidP="00431620">
      <w:pPr>
        <w:spacing w:line="276" w:lineRule="auto"/>
        <w:ind w:left="514"/>
        <w:jc w:val="both"/>
        <w:rPr>
          <w:rFonts w:ascii="Arial" w:eastAsia="Cambria" w:hAnsi="Arial" w:cs="Arial"/>
          <w:sz w:val="22"/>
          <w:szCs w:val="22"/>
        </w:rPr>
      </w:pPr>
      <w:r w:rsidRPr="00521D92">
        <w:rPr>
          <w:rFonts w:ascii="Arial" w:eastAsia="Cambria" w:hAnsi="Arial" w:cs="Arial"/>
          <w:spacing w:val="-12"/>
          <w:sz w:val="22"/>
          <w:szCs w:val="22"/>
        </w:rPr>
        <w:t>1</w:t>
      </w:r>
      <w:r w:rsidRPr="00521D92">
        <w:rPr>
          <w:rFonts w:ascii="Arial" w:eastAsia="Cambria" w:hAnsi="Arial" w:cs="Arial"/>
          <w:sz w:val="22"/>
          <w:szCs w:val="22"/>
        </w:rPr>
        <w:t xml:space="preserve">)  </w:t>
      </w:r>
      <w:r w:rsidR="0038222B" w:rsidRPr="00521D92">
        <w:rPr>
          <w:rFonts w:ascii="Arial" w:eastAsia="Cambria" w:hAnsi="Arial" w:cs="Arial"/>
          <w:spacing w:val="-2"/>
          <w:sz w:val="22"/>
          <w:szCs w:val="22"/>
          <w:lang w:val="mn-MN"/>
        </w:rPr>
        <w:t>аврах завийг усны мандалд хэрхэн дэлгэж, хийлэх</w:t>
      </w:r>
      <w:r w:rsidRPr="00521D92">
        <w:rPr>
          <w:rFonts w:ascii="Arial" w:eastAsia="Cambria" w:hAnsi="Arial" w:cs="Arial"/>
          <w:spacing w:val="7"/>
          <w:sz w:val="22"/>
          <w:szCs w:val="22"/>
        </w:rPr>
        <w:t xml:space="preserve"> </w:t>
      </w:r>
      <w:r w:rsidRPr="00521D92">
        <w:rPr>
          <w:rFonts w:ascii="Arial" w:eastAsia="Cambria" w:hAnsi="Arial" w:cs="Arial"/>
          <w:spacing w:val="-13"/>
          <w:sz w:val="22"/>
          <w:szCs w:val="22"/>
        </w:rPr>
        <w:t>(</w:t>
      </w:r>
      <w:r w:rsidR="0038222B" w:rsidRPr="00521D92">
        <w:rPr>
          <w:rFonts w:ascii="Arial" w:eastAsia="Cambria" w:hAnsi="Arial" w:cs="Arial"/>
          <w:spacing w:val="1"/>
          <w:sz w:val="22"/>
          <w:szCs w:val="22"/>
          <w:lang w:val="mn-MN"/>
        </w:rPr>
        <w:t>аврах завины массыг харгалзан хэрхэн усны мандалд дэлгэх талаар зааварчилгаа өгсөн байна</w:t>
      </w:r>
      <w:r w:rsidRPr="00521D92">
        <w:rPr>
          <w:rFonts w:ascii="Arial" w:eastAsia="Cambria" w:hAnsi="Arial" w:cs="Arial"/>
          <w:spacing w:val="-4"/>
          <w:sz w:val="22"/>
          <w:szCs w:val="22"/>
        </w:rPr>
        <w:t>)</w:t>
      </w:r>
      <w:r w:rsidRPr="00521D92">
        <w:rPr>
          <w:rFonts w:ascii="Arial" w:eastAsia="Cambria" w:hAnsi="Arial" w:cs="Arial"/>
          <w:sz w:val="22"/>
          <w:szCs w:val="22"/>
        </w:rPr>
        <w:t>;</w:t>
      </w:r>
    </w:p>
    <w:p w14:paraId="7888871D" w14:textId="77777777" w:rsidR="0086791A" w:rsidRPr="00521D92" w:rsidRDefault="0086791A" w:rsidP="00431620">
      <w:pPr>
        <w:spacing w:before="8" w:line="276" w:lineRule="auto"/>
        <w:ind w:left="514"/>
        <w:jc w:val="both"/>
        <w:rPr>
          <w:rFonts w:ascii="Arial" w:hAnsi="Arial" w:cs="Arial"/>
          <w:sz w:val="22"/>
          <w:szCs w:val="22"/>
        </w:rPr>
      </w:pPr>
    </w:p>
    <w:p w14:paraId="2495EB21" w14:textId="5E137FED" w:rsidR="004617DE" w:rsidRPr="00521D92" w:rsidRDefault="008507A1" w:rsidP="00431620">
      <w:pPr>
        <w:spacing w:line="276" w:lineRule="auto"/>
        <w:ind w:left="514"/>
        <w:jc w:val="both"/>
        <w:rPr>
          <w:rFonts w:ascii="Arial" w:eastAsia="Cambria" w:hAnsi="Arial" w:cs="Arial"/>
          <w:sz w:val="22"/>
          <w:szCs w:val="22"/>
        </w:rPr>
      </w:pPr>
      <w:r w:rsidRPr="00521D92">
        <w:rPr>
          <w:rFonts w:ascii="Arial" w:eastAsia="Cambria" w:hAnsi="Arial" w:cs="Arial"/>
          <w:spacing w:val="-5"/>
          <w:sz w:val="22"/>
          <w:szCs w:val="22"/>
        </w:rPr>
        <w:t>2</w:t>
      </w:r>
      <w:r w:rsidRPr="00521D92">
        <w:rPr>
          <w:rFonts w:ascii="Arial" w:eastAsia="Cambria" w:hAnsi="Arial" w:cs="Arial"/>
          <w:sz w:val="22"/>
          <w:szCs w:val="22"/>
        </w:rPr>
        <w:t xml:space="preserve">)   </w:t>
      </w:r>
      <w:r w:rsidR="00431620" w:rsidRPr="00521D92">
        <w:rPr>
          <w:rFonts w:ascii="Arial" w:eastAsia="Cambria" w:hAnsi="Arial" w:cs="Arial"/>
          <w:spacing w:val="-2"/>
          <w:sz w:val="22"/>
          <w:szCs w:val="22"/>
          <w:lang w:val="mn-MN"/>
        </w:rPr>
        <w:t xml:space="preserve">аврах завийг хэрхэн </w:t>
      </w:r>
      <w:r w:rsidR="00275612">
        <w:rPr>
          <w:rFonts w:ascii="Arial" w:eastAsia="Cambria" w:hAnsi="Arial" w:cs="Arial"/>
          <w:spacing w:val="-2"/>
          <w:sz w:val="22"/>
          <w:szCs w:val="22"/>
          <w:lang w:val="mn-MN"/>
        </w:rPr>
        <w:t>босгож байршуулах</w:t>
      </w:r>
      <w:r w:rsidR="00431620" w:rsidRPr="00521D92">
        <w:rPr>
          <w:rFonts w:ascii="Arial" w:eastAsia="Cambria" w:hAnsi="Arial" w:cs="Arial"/>
          <w:spacing w:val="-2"/>
          <w:sz w:val="22"/>
          <w:szCs w:val="22"/>
          <w:lang w:val="mn-MN"/>
        </w:rPr>
        <w:t xml:space="preserve"> /дээш харуулах/</w:t>
      </w:r>
      <w:r w:rsidRPr="00521D92">
        <w:rPr>
          <w:rFonts w:ascii="Arial" w:eastAsia="Cambria" w:hAnsi="Arial" w:cs="Arial"/>
          <w:sz w:val="22"/>
          <w:szCs w:val="22"/>
        </w:rPr>
        <w:t>;</w:t>
      </w:r>
    </w:p>
    <w:p w14:paraId="77BDD74F" w14:textId="77777777" w:rsidR="004617DE" w:rsidRPr="00521D92" w:rsidRDefault="004617DE" w:rsidP="00431620">
      <w:pPr>
        <w:spacing w:line="276" w:lineRule="auto"/>
        <w:ind w:left="514"/>
        <w:jc w:val="both"/>
        <w:rPr>
          <w:rFonts w:ascii="Arial" w:eastAsia="Cambria" w:hAnsi="Arial" w:cs="Arial"/>
          <w:spacing w:val="-5"/>
          <w:sz w:val="22"/>
          <w:szCs w:val="22"/>
        </w:rPr>
      </w:pPr>
    </w:p>
    <w:p w14:paraId="7EB426D6" w14:textId="2E09AD4A" w:rsidR="0086791A" w:rsidRPr="00521D92" w:rsidRDefault="008507A1" w:rsidP="00431620">
      <w:pPr>
        <w:spacing w:line="276" w:lineRule="auto"/>
        <w:ind w:left="514"/>
        <w:jc w:val="both"/>
        <w:rPr>
          <w:rFonts w:ascii="Arial" w:eastAsia="Cambria" w:hAnsi="Arial" w:cs="Arial"/>
          <w:sz w:val="22"/>
          <w:szCs w:val="22"/>
        </w:rPr>
      </w:pPr>
      <w:r w:rsidRPr="00521D92">
        <w:rPr>
          <w:rFonts w:ascii="Arial" w:eastAsia="Cambria" w:hAnsi="Arial" w:cs="Arial"/>
          <w:spacing w:val="-5"/>
          <w:sz w:val="22"/>
          <w:szCs w:val="22"/>
        </w:rPr>
        <w:t>3</w:t>
      </w:r>
      <w:r w:rsidRPr="00521D92">
        <w:rPr>
          <w:rFonts w:ascii="Arial" w:eastAsia="Cambria" w:hAnsi="Arial" w:cs="Arial"/>
          <w:sz w:val="22"/>
          <w:szCs w:val="22"/>
        </w:rPr>
        <w:t xml:space="preserve">)   </w:t>
      </w:r>
      <w:r w:rsidR="00431620" w:rsidRPr="00521D92">
        <w:rPr>
          <w:rFonts w:ascii="Arial" w:eastAsia="Cambria" w:hAnsi="Arial" w:cs="Arial"/>
          <w:spacing w:val="3"/>
          <w:sz w:val="22"/>
          <w:szCs w:val="22"/>
          <w:lang w:val="mn-MN"/>
        </w:rPr>
        <w:t xml:space="preserve">хутга, </w:t>
      </w:r>
      <w:r w:rsidR="00B61EB2" w:rsidRPr="00521D92">
        <w:rPr>
          <w:rFonts w:ascii="Arial" w:eastAsia="Cambria" w:hAnsi="Arial" w:cs="Arial"/>
          <w:spacing w:val="3"/>
          <w:sz w:val="22"/>
          <w:szCs w:val="22"/>
          <w:lang w:val="mn-MN"/>
        </w:rPr>
        <w:t>хөвөгч зангуу</w:t>
      </w:r>
      <w:r w:rsidR="00431620" w:rsidRPr="00521D92">
        <w:rPr>
          <w:rFonts w:ascii="Arial" w:eastAsia="Cambria" w:hAnsi="Arial" w:cs="Arial"/>
          <w:spacing w:val="3"/>
          <w:sz w:val="22"/>
          <w:szCs w:val="22"/>
          <w:lang w:val="mn-MN"/>
        </w:rPr>
        <w:t xml:space="preserve">, аврах хөвөх хэрэгсэл болон хийлэх цэгүүдийн байрлалыг </w:t>
      </w:r>
      <w:r w:rsidR="00C94472" w:rsidRPr="00521D92">
        <w:rPr>
          <w:rFonts w:ascii="Arial" w:eastAsia="Cambria" w:hAnsi="Arial" w:cs="Arial"/>
          <w:spacing w:val="3"/>
          <w:sz w:val="22"/>
          <w:szCs w:val="22"/>
          <w:lang w:val="mn-MN"/>
        </w:rPr>
        <w:t xml:space="preserve">зургаар </w:t>
      </w:r>
      <w:r w:rsidR="00431620" w:rsidRPr="00521D92">
        <w:rPr>
          <w:rFonts w:ascii="Arial" w:eastAsia="Cambria" w:hAnsi="Arial" w:cs="Arial"/>
          <w:spacing w:val="3"/>
          <w:sz w:val="22"/>
          <w:szCs w:val="22"/>
          <w:lang w:val="mn-MN"/>
        </w:rPr>
        <w:t>харуулсан байна</w:t>
      </w:r>
      <w:r w:rsidRPr="00521D92">
        <w:rPr>
          <w:rFonts w:ascii="Arial" w:eastAsia="Cambria" w:hAnsi="Arial" w:cs="Arial"/>
          <w:sz w:val="22"/>
          <w:szCs w:val="22"/>
        </w:rPr>
        <w:t>;</w:t>
      </w:r>
    </w:p>
    <w:p w14:paraId="6042D3F4" w14:textId="77777777" w:rsidR="0086791A" w:rsidRPr="00521D92" w:rsidRDefault="0086791A" w:rsidP="00431620">
      <w:pPr>
        <w:spacing w:before="9" w:line="276" w:lineRule="auto"/>
        <w:ind w:left="514"/>
        <w:jc w:val="both"/>
        <w:rPr>
          <w:rFonts w:ascii="Arial" w:hAnsi="Arial" w:cs="Arial"/>
          <w:sz w:val="22"/>
          <w:szCs w:val="22"/>
        </w:rPr>
      </w:pPr>
    </w:p>
    <w:p w14:paraId="2D3ABD3F" w14:textId="5D3956D8" w:rsidR="0086791A" w:rsidRPr="00521D92" w:rsidRDefault="008507A1" w:rsidP="00431620">
      <w:pPr>
        <w:spacing w:line="276" w:lineRule="auto"/>
        <w:ind w:left="514"/>
        <w:jc w:val="both"/>
        <w:rPr>
          <w:rFonts w:ascii="Arial" w:eastAsia="Cambria" w:hAnsi="Arial" w:cs="Arial"/>
          <w:sz w:val="22"/>
          <w:szCs w:val="22"/>
        </w:rPr>
      </w:pPr>
      <w:r w:rsidRPr="00521D92">
        <w:rPr>
          <w:rFonts w:ascii="Arial" w:eastAsia="Cambria" w:hAnsi="Arial" w:cs="Arial"/>
          <w:spacing w:val="-6"/>
          <w:sz w:val="22"/>
          <w:szCs w:val="22"/>
        </w:rPr>
        <w:t>4</w:t>
      </w:r>
      <w:r w:rsidRPr="00521D92">
        <w:rPr>
          <w:rFonts w:ascii="Arial" w:eastAsia="Cambria" w:hAnsi="Arial" w:cs="Arial"/>
          <w:sz w:val="22"/>
          <w:szCs w:val="22"/>
        </w:rPr>
        <w:t xml:space="preserve">)   </w:t>
      </w:r>
      <w:r w:rsidRPr="00521D92">
        <w:rPr>
          <w:rFonts w:ascii="Arial" w:eastAsia="Cambria" w:hAnsi="Arial" w:cs="Arial"/>
          <w:spacing w:val="9"/>
          <w:sz w:val="22"/>
          <w:szCs w:val="22"/>
        </w:rPr>
        <w:t xml:space="preserve"> </w:t>
      </w:r>
      <w:r w:rsidR="00431620" w:rsidRPr="00521D92">
        <w:rPr>
          <w:rFonts w:ascii="Arial" w:eastAsia="Cambria" w:hAnsi="Arial" w:cs="Arial"/>
          <w:spacing w:val="8"/>
          <w:sz w:val="22"/>
          <w:szCs w:val="22"/>
          <w:lang w:val="mn-MN"/>
        </w:rPr>
        <w:t>аврах завин дээр гармагц авах эхний арга хэмжээ, тухайлбал</w:t>
      </w:r>
      <w:r w:rsidRPr="00521D92">
        <w:rPr>
          <w:rFonts w:ascii="Arial" w:eastAsia="Cambria" w:hAnsi="Arial" w:cs="Arial"/>
          <w:sz w:val="22"/>
          <w:szCs w:val="22"/>
        </w:rPr>
        <w:t>:</w:t>
      </w:r>
    </w:p>
    <w:p w14:paraId="417AF4ED" w14:textId="77777777" w:rsidR="0086791A" w:rsidRPr="00521D92" w:rsidRDefault="0086791A" w:rsidP="00431620">
      <w:pPr>
        <w:spacing w:before="8" w:line="276" w:lineRule="auto"/>
        <w:jc w:val="both"/>
        <w:rPr>
          <w:rFonts w:ascii="Arial" w:hAnsi="Arial" w:cs="Arial"/>
          <w:sz w:val="22"/>
          <w:szCs w:val="22"/>
        </w:rPr>
      </w:pPr>
    </w:p>
    <w:p w14:paraId="2512F62D" w14:textId="02150FD4" w:rsidR="0086791A" w:rsidRPr="00521D92" w:rsidRDefault="008507A1" w:rsidP="00431620">
      <w:pPr>
        <w:spacing w:line="276" w:lineRule="auto"/>
        <w:ind w:left="917"/>
        <w:jc w:val="both"/>
        <w:rPr>
          <w:rFonts w:ascii="Arial" w:eastAsia="Cambria" w:hAnsi="Arial" w:cs="Arial"/>
          <w:sz w:val="22"/>
          <w:szCs w:val="22"/>
        </w:rPr>
      </w:pPr>
      <w:r w:rsidRPr="00521D92">
        <w:rPr>
          <w:rFonts w:ascii="Arial" w:eastAsia="Cambria" w:hAnsi="Arial" w:cs="Arial"/>
          <w:spacing w:val="-2"/>
          <w:sz w:val="22"/>
          <w:szCs w:val="22"/>
        </w:rPr>
        <w:t>i</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431620" w:rsidRPr="00521D92">
        <w:rPr>
          <w:rFonts w:ascii="Arial" w:eastAsia="Cambria" w:hAnsi="Arial" w:cs="Arial"/>
          <w:spacing w:val="3"/>
          <w:sz w:val="22"/>
          <w:szCs w:val="22"/>
          <w:lang w:val="mn-MN"/>
        </w:rPr>
        <w:t>чиглүүлэгчийг салгаж, хөлөг онгоцноос холдуулах</w:t>
      </w:r>
      <w:r w:rsidRPr="00521D92">
        <w:rPr>
          <w:rFonts w:ascii="Arial" w:eastAsia="Cambria" w:hAnsi="Arial" w:cs="Arial"/>
          <w:sz w:val="22"/>
          <w:szCs w:val="22"/>
        </w:rPr>
        <w:t>;</w:t>
      </w:r>
    </w:p>
    <w:p w14:paraId="637ADA29" w14:textId="77777777" w:rsidR="0086791A" w:rsidRPr="00521D92" w:rsidRDefault="0086791A" w:rsidP="00431620">
      <w:pPr>
        <w:spacing w:before="8" w:line="276" w:lineRule="auto"/>
        <w:jc w:val="both"/>
        <w:rPr>
          <w:rFonts w:ascii="Arial" w:hAnsi="Arial" w:cs="Arial"/>
          <w:sz w:val="22"/>
          <w:szCs w:val="22"/>
        </w:rPr>
      </w:pPr>
    </w:p>
    <w:p w14:paraId="7B105179" w14:textId="2E818B72" w:rsidR="0086791A" w:rsidRPr="00521D92" w:rsidRDefault="008507A1" w:rsidP="00431620">
      <w:pPr>
        <w:spacing w:line="276" w:lineRule="auto"/>
        <w:ind w:left="917"/>
        <w:jc w:val="both"/>
        <w:rPr>
          <w:rFonts w:ascii="Arial" w:eastAsia="Cambria" w:hAnsi="Arial" w:cs="Arial"/>
          <w:sz w:val="22"/>
          <w:szCs w:val="22"/>
        </w:rPr>
      </w:pPr>
      <w:r w:rsidRPr="00521D92">
        <w:rPr>
          <w:rFonts w:ascii="Arial" w:eastAsia="Cambria" w:hAnsi="Arial" w:cs="Arial"/>
          <w:spacing w:val="3"/>
          <w:sz w:val="22"/>
          <w:szCs w:val="22"/>
        </w:rPr>
        <w:t>i</w:t>
      </w:r>
      <w:r w:rsidRPr="00521D92">
        <w:rPr>
          <w:rFonts w:ascii="Arial" w:eastAsia="Cambria" w:hAnsi="Arial" w:cs="Arial"/>
          <w:spacing w:val="-2"/>
          <w:sz w:val="22"/>
          <w:szCs w:val="22"/>
        </w:rPr>
        <w:t>i</w:t>
      </w:r>
      <w:r w:rsidRPr="00521D92">
        <w:rPr>
          <w:rFonts w:ascii="Arial" w:eastAsia="Cambria" w:hAnsi="Arial" w:cs="Arial"/>
          <w:sz w:val="22"/>
          <w:szCs w:val="22"/>
        </w:rPr>
        <w:t xml:space="preserve">)   </w:t>
      </w:r>
      <w:r w:rsidRPr="00521D92">
        <w:rPr>
          <w:rFonts w:ascii="Arial" w:eastAsia="Cambria" w:hAnsi="Arial" w:cs="Arial"/>
          <w:spacing w:val="2"/>
          <w:sz w:val="22"/>
          <w:szCs w:val="22"/>
        </w:rPr>
        <w:t xml:space="preserve"> </w:t>
      </w:r>
      <w:r w:rsidR="00431620" w:rsidRPr="00521D92">
        <w:rPr>
          <w:rFonts w:ascii="Arial" w:eastAsia="Cambria" w:hAnsi="Arial" w:cs="Arial"/>
          <w:spacing w:val="-2"/>
          <w:sz w:val="22"/>
          <w:szCs w:val="22"/>
          <w:lang w:val="mn-MN"/>
        </w:rPr>
        <w:t xml:space="preserve">хөмрөхөөс сэргийлж </w:t>
      </w:r>
      <w:r w:rsidR="00A5671D" w:rsidRPr="00521D92">
        <w:rPr>
          <w:rFonts w:ascii="Arial" w:eastAsia="Cambria" w:hAnsi="Arial" w:cs="Arial"/>
          <w:spacing w:val="-2"/>
          <w:sz w:val="22"/>
          <w:szCs w:val="22"/>
          <w:lang w:val="mn-MN"/>
        </w:rPr>
        <w:t>хөвөгч</w:t>
      </w:r>
      <w:r w:rsidR="00431620" w:rsidRPr="00521D92">
        <w:rPr>
          <w:rFonts w:ascii="Arial" w:eastAsia="Cambria" w:hAnsi="Arial" w:cs="Arial"/>
          <w:spacing w:val="-2"/>
          <w:sz w:val="22"/>
          <w:szCs w:val="22"/>
          <w:lang w:val="mn-MN"/>
        </w:rPr>
        <w:t xml:space="preserve"> зангууг тавих</w:t>
      </w:r>
      <w:r w:rsidRPr="00521D92">
        <w:rPr>
          <w:rFonts w:ascii="Arial" w:eastAsia="Cambria" w:hAnsi="Arial" w:cs="Arial"/>
          <w:sz w:val="22"/>
          <w:szCs w:val="22"/>
        </w:rPr>
        <w:t>;</w:t>
      </w:r>
    </w:p>
    <w:p w14:paraId="3C129574" w14:textId="77777777" w:rsidR="0086791A" w:rsidRPr="00521D92" w:rsidRDefault="0086791A" w:rsidP="00431620">
      <w:pPr>
        <w:spacing w:before="8" w:line="276" w:lineRule="auto"/>
        <w:jc w:val="both"/>
        <w:rPr>
          <w:rFonts w:ascii="Arial" w:hAnsi="Arial" w:cs="Arial"/>
          <w:sz w:val="22"/>
          <w:szCs w:val="22"/>
        </w:rPr>
      </w:pPr>
    </w:p>
    <w:p w14:paraId="2FFC5EC7" w14:textId="1602F435" w:rsidR="0086791A" w:rsidRPr="00521D92" w:rsidRDefault="008507A1" w:rsidP="00431620">
      <w:pPr>
        <w:spacing w:line="276" w:lineRule="auto"/>
        <w:ind w:left="917"/>
        <w:jc w:val="both"/>
        <w:rPr>
          <w:rFonts w:ascii="Arial" w:eastAsia="Cambria" w:hAnsi="Arial" w:cs="Arial"/>
          <w:sz w:val="22"/>
          <w:szCs w:val="22"/>
        </w:rPr>
      </w:pPr>
      <w:r w:rsidRPr="00521D92">
        <w:rPr>
          <w:rFonts w:ascii="Arial" w:eastAsia="Cambria" w:hAnsi="Arial" w:cs="Arial"/>
          <w:spacing w:val="3"/>
          <w:sz w:val="22"/>
          <w:szCs w:val="22"/>
        </w:rPr>
        <w:t>ii</w:t>
      </w:r>
      <w:r w:rsidRPr="00521D92">
        <w:rPr>
          <w:rFonts w:ascii="Arial" w:eastAsia="Cambria" w:hAnsi="Arial" w:cs="Arial"/>
          <w:spacing w:val="-2"/>
          <w:sz w:val="22"/>
          <w:szCs w:val="22"/>
        </w:rPr>
        <w:t>i</w:t>
      </w:r>
      <w:r w:rsidRPr="00521D92">
        <w:rPr>
          <w:rFonts w:ascii="Arial" w:eastAsia="Cambria" w:hAnsi="Arial" w:cs="Arial"/>
          <w:sz w:val="22"/>
          <w:szCs w:val="22"/>
        </w:rPr>
        <w:t xml:space="preserve">) </w:t>
      </w:r>
      <w:r w:rsidRPr="00521D92">
        <w:rPr>
          <w:rFonts w:ascii="Arial" w:eastAsia="Cambria" w:hAnsi="Arial" w:cs="Arial"/>
          <w:spacing w:val="34"/>
          <w:sz w:val="22"/>
          <w:szCs w:val="22"/>
        </w:rPr>
        <w:t xml:space="preserve"> </w:t>
      </w:r>
      <w:r w:rsidR="00A5671D" w:rsidRPr="00521D92">
        <w:rPr>
          <w:rFonts w:ascii="Arial" w:eastAsia="Cambria" w:hAnsi="Arial" w:cs="Arial"/>
          <w:spacing w:val="1"/>
          <w:sz w:val="22"/>
          <w:szCs w:val="22"/>
          <w:lang w:val="mn-MN"/>
        </w:rPr>
        <w:t xml:space="preserve">аврах завины </w:t>
      </w:r>
      <w:r w:rsidR="00275612">
        <w:rPr>
          <w:rFonts w:ascii="Arial" w:eastAsia="Cambria" w:hAnsi="Arial" w:cs="Arial"/>
          <w:spacing w:val="1"/>
          <w:sz w:val="22"/>
          <w:szCs w:val="22"/>
          <w:lang w:val="mn-MN"/>
        </w:rPr>
        <w:t>орц</w:t>
      </w:r>
      <w:r w:rsidR="00A5671D" w:rsidRPr="00521D92">
        <w:rPr>
          <w:rFonts w:ascii="Arial" w:eastAsia="Cambria" w:hAnsi="Arial" w:cs="Arial"/>
          <w:spacing w:val="1"/>
          <w:sz w:val="22"/>
          <w:szCs w:val="22"/>
          <w:lang w:val="mn-MN"/>
        </w:rPr>
        <w:t>ыг хаах</w:t>
      </w:r>
      <w:r w:rsidRPr="00521D92">
        <w:rPr>
          <w:rFonts w:ascii="Arial" w:eastAsia="Cambria" w:hAnsi="Arial" w:cs="Arial"/>
          <w:sz w:val="22"/>
          <w:szCs w:val="22"/>
        </w:rPr>
        <w:t>;</w:t>
      </w:r>
    </w:p>
    <w:p w14:paraId="7FCCD7BF" w14:textId="77777777" w:rsidR="0086791A" w:rsidRPr="00521D92" w:rsidRDefault="0086791A" w:rsidP="00431620">
      <w:pPr>
        <w:spacing w:before="4" w:line="276" w:lineRule="auto"/>
        <w:jc w:val="both"/>
        <w:rPr>
          <w:rFonts w:ascii="Arial" w:hAnsi="Arial" w:cs="Arial"/>
          <w:sz w:val="22"/>
          <w:szCs w:val="22"/>
        </w:rPr>
      </w:pPr>
    </w:p>
    <w:p w14:paraId="707DCA52" w14:textId="31452BC3" w:rsidR="0086791A" w:rsidRPr="00521D92" w:rsidRDefault="008507A1" w:rsidP="00431620">
      <w:pPr>
        <w:spacing w:line="276" w:lineRule="auto"/>
        <w:ind w:left="1319" w:right="78" w:hanging="403"/>
        <w:jc w:val="both"/>
        <w:rPr>
          <w:rFonts w:ascii="Arial" w:eastAsia="Cambria" w:hAnsi="Arial" w:cs="Arial"/>
          <w:sz w:val="22"/>
          <w:szCs w:val="22"/>
        </w:rPr>
      </w:pPr>
      <w:r w:rsidRPr="00521D92">
        <w:rPr>
          <w:rFonts w:ascii="Arial" w:eastAsia="Cambria" w:hAnsi="Arial" w:cs="Arial"/>
          <w:spacing w:val="1"/>
          <w:sz w:val="22"/>
          <w:szCs w:val="22"/>
        </w:rPr>
        <w:t>i</w:t>
      </w:r>
      <w:r w:rsidRPr="00521D92">
        <w:rPr>
          <w:rFonts w:ascii="Arial" w:eastAsia="Cambria" w:hAnsi="Arial" w:cs="Arial"/>
          <w:spacing w:val="-8"/>
          <w:sz w:val="22"/>
          <w:szCs w:val="22"/>
        </w:rPr>
        <w:t>v</w:t>
      </w:r>
      <w:r w:rsidRPr="00521D92">
        <w:rPr>
          <w:rFonts w:ascii="Arial" w:eastAsia="Cambria" w:hAnsi="Arial" w:cs="Arial"/>
          <w:sz w:val="22"/>
          <w:szCs w:val="22"/>
        </w:rPr>
        <w:t xml:space="preserve">) </w:t>
      </w:r>
      <w:r w:rsidR="00275612">
        <w:rPr>
          <w:rFonts w:ascii="Arial" w:eastAsia="Cambria" w:hAnsi="Arial" w:cs="Arial"/>
          <w:sz w:val="22"/>
          <w:szCs w:val="22"/>
          <w:lang w:val="mn-MN"/>
        </w:rPr>
        <w:t xml:space="preserve">  </w:t>
      </w:r>
      <w:r w:rsidR="00812120" w:rsidRPr="00521D92">
        <w:rPr>
          <w:rFonts w:ascii="Arial" w:eastAsia="Cambria" w:hAnsi="Arial" w:cs="Arial"/>
          <w:spacing w:val="2"/>
          <w:sz w:val="22"/>
          <w:szCs w:val="22"/>
          <w:lang w:val="mn-MN"/>
        </w:rPr>
        <w:t>аврах завийг хэвийн нөхцөлд байлгах</w:t>
      </w:r>
      <w:r w:rsidR="00510D7F" w:rsidRPr="00521D92">
        <w:rPr>
          <w:rFonts w:ascii="Arial" w:eastAsia="Cambria" w:hAnsi="Arial" w:cs="Arial"/>
          <w:spacing w:val="2"/>
          <w:sz w:val="22"/>
          <w:szCs w:val="22"/>
          <w:lang w:val="mn-MN"/>
        </w:rPr>
        <w:t xml:space="preserve">, ус орсон бол усыг зайлуулах, ус нэвчиж </w:t>
      </w:r>
      <w:r w:rsidR="00275612">
        <w:rPr>
          <w:rFonts w:ascii="Arial" w:eastAsia="Cambria" w:hAnsi="Arial" w:cs="Arial"/>
          <w:spacing w:val="2"/>
          <w:sz w:val="22"/>
          <w:szCs w:val="22"/>
          <w:lang w:val="mn-MN"/>
        </w:rPr>
        <w:t>буй эсэхийг</w:t>
      </w:r>
      <w:r w:rsidR="00510D7F" w:rsidRPr="00521D92">
        <w:rPr>
          <w:rFonts w:ascii="Arial" w:eastAsia="Cambria" w:hAnsi="Arial" w:cs="Arial"/>
          <w:spacing w:val="2"/>
          <w:sz w:val="22"/>
          <w:szCs w:val="22"/>
          <w:lang w:val="mn-MN"/>
        </w:rPr>
        <w:t xml:space="preserve"> шалгах, шаардлагатай бол засах</w:t>
      </w:r>
      <w:r w:rsidRPr="00521D92">
        <w:rPr>
          <w:rFonts w:ascii="Arial" w:eastAsia="Cambria" w:hAnsi="Arial" w:cs="Arial"/>
          <w:sz w:val="22"/>
          <w:szCs w:val="22"/>
        </w:rPr>
        <w:t>;</w:t>
      </w:r>
    </w:p>
    <w:p w14:paraId="24C7A972" w14:textId="77777777" w:rsidR="0086791A" w:rsidRPr="00521D92" w:rsidRDefault="0086791A" w:rsidP="00431620">
      <w:pPr>
        <w:spacing w:before="9" w:line="276" w:lineRule="auto"/>
        <w:jc w:val="both"/>
        <w:rPr>
          <w:rFonts w:ascii="Arial" w:hAnsi="Arial" w:cs="Arial"/>
          <w:sz w:val="22"/>
          <w:szCs w:val="22"/>
        </w:rPr>
      </w:pPr>
    </w:p>
    <w:p w14:paraId="1ABC456B" w14:textId="7BEEFAB9" w:rsidR="0086791A" w:rsidRPr="00521D92" w:rsidRDefault="008507A1" w:rsidP="00431620">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rPr>
        <w:t>j</w:t>
      </w:r>
      <w:r w:rsidRPr="00521D92">
        <w:rPr>
          <w:rFonts w:ascii="Arial" w:eastAsia="Cambria" w:hAnsi="Arial" w:cs="Arial"/>
          <w:sz w:val="22"/>
          <w:szCs w:val="22"/>
        </w:rPr>
        <w:t xml:space="preserve">)    </w:t>
      </w:r>
      <w:r w:rsidR="008A0BDB" w:rsidRPr="00521D92">
        <w:rPr>
          <w:rFonts w:ascii="Arial" w:eastAsia="Cambria" w:hAnsi="Arial" w:cs="Arial"/>
          <w:sz w:val="22"/>
          <w:szCs w:val="22"/>
          <w:lang w:val="mn-MN"/>
        </w:rPr>
        <w:t>аврах завин дээр амьд үлдэх, аврах завийг хэрхэн засварлах талаар зөвлөгөө өгөх</w:t>
      </w:r>
      <w:r w:rsidRPr="00521D92">
        <w:rPr>
          <w:rFonts w:ascii="Arial" w:eastAsia="Cambria" w:hAnsi="Arial" w:cs="Arial"/>
          <w:sz w:val="22"/>
          <w:szCs w:val="22"/>
        </w:rPr>
        <w:t>;</w:t>
      </w:r>
    </w:p>
    <w:p w14:paraId="43BFECE4" w14:textId="77777777" w:rsidR="0086791A" w:rsidRPr="00521D92" w:rsidRDefault="0086791A" w:rsidP="00431620">
      <w:pPr>
        <w:spacing w:before="8" w:line="276" w:lineRule="auto"/>
        <w:ind w:left="540"/>
        <w:jc w:val="both"/>
        <w:rPr>
          <w:rFonts w:ascii="Arial" w:hAnsi="Arial" w:cs="Arial"/>
          <w:sz w:val="22"/>
          <w:szCs w:val="22"/>
        </w:rPr>
      </w:pPr>
    </w:p>
    <w:p w14:paraId="34EFCA8F" w14:textId="493EC33D" w:rsidR="0086791A" w:rsidRPr="00521D92" w:rsidRDefault="008507A1" w:rsidP="00431620">
      <w:pPr>
        <w:spacing w:line="276" w:lineRule="auto"/>
        <w:ind w:left="540"/>
        <w:jc w:val="both"/>
        <w:rPr>
          <w:rFonts w:ascii="Arial" w:eastAsia="Cambria" w:hAnsi="Arial" w:cs="Arial"/>
          <w:sz w:val="22"/>
          <w:szCs w:val="22"/>
        </w:rPr>
      </w:pPr>
      <w:r w:rsidRPr="00521D92">
        <w:rPr>
          <w:rFonts w:ascii="Arial" w:eastAsia="Cambria" w:hAnsi="Arial" w:cs="Arial"/>
          <w:spacing w:val="-7"/>
          <w:sz w:val="22"/>
          <w:szCs w:val="22"/>
        </w:rPr>
        <w:t>k</w:t>
      </w:r>
      <w:r w:rsidR="00275612">
        <w:rPr>
          <w:rFonts w:ascii="Arial" w:eastAsia="Cambria" w:hAnsi="Arial" w:cs="Arial"/>
          <w:sz w:val="22"/>
          <w:szCs w:val="22"/>
        </w:rPr>
        <w:t xml:space="preserve">)  </w:t>
      </w:r>
      <w:r w:rsidR="00275612">
        <w:rPr>
          <w:rFonts w:ascii="Arial" w:eastAsia="Cambria" w:hAnsi="Arial" w:cs="Arial"/>
          <w:sz w:val="22"/>
          <w:szCs w:val="22"/>
          <w:lang w:val="mn-MN"/>
        </w:rPr>
        <w:t xml:space="preserve"> </w:t>
      </w:r>
      <w:r w:rsidR="008A0BDB" w:rsidRPr="00521D92">
        <w:rPr>
          <w:rFonts w:ascii="Arial" w:eastAsia="Cambria" w:hAnsi="Arial" w:cs="Arial"/>
          <w:spacing w:val="3"/>
          <w:sz w:val="22"/>
          <w:szCs w:val="22"/>
          <w:lang w:val="mn-MN"/>
        </w:rPr>
        <w:t xml:space="preserve">аврах завин дээр байгаа </w:t>
      </w:r>
      <w:r w:rsidR="008A0BDB" w:rsidRPr="00521D92">
        <w:rPr>
          <w:rFonts w:ascii="Arial" w:eastAsia="Cambria" w:hAnsi="Arial" w:cs="Arial"/>
          <w:spacing w:val="1"/>
          <w:sz w:val="22"/>
          <w:szCs w:val="22"/>
          <w:lang w:val="mn-MN"/>
        </w:rPr>
        <w:t>аврах цүнхэнд байгаа зүйлсийн талаарх мэдээлэл</w:t>
      </w:r>
      <w:r w:rsidRPr="00521D92">
        <w:rPr>
          <w:rFonts w:ascii="Arial" w:eastAsia="Cambria" w:hAnsi="Arial" w:cs="Arial"/>
          <w:sz w:val="22"/>
          <w:szCs w:val="22"/>
        </w:rPr>
        <w:t>;</w:t>
      </w:r>
    </w:p>
    <w:p w14:paraId="6E3AA0B8" w14:textId="77777777" w:rsidR="0086791A" w:rsidRPr="00521D92" w:rsidRDefault="0086791A" w:rsidP="00431620">
      <w:pPr>
        <w:spacing w:before="8" w:line="276" w:lineRule="auto"/>
        <w:ind w:left="540"/>
        <w:jc w:val="both"/>
        <w:rPr>
          <w:rFonts w:ascii="Arial" w:hAnsi="Arial" w:cs="Arial"/>
          <w:sz w:val="22"/>
          <w:szCs w:val="22"/>
        </w:rPr>
      </w:pPr>
    </w:p>
    <w:p w14:paraId="5A34ABB4" w14:textId="62DE9B63" w:rsidR="0086791A" w:rsidRPr="00521D92" w:rsidRDefault="008507A1" w:rsidP="00431620">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rPr>
        <w:t>l</w:t>
      </w:r>
      <w:r w:rsidR="00275612">
        <w:rPr>
          <w:rFonts w:ascii="Arial" w:eastAsia="Cambria" w:hAnsi="Arial" w:cs="Arial"/>
          <w:sz w:val="22"/>
          <w:szCs w:val="22"/>
        </w:rPr>
        <w:t xml:space="preserve">)   </w:t>
      </w:r>
      <w:r w:rsidR="00275612">
        <w:rPr>
          <w:rFonts w:ascii="Arial" w:eastAsia="Cambria" w:hAnsi="Arial" w:cs="Arial"/>
          <w:sz w:val="22"/>
          <w:szCs w:val="22"/>
          <w:lang w:val="mn-MN"/>
        </w:rPr>
        <w:t xml:space="preserve"> </w:t>
      </w:r>
      <w:r w:rsidR="0052242C" w:rsidRPr="00521D92">
        <w:rPr>
          <w:rFonts w:ascii="Arial" w:eastAsia="Cambria" w:hAnsi="Arial" w:cs="Arial"/>
          <w:spacing w:val="2"/>
          <w:sz w:val="22"/>
          <w:szCs w:val="22"/>
          <w:lang w:val="mn-MN"/>
        </w:rPr>
        <w:t>шаардлагатай бол ус</w:t>
      </w:r>
      <w:r w:rsidR="00275612">
        <w:rPr>
          <w:rFonts w:ascii="Arial" w:eastAsia="Cambria" w:hAnsi="Arial" w:cs="Arial"/>
          <w:spacing w:val="2"/>
          <w:sz w:val="22"/>
          <w:szCs w:val="22"/>
          <w:lang w:val="mn-MN"/>
        </w:rPr>
        <w:t xml:space="preserve">анд хөвөх боломжтой, </w:t>
      </w:r>
      <w:r w:rsidR="00865CD6">
        <w:rPr>
          <w:rFonts w:ascii="Arial" w:eastAsia="Cambria" w:hAnsi="Arial" w:cs="Arial"/>
          <w:spacing w:val="2"/>
          <w:sz w:val="22"/>
          <w:szCs w:val="22"/>
          <w:lang w:val="mn-MN"/>
        </w:rPr>
        <w:t xml:space="preserve">хадгалалтад зохимжтой байх </w:t>
      </w:r>
    </w:p>
    <w:p w14:paraId="31ABF1C8" w14:textId="77777777" w:rsidR="0086791A" w:rsidRPr="00521D92" w:rsidRDefault="0086791A" w:rsidP="00431620">
      <w:pPr>
        <w:spacing w:before="2" w:line="276" w:lineRule="auto"/>
        <w:ind w:left="540"/>
        <w:jc w:val="both"/>
        <w:rPr>
          <w:rFonts w:ascii="Arial" w:hAnsi="Arial" w:cs="Arial"/>
          <w:sz w:val="22"/>
          <w:szCs w:val="22"/>
        </w:rPr>
      </w:pPr>
    </w:p>
    <w:p w14:paraId="2C6753E2" w14:textId="25C182E8" w:rsidR="0086791A" w:rsidRPr="00521D92" w:rsidRDefault="008507A1" w:rsidP="00431620">
      <w:pPr>
        <w:spacing w:line="276" w:lineRule="auto"/>
        <w:ind w:left="540"/>
        <w:jc w:val="both"/>
        <w:rPr>
          <w:rFonts w:ascii="Arial" w:eastAsia="Cambria" w:hAnsi="Arial" w:cs="Arial"/>
          <w:sz w:val="22"/>
          <w:szCs w:val="22"/>
        </w:rPr>
      </w:pPr>
      <w:r w:rsidRPr="00521D92">
        <w:rPr>
          <w:rFonts w:ascii="Arial" w:eastAsia="Cambria" w:hAnsi="Arial" w:cs="Arial"/>
          <w:b/>
          <w:sz w:val="22"/>
          <w:szCs w:val="22"/>
        </w:rPr>
        <w:t xml:space="preserve">5.2.9.3    </w:t>
      </w:r>
      <w:r w:rsidRPr="00521D92">
        <w:rPr>
          <w:rFonts w:ascii="Arial" w:eastAsia="Cambria" w:hAnsi="Arial" w:cs="Arial"/>
          <w:b/>
          <w:spacing w:val="19"/>
          <w:sz w:val="22"/>
          <w:szCs w:val="22"/>
        </w:rPr>
        <w:t xml:space="preserve"> </w:t>
      </w:r>
      <w:r w:rsidR="00451A93">
        <w:rPr>
          <w:rFonts w:ascii="Arial" w:eastAsia="Cambria" w:hAnsi="Arial" w:cs="Arial"/>
          <w:b/>
          <w:sz w:val="22"/>
          <w:szCs w:val="22"/>
          <w:lang w:val="mn-MN"/>
        </w:rPr>
        <w:t>Ашиглах</w:t>
      </w:r>
      <w:r w:rsidR="0052242C" w:rsidRPr="00521D92">
        <w:rPr>
          <w:rFonts w:ascii="Arial" w:eastAsia="Cambria" w:hAnsi="Arial" w:cs="Arial"/>
          <w:b/>
          <w:sz w:val="22"/>
          <w:szCs w:val="22"/>
          <w:lang w:val="mn-MN"/>
        </w:rPr>
        <w:t xml:space="preserve"> гарын авлага</w:t>
      </w:r>
      <w:r w:rsidRPr="00521D92">
        <w:rPr>
          <w:rFonts w:ascii="Arial" w:eastAsia="Cambria" w:hAnsi="Arial" w:cs="Arial"/>
          <w:b/>
          <w:sz w:val="22"/>
          <w:szCs w:val="22"/>
        </w:rPr>
        <w:t xml:space="preserve"> (</w:t>
      </w:r>
      <w:r w:rsidR="0052242C" w:rsidRPr="00521D92">
        <w:rPr>
          <w:rFonts w:ascii="Arial" w:eastAsia="Cambria" w:hAnsi="Arial" w:cs="Arial"/>
          <w:b/>
          <w:sz w:val="22"/>
          <w:szCs w:val="22"/>
          <w:lang w:val="mn-MN"/>
        </w:rPr>
        <w:t>аврах завины дотор тал</w:t>
      </w:r>
      <w:r w:rsidRPr="00521D92">
        <w:rPr>
          <w:rFonts w:ascii="Arial" w:eastAsia="Cambria" w:hAnsi="Arial" w:cs="Arial"/>
          <w:b/>
          <w:sz w:val="22"/>
          <w:szCs w:val="22"/>
        </w:rPr>
        <w:t>)</w:t>
      </w:r>
    </w:p>
    <w:p w14:paraId="1886E83C" w14:textId="29272A04" w:rsidR="00A300AF" w:rsidRPr="00521D92" w:rsidRDefault="00A300AF" w:rsidP="00451A93">
      <w:pPr>
        <w:spacing w:line="276" w:lineRule="auto"/>
        <w:rPr>
          <w:rFonts w:ascii="Arial" w:eastAsia="Cambria" w:hAnsi="Arial" w:cs="Arial"/>
          <w:spacing w:val="1"/>
          <w:sz w:val="22"/>
          <w:szCs w:val="22"/>
        </w:rPr>
      </w:pPr>
    </w:p>
    <w:p w14:paraId="2145C1A7" w14:textId="3A3F81AF" w:rsidR="0086791A" w:rsidRPr="00521D92" w:rsidRDefault="0052242C"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Зорчигчдод ойлгомжтой, арилдаггүй хэвлэмэл </w:t>
      </w:r>
      <w:r w:rsidR="00451A93" w:rsidRPr="00521D92">
        <w:rPr>
          <w:rFonts w:ascii="Arial" w:eastAsia="Cambria" w:hAnsi="Arial" w:cs="Arial"/>
          <w:spacing w:val="1"/>
          <w:sz w:val="22"/>
          <w:szCs w:val="22"/>
          <w:lang w:val="mn-MN"/>
        </w:rPr>
        <w:t xml:space="preserve">удаан эдэлгээтэй </w:t>
      </w:r>
      <w:r w:rsidRPr="00521D92">
        <w:rPr>
          <w:rFonts w:ascii="Arial" w:eastAsia="Cambria" w:hAnsi="Arial" w:cs="Arial"/>
          <w:spacing w:val="1"/>
          <w:sz w:val="22"/>
          <w:szCs w:val="22"/>
          <w:lang w:val="mn-MN"/>
        </w:rPr>
        <w:t>зааварчилгааг аврах завины дотор талд ус нэвтрэх боломжгүй орчинд байрлуулсан байх ба дараах зүйлсийг агуулсан байна:</w:t>
      </w:r>
    </w:p>
    <w:p w14:paraId="0C22F844" w14:textId="77777777" w:rsidR="0086791A" w:rsidRPr="00521D92" w:rsidRDefault="0086791A" w:rsidP="00451A93">
      <w:pPr>
        <w:tabs>
          <w:tab w:val="left" w:pos="993"/>
        </w:tabs>
        <w:spacing w:before="8" w:line="276" w:lineRule="auto"/>
        <w:ind w:left="540"/>
        <w:jc w:val="both"/>
        <w:rPr>
          <w:rFonts w:ascii="Arial" w:hAnsi="Arial" w:cs="Arial"/>
          <w:sz w:val="22"/>
          <w:szCs w:val="22"/>
        </w:rPr>
      </w:pPr>
    </w:p>
    <w:p w14:paraId="349AFEF4" w14:textId="09734F3C" w:rsidR="0086791A" w:rsidRPr="00521D92" w:rsidRDefault="008507A1" w:rsidP="00451A93">
      <w:pPr>
        <w:tabs>
          <w:tab w:val="left" w:pos="993"/>
        </w:tabs>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00451A93">
        <w:rPr>
          <w:rFonts w:ascii="Arial" w:eastAsia="Cambria" w:hAnsi="Arial" w:cs="Arial"/>
          <w:sz w:val="22"/>
          <w:szCs w:val="22"/>
          <w:lang w:val="mn-MN"/>
        </w:rPr>
        <w:t xml:space="preserve">   </w:t>
      </w:r>
      <w:r w:rsidR="00F0261B" w:rsidRPr="00521D92">
        <w:rPr>
          <w:rFonts w:ascii="Arial" w:eastAsia="Cambria" w:hAnsi="Arial" w:cs="Arial"/>
          <w:spacing w:val="10"/>
          <w:sz w:val="22"/>
          <w:szCs w:val="22"/>
          <w:lang w:val="mn-MN"/>
        </w:rPr>
        <w:t>аврах завин</w:t>
      </w:r>
      <w:r w:rsidR="00451A93">
        <w:rPr>
          <w:rFonts w:ascii="Arial" w:eastAsia="Cambria" w:hAnsi="Arial" w:cs="Arial"/>
          <w:spacing w:val="10"/>
          <w:sz w:val="22"/>
          <w:szCs w:val="22"/>
          <w:lang w:val="mn-MN"/>
        </w:rPr>
        <w:t xml:space="preserve"> дээрх хэрэгслүндийн төрөл эсвэл</w:t>
      </w:r>
      <w:r w:rsidR="00F0261B" w:rsidRPr="00521D92">
        <w:rPr>
          <w:rFonts w:ascii="Arial" w:eastAsia="Cambria" w:hAnsi="Arial" w:cs="Arial"/>
          <w:spacing w:val="10"/>
          <w:sz w:val="22"/>
          <w:szCs w:val="22"/>
          <w:lang w:val="mn-MN"/>
        </w:rPr>
        <w:t xml:space="preserve"> агуулагдаж буй зүйлсийн жагсаалт</w:t>
      </w:r>
      <w:r w:rsidRPr="00521D92">
        <w:rPr>
          <w:rFonts w:ascii="Arial" w:eastAsia="Cambria" w:hAnsi="Arial" w:cs="Arial"/>
          <w:sz w:val="22"/>
          <w:szCs w:val="22"/>
        </w:rPr>
        <w:t>;</w:t>
      </w:r>
    </w:p>
    <w:p w14:paraId="39339D99" w14:textId="77777777" w:rsidR="0086791A" w:rsidRPr="00521D92" w:rsidRDefault="0086791A" w:rsidP="00A300AF">
      <w:pPr>
        <w:spacing w:before="8" w:line="276" w:lineRule="auto"/>
        <w:ind w:left="540"/>
        <w:jc w:val="both"/>
        <w:rPr>
          <w:rFonts w:ascii="Arial" w:hAnsi="Arial" w:cs="Arial"/>
          <w:sz w:val="22"/>
          <w:szCs w:val="22"/>
        </w:rPr>
      </w:pPr>
    </w:p>
    <w:p w14:paraId="0C31D0F3" w14:textId="08E415CE"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8"/>
          <w:sz w:val="22"/>
          <w:szCs w:val="22"/>
        </w:rPr>
        <w:t xml:space="preserve"> </w:t>
      </w:r>
      <w:r w:rsidR="00F0261B" w:rsidRPr="00521D92">
        <w:rPr>
          <w:rFonts w:ascii="Arial" w:eastAsia="Cambria" w:hAnsi="Arial" w:cs="Arial"/>
          <w:spacing w:val="3"/>
          <w:sz w:val="22"/>
          <w:szCs w:val="22"/>
          <w:lang w:val="mn-MN"/>
        </w:rPr>
        <w:t>аврах завины ашиглалт</w:t>
      </w:r>
      <w:r w:rsidRPr="00521D92">
        <w:rPr>
          <w:rFonts w:ascii="Arial" w:eastAsia="Cambria" w:hAnsi="Arial" w:cs="Arial"/>
          <w:sz w:val="22"/>
          <w:szCs w:val="22"/>
        </w:rPr>
        <w:t>;</w:t>
      </w:r>
    </w:p>
    <w:p w14:paraId="6E29B000" w14:textId="77777777" w:rsidR="0086791A" w:rsidRPr="00521D92" w:rsidRDefault="0086791A" w:rsidP="00A300AF">
      <w:pPr>
        <w:spacing w:before="8" w:line="276" w:lineRule="auto"/>
        <w:ind w:left="540"/>
        <w:jc w:val="both"/>
        <w:rPr>
          <w:rFonts w:ascii="Arial" w:hAnsi="Arial" w:cs="Arial"/>
          <w:sz w:val="22"/>
          <w:szCs w:val="22"/>
        </w:rPr>
      </w:pPr>
    </w:p>
    <w:p w14:paraId="5051D2E8" w14:textId="5A388CB9"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Pr="00521D92">
        <w:rPr>
          <w:rFonts w:ascii="Arial" w:eastAsia="Cambria" w:hAnsi="Arial" w:cs="Arial"/>
          <w:spacing w:val="39"/>
          <w:sz w:val="22"/>
          <w:szCs w:val="22"/>
        </w:rPr>
        <w:t xml:space="preserve"> </w:t>
      </w:r>
      <w:r w:rsidR="00F0261B" w:rsidRPr="00521D92">
        <w:rPr>
          <w:rFonts w:ascii="Arial" w:eastAsia="Cambria" w:hAnsi="Arial" w:cs="Arial"/>
          <w:spacing w:val="-2"/>
          <w:sz w:val="22"/>
          <w:szCs w:val="22"/>
          <w:lang w:val="mn-MN"/>
        </w:rPr>
        <w:t>аврах завин дээр хэрхэн амьд үлдэх</w:t>
      </w:r>
      <w:r w:rsidRPr="00521D92">
        <w:rPr>
          <w:rFonts w:ascii="Arial" w:eastAsia="Cambria" w:hAnsi="Arial" w:cs="Arial"/>
          <w:sz w:val="22"/>
          <w:szCs w:val="22"/>
        </w:rPr>
        <w:t>;</w:t>
      </w:r>
    </w:p>
    <w:p w14:paraId="6E14DF20" w14:textId="77777777" w:rsidR="0086791A" w:rsidRPr="00521D92" w:rsidRDefault="0086791A" w:rsidP="00A300AF">
      <w:pPr>
        <w:spacing w:before="8" w:line="276" w:lineRule="auto"/>
        <w:ind w:left="540"/>
        <w:jc w:val="both"/>
        <w:rPr>
          <w:rFonts w:ascii="Arial" w:hAnsi="Arial" w:cs="Arial"/>
          <w:sz w:val="22"/>
          <w:szCs w:val="22"/>
        </w:rPr>
      </w:pPr>
    </w:p>
    <w:p w14:paraId="31C0CE74" w14:textId="5D8767C9"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d)   </w:t>
      </w:r>
      <w:r w:rsidRPr="00521D92">
        <w:rPr>
          <w:rFonts w:ascii="Arial" w:eastAsia="Cambria" w:hAnsi="Arial" w:cs="Arial"/>
          <w:spacing w:val="3"/>
          <w:sz w:val="22"/>
          <w:szCs w:val="22"/>
        </w:rPr>
        <w:t xml:space="preserve"> </w:t>
      </w:r>
      <w:r w:rsidR="00F0261B" w:rsidRPr="00521D92">
        <w:rPr>
          <w:rFonts w:ascii="Arial" w:eastAsia="Cambria" w:hAnsi="Arial" w:cs="Arial"/>
          <w:spacing w:val="-2"/>
          <w:sz w:val="22"/>
          <w:szCs w:val="22"/>
          <w:lang w:val="mn-MN"/>
        </w:rPr>
        <w:t xml:space="preserve">аврах завь хөмөрсөн тохиолдолд хэрхэн </w:t>
      </w:r>
      <w:r w:rsidR="00451A93">
        <w:rPr>
          <w:rFonts w:ascii="Arial" w:eastAsia="Cambria" w:hAnsi="Arial" w:cs="Arial"/>
          <w:spacing w:val="-2"/>
          <w:sz w:val="22"/>
          <w:szCs w:val="22"/>
          <w:lang w:val="mn-MN"/>
        </w:rPr>
        <w:t>босгож</w:t>
      </w:r>
      <w:r w:rsidR="00F0261B" w:rsidRPr="00521D92">
        <w:rPr>
          <w:rFonts w:ascii="Arial" w:eastAsia="Cambria" w:hAnsi="Arial" w:cs="Arial"/>
          <w:spacing w:val="-2"/>
          <w:sz w:val="22"/>
          <w:szCs w:val="22"/>
          <w:lang w:val="mn-MN"/>
        </w:rPr>
        <w:t>, дээш харуулах</w:t>
      </w:r>
      <w:r w:rsidRPr="00521D92">
        <w:rPr>
          <w:rFonts w:ascii="Arial" w:eastAsia="Cambria" w:hAnsi="Arial" w:cs="Arial"/>
          <w:sz w:val="22"/>
          <w:szCs w:val="22"/>
        </w:rPr>
        <w:t>;</w:t>
      </w:r>
    </w:p>
    <w:p w14:paraId="4CBD0D7C" w14:textId="77777777" w:rsidR="0086791A" w:rsidRPr="00521D92" w:rsidRDefault="0086791A" w:rsidP="00A300AF">
      <w:pPr>
        <w:spacing w:before="4" w:line="276" w:lineRule="auto"/>
        <w:ind w:left="540"/>
        <w:jc w:val="both"/>
        <w:rPr>
          <w:rFonts w:ascii="Arial" w:hAnsi="Arial" w:cs="Arial"/>
          <w:sz w:val="22"/>
          <w:szCs w:val="22"/>
        </w:rPr>
      </w:pPr>
    </w:p>
    <w:p w14:paraId="0BBB239E" w14:textId="1C43FD69" w:rsidR="0086791A" w:rsidRPr="00521D92" w:rsidRDefault="008507A1" w:rsidP="00451A93">
      <w:pPr>
        <w:tabs>
          <w:tab w:val="left" w:pos="851"/>
        </w:tabs>
        <w:spacing w:line="276" w:lineRule="auto"/>
        <w:ind w:left="540" w:right="78"/>
        <w:jc w:val="both"/>
        <w:rPr>
          <w:rFonts w:ascii="Arial" w:eastAsia="Cambria" w:hAnsi="Arial" w:cs="Arial"/>
          <w:sz w:val="22"/>
          <w:szCs w:val="22"/>
        </w:rPr>
      </w:pPr>
      <w:r w:rsidRPr="00521D92">
        <w:rPr>
          <w:rFonts w:ascii="Arial" w:eastAsia="Cambria" w:hAnsi="Arial" w:cs="Arial"/>
          <w:spacing w:val="-13"/>
          <w:sz w:val="22"/>
          <w:szCs w:val="22"/>
        </w:rPr>
        <w:lastRenderedPageBreak/>
        <w:t>e</w:t>
      </w:r>
      <w:r w:rsidR="00451A93">
        <w:rPr>
          <w:rFonts w:ascii="Arial" w:eastAsia="Cambria" w:hAnsi="Arial" w:cs="Arial"/>
          <w:sz w:val="22"/>
          <w:szCs w:val="22"/>
        </w:rPr>
        <w:t>)</w:t>
      </w:r>
      <w:r w:rsidR="00451A93">
        <w:rPr>
          <w:rFonts w:ascii="Arial" w:eastAsia="Cambria" w:hAnsi="Arial" w:cs="Arial"/>
          <w:sz w:val="22"/>
          <w:szCs w:val="22"/>
          <w:lang w:val="mn-MN"/>
        </w:rPr>
        <w:t xml:space="preserve">    </w:t>
      </w:r>
      <w:r w:rsidR="00F0261B" w:rsidRPr="00521D92">
        <w:rPr>
          <w:rFonts w:ascii="Arial" w:eastAsia="Cambria" w:hAnsi="Arial" w:cs="Arial"/>
          <w:spacing w:val="3"/>
          <w:sz w:val="22"/>
          <w:szCs w:val="22"/>
          <w:lang w:val="mn-MN"/>
        </w:rPr>
        <w:t xml:space="preserve">хутга, чиглүүлэгч/чирэгчийн бэхэлгээ, хөвөгч зангуу, шидэх уяа, </w:t>
      </w:r>
      <w:r w:rsidR="00451A93">
        <w:rPr>
          <w:rFonts w:ascii="Arial" w:eastAsia="Cambria" w:hAnsi="Arial" w:cs="Arial"/>
          <w:spacing w:val="3"/>
          <w:sz w:val="22"/>
          <w:szCs w:val="22"/>
          <w:lang w:val="mn-MN"/>
        </w:rPr>
        <w:t>хэрэгсэл</w:t>
      </w:r>
      <w:r w:rsidR="00C94472" w:rsidRPr="00521D92">
        <w:rPr>
          <w:rFonts w:ascii="Arial" w:eastAsia="Cambria" w:hAnsi="Arial" w:cs="Arial"/>
          <w:spacing w:val="3"/>
          <w:sz w:val="22"/>
          <w:szCs w:val="22"/>
          <w:lang w:val="mn-MN"/>
        </w:rPr>
        <w:t xml:space="preserve"> </w:t>
      </w:r>
      <w:r w:rsidR="00F0261B" w:rsidRPr="00521D92">
        <w:rPr>
          <w:rFonts w:ascii="Arial" w:eastAsia="Cambria" w:hAnsi="Arial" w:cs="Arial"/>
          <w:spacing w:val="3"/>
          <w:sz w:val="22"/>
          <w:szCs w:val="22"/>
          <w:lang w:val="mn-MN"/>
        </w:rPr>
        <w:t xml:space="preserve">болон хийлэх цэгүүдийн байрлалыг </w:t>
      </w:r>
      <w:r w:rsidR="00C94472" w:rsidRPr="00521D92">
        <w:rPr>
          <w:rFonts w:ascii="Arial" w:eastAsia="Cambria" w:hAnsi="Arial" w:cs="Arial"/>
          <w:spacing w:val="3"/>
          <w:sz w:val="22"/>
          <w:szCs w:val="22"/>
          <w:lang w:val="mn-MN"/>
        </w:rPr>
        <w:t xml:space="preserve">зургаар </w:t>
      </w:r>
      <w:r w:rsidR="00F0261B" w:rsidRPr="00521D92">
        <w:rPr>
          <w:rFonts w:ascii="Arial" w:eastAsia="Cambria" w:hAnsi="Arial" w:cs="Arial"/>
          <w:spacing w:val="3"/>
          <w:sz w:val="22"/>
          <w:szCs w:val="22"/>
          <w:lang w:val="mn-MN"/>
        </w:rPr>
        <w:t>харуулсан байна</w:t>
      </w:r>
      <w:r w:rsidRPr="00521D92">
        <w:rPr>
          <w:rFonts w:ascii="Arial" w:eastAsia="Cambria" w:hAnsi="Arial" w:cs="Arial"/>
          <w:sz w:val="22"/>
          <w:szCs w:val="22"/>
        </w:rPr>
        <w:t>;</w:t>
      </w:r>
    </w:p>
    <w:p w14:paraId="25522883" w14:textId="77777777" w:rsidR="0086791A" w:rsidRPr="00521D92" w:rsidRDefault="0086791A" w:rsidP="00A300AF">
      <w:pPr>
        <w:spacing w:before="9" w:line="276" w:lineRule="auto"/>
        <w:ind w:left="540"/>
        <w:jc w:val="both"/>
        <w:rPr>
          <w:rFonts w:ascii="Arial" w:hAnsi="Arial" w:cs="Arial"/>
          <w:sz w:val="22"/>
          <w:szCs w:val="22"/>
        </w:rPr>
      </w:pPr>
    </w:p>
    <w:p w14:paraId="5BE8E156" w14:textId="5C3DAFF3"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z w:val="22"/>
          <w:szCs w:val="22"/>
        </w:rPr>
        <w:t xml:space="preserve">f)   </w:t>
      </w:r>
      <w:r w:rsidRPr="00521D92">
        <w:rPr>
          <w:rFonts w:ascii="Arial" w:eastAsia="Cambria" w:hAnsi="Arial" w:cs="Arial"/>
          <w:spacing w:val="41"/>
          <w:sz w:val="22"/>
          <w:szCs w:val="22"/>
        </w:rPr>
        <w:t xml:space="preserve"> </w:t>
      </w:r>
      <w:r w:rsidR="00C94472" w:rsidRPr="00521D92">
        <w:rPr>
          <w:rFonts w:ascii="Arial" w:eastAsia="Cambria" w:hAnsi="Arial" w:cs="Arial"/>
          <w:spacing w:val="8"/>
          <w:sz w:val="22"/>
          <w:szCs w:val="22"/>
          <w:lang w:val="mn-MN"/>
        </w:rPr>
        <w:t>хүмүүс аврах завин дээр гармагц авах эхний арга хэмжээ, тухайлбал</w:t>
      </w:r>
      <w:r w:rsidRPr="00521D92">
        <w:rPr>
          <w:rFonts w:ascii="Arial" w:eastAsia="Cambria" w:hAnsi="Arial" w:cs="Arial"/>
          <w:sz w:val="22"/>
          <w:szCs w:val="22"/>
        </w:rPr>
        <w:t>:</w:t>
      </w:r>
    </w:p>
    <w:p w14:paraId="10197F7B" w14:textId="77777777" w:rsidR="0086791A" w:rsidRPr="00521D92" w:rsidRDefault="0086791A" w:rsidP="00486A9D">
      <w:pPr>
        <w:spacing w:before="8" w:line="276" w:lineRule="auto"/>
        <w:rPr>
          <w:rFonts w:ascii="Arial" w:hAnsi="Arial" w:cs="Arial"/>
          <w:sz w:val="22"/>
          <w:szCs w:val="22"/>
        </w:rPr>
      </w:pPr>
    </w:p>
    <w:p w14:paraId="3D3C3FFD" w14:textId="452536DE" w:rsidR="0086791A" w:rsidRPr="00521D92" w:rsidRDefault="008507A1" w:rsidP="00B247D5">
      <w:pPr>
        <w:spacing w:line="276" w:lineRule="auto"/>
        <w:ind w:left="1080"/>
        <w:rPr>
          <w:rFonts w:ascii="Arial" w:eastAsia="Cambria" w:hAnsi="Arial" w:cs="Arial"/>
          <w:sz w:val="22"/>
          <w:szCs w:val="22"/>
        </w:rPr>
      </w:pPr>
      <w:r w:rsidRPr="00521D92">
        <w:rPr>
          <w:rFonts w:ascii="Arial" w:eastAsia="Cambria" w:hAnsi="Arial" w:cs="Arial"/>
          <w:spacing w:val="-12"/>
          <w:sz w:val="22"/>
          <w:szCs w:val="22"/>
        </w:rPr>
        <w:t>1</w:t>
      </w:r>
      <w:r w:rsidRPr="00521D92">
        <w:rPr>
          <w:rFonts w:ascii="Arial" w:eastAsia="Cambria" w:hAnsi="Arial" w:cs="Arial"/>
          <w:sz w:val="22"/>
          <w:szCs w:val="22"/>
        </w:rPr>
        <w:t xml:space="preserve">)   </w:t>
      </w:r>
      <w:r w:rsidRPr="00521D92">
        <w:rPr>
          <w:rFonts w:ascii="Arial" w:eastAsia="Cambria" w:hAnsi="Arial" w:cs="Arial"/>
          <w:spacing w:val="15"/>
          <w:sz w:val="22"/>
          <w:szCs w:val="22"/>
        </w:rPr>
        <w:t xml:space="preserve"> </w:t>
      </w:r>
      <w:r w:rsidR="00C94472" w:rsidRPr="00521D92">
        <w:rPr>
          <w:rFonts w:ascii="Arial" w:eastAsia="Cambria" w:hAnsi="Arial" w:cs="Arial"/>
          <w:spacing w:val="3"/>
          <w:sz w:val="22"/>
          <w:szCs w:val="22"/>
          <w:lang w:val="mn-MN"/>
        </w:rPr>
        <w:t>чиглүүлэгчийг салгаж, хөлөг онгоцноос холдуулах</w:t>
      </w:r>
      <w:r w:rsidRPr="00521D92">
        <w:rPr>
          <w:rFonts w:ascii="Arial" w:eastAsia="Cambria" w:hAnsi="Arial" w:cs="Arial"/>
          <w:sz w:val="22"/>
          <w:szCs w:val="22"/>
        </w:rPr>
        <w:t>;</w:t>
      </w:r>
    </w:p>
    <w:p w14:paraId="4B6FB07D" w14:textId="77777777" w:rsidR="0086791A" w:rsidRPr="00521D92" w:rsidRDefault="0086791A" w:rsidP="00B247D5">
      <w:pPr>
        <w:spacing w:before="8" w:line="276" w:lineRule="auto"/>
        <w:ind w:left="1080"/>
        <w:rPr>
          <w:rFonts w:ascii="Arial" w:hAnsi="Arial" w:cs="Arial"/>
          <w:sz w:val="22"/>
          <w:szCs w:val="22"/>
        </w:rPr>
      </w:pPr>
    </w:p>
    <w:p w14:paraId="16D2949D" w14:textId="46A3E63E" w:rsidR="0086791A" w:rsidRPr="00521D92" w:rsidRDefault="008507A1" w:rsidP="00B247D5">
      <w:pPr>
        <w:spacing w:line="276" w:lineRule="auto"/>
        <w:ind w:left="1080"/>
        <w:rPr>
          <w:rFonts w:ascii="Arial" w:eastAsia="Cambria" w:hAnsi="Arial" w:cs="Arial"/>
          <w:sz w:val="22"/>
          <w:szCs w:val="22"/>
        </w:rPr>
      </w:pPr>
      <w:r w:rsidRPr="00521D92">
        <w:rPr>
          <w:rFonts w:ascii="Arial" w:eastAsia="Cambria" w:hAnsi="Arial" w:cs="Arial"/>
          <w:spacing w:val="-5"/>
          <w:sz w:val="22"/>
          <w:szCs w:val="22"/>
        </w:rPr>
        <w:t>2</w:t>
      </w:r>
      <w:r w:rsidRPr="00521D92">
        <w:rPr>
          <w:rFonts w:ascii="Arial" w:eastAsia="Cambria" w:hAnsi="Arial" w:cs="Arial"/>
          <w:sz w:val="22"/>
          <w:szCs w:val="22"/>
        </w:rPr>
        <w:t xml:space="preserve">)   </w:t>
      </w:r>
      <w:r w:rsidRPr="00521D92">
        <w:rPr>
          <w:rFonts w:ascii="Arial" w:eastAsia="Cambria" w:hAnsi="Arial" w:cs="Arial"/>
          <w:spacing w:val="8"/>
          <w:sz w:val="22"/>
          <w:szCs w:val="22"/>
        </w:rPr>
        <w:t xml:space="preserve"> </w:t>
      </w:r>
      <w:r w:rsidR="00C94472" w:rsidRPr="00521D92">
        <w:rPr>
          <w:rFonts w:ascii="Arial" w:eastAsia="Cambria" w:hAnsi="Arial" w:cs="Arial"/>
          <w:spacing w:val="-2"/>
          <w:sz w:val="22"/>
          <w:szCs w:val="22"/>
          <w:lang w:val="mn-MN"/>
        </w:rPr>
        <w:t>хөмрөхөөс сэргийлж хөвөгч зангууг тавих</w:t>
      </w:r>
      <w:r w:rsidRPr="00521D92">
        <w:rPr>
          <w:rFonts w:ascii="Arial" w:eastAsia="Cambria" w:hAnsi="Arial" w:cs="Arial"/>
          <w:sz w:val="22"/>
          <w:szCs w:val="22"/>
        </w:rPr>
        <w:t>;</w:t>
      </w:r>
    </w:p>
    <w:p w14:paraId="279BFF69" w14:textId="77777777" w:rsidR="0086791A" w:rsidRPr="00521D92" w:rsidRDefault="0086791A" w:rsidP="00B247D5">
      <w:pPr>
        <w:spacing w:before="8" w:line="276" w:lineRule="auto"/>
        <w:ind w:left="1080"/>
        <w:rPr>
          <w:rFonts w:ascii="Arial" w:hAnsi="Arial" w:cs="Arial"/>
          <w:sz w:val="22"/>
          <w:szCs w:val="22"/>
        </w:rPr>
      </w:pPr>
    </w:p>
    <w:p w14:paraId="26A237B6" w14:textId="39F796A1" w:rsidR="0086791A" w:rsidRPr="00521D92" w:rsidRDefault="008507A1" w:rsidP="00B247D5">
      <w:pPr>
        <w:spacing w:line="276" w:lineRule="auto"/>
        <w:ind w:left="1080"/>
        <w:rPr>
          <w:rFonts w:ascii="Arial" w:eastAsia="Cambria" w:hAnsi="Arial" w:cs="Arial"/>
          <w:sz w:val="22"/>
          <w:szCs w:val="22"/>
        </w:rPr>
      </w:pPr>
      <w:r w:rsidRPr="00521D92">
        <w:rPr>
          <w:rFonts w:ascii="Arial" w:eastAsia="Cambria" w:hAnsi="Arial" w:cs="Arial"/>
          <w:spacing w:val="-5"/>
          <w:sz w:val="22"/>
          <w:szCs w:val="22"/>
        </w:rPr>
        <w:t>3</w:t>
      </w:r>
      <w:r w:rsidRPr="00521D92">
        <w:rPr>
          <w:rFonts w:ascii="Arial" w:eastAsia="Cambria" w:hAnsi="Arial" w:cs="Arial"/>
          <w:sz w:val="22"/>
          <w:szCs w:val="22"/>
        </w:rPr>
        <w:t xml:space="preserve">)   </w:t>
      </w:r>
      <w:r w:rsidRPr="00521D92">
        <w:rPr>
          <w:rFonts w:ascii="Arial" w:eastAsia="Cambria" w:hAnsi="Arial" w:cs="Arial"/>
          <w:spacing w:val="8"/>
          <w:sz w:val="22"/>
          <w:szCs w:val="22"/>
        </w:rPr>
        <w:t xml:space="preserve"> </w:t>
      </w:r>
      <w:r w:rsidR="00C94472" w:rsidRPr="00521D92">
        <w:rPr>
          <w:rFonts w:ascii="Arial" w:eastAsia="Cambria" w:hAnsi="Arial" w:cs="Arial"/>
          <w:spacing w:val="1"/>
          <w:sz w:val="22"/>
          <w:szCs w:val="22"/>
          <w:lang w:val="mn-MN"/>
        </w:rPr>
        <w:t xml:space="preserve">аврах завины </w:t>
      </w:r>
      <w:r w:rsidR="00451A93">
        <w:rPr>
          <w:rFonts w:ascii="Arial" w:eastAsia="Cambria" w:hAnsi="Arial" w:cs="Arial"/>
          <w:spacing w:val="1"/>
          <w:sz w:val="22"/>
          <w:szCs w:val="22"/>
          <w:lang w:val="mn-MN"/>
        </w:rPr>
        <w:t>орц</w:t>
      </w:r>
      <w:r w:rsidR="00C94472" w:rsidRPr="00521D92">
        <w:rPr>
          <w:rFonts w:ascii="Arial" w:eastAsia="Cambria" w:hAnsi="Arial" w:cs="Arial"/>
          <w:spacing w:val="1"/>
          <w:sz w:val="22"/>
          <w:szCs w:val="22"/>
          <w:lang w:val="mn-MN"/>
        </w:rPr>
        <w:t>ыг хаах</w:t>
      </w:r>
      <w:r w:rsidRPr="00521D92">
        <w:rPr>
          <w:rFonts w:ascii="Arial" w:eastAsia="Cambria" w:hAnsi="Arial" w:cs="Arial"/>
          <w:sz w:val="22"/>
          <w:szCs w:val="22"/>
        </w:rPr>
        <w:t>;</w:t>
      </w:r>
    </w:p>
    <w:p w14:paraId="38400F6B" w14:textId="77777777" w:rsidR="0086791A" w:rsidRPr="00521D92" w:rsidRDefault="0086791A" w:rsidP="00B247D5">
      <w:pPr>
        <w:spacing w:before="4" w:line="276" w:lineRule="auto"/>
        <w:ind w:left="1080"/>
        <w:rPr>
          <w:rFonts w:ascii="Arial" w:hAnsi="Arial" w:cs="Arial"/>
          <w:sz w:val="22"/>
          <w:szCs w:val="22"/>
        </w:rPr>
      </w:pPr>
    </w:p>
    <w:p w14:paraId="7D8D5E89" w14:textId="77777777" w:rsidR="00451A93" w:rsidRDefault="008507A1" w:rsidP="00451A93">
      <w:pPr>
        <w:spacing w:line="276" w:lineRule="auto"/>
        <w:ind w:left="1080" w:right="78"/>
        <w:jc w:val="both"/>
        <w:rPr>
          <w:rFonts w:ascii="Arial" w:eastAsia="Cambria" w:hAnsi="Arial" w:cs="Arial"/>
          <w:spacing w:val="2"/>
          <w:sz w:val="22"/>
          <w:szCs w:val="22"/>
          <w:lang w:val="mn-MN"/>
        </w:rPr>
      </w:pPr>
      <w:r w:rsidRPr="00521D92">
        <w:rPr>
          <w:rFonts w:ascii="Arial" w:eastAsia="Cambria" w:hAnsi="Arial" w:cs="Arial"/>
          <w:spacing w:val="-6"/>
          <w:sz w:val="22"/>
          <w:szCs w:val="22"/>
        </w:rPr>
        <w:t>4</w:t>
      </w:r>
      <w:r w:rsidRPr="00521D92">
        <w:rPr>
          <w:rFonts w:ascii="Arial" w:eastAsia="Cambria" w:hAnsi="Arial" w:cs="Arial"/>
          <w:sz w:val="22"/>
          <w:szCs w:val="22"/>
        </w:rPr>
        <w:t xml:space="preserve">)   </w:t>
      </w:r>
      <w:r w:rsidRPr="00521D92">
        <w:rPr>
          <w:rFonts w:ascii="Arial" w:eastAsia="Cambria" w:hAnsi="Arial" w:cs="Arial"/>
          <w:spacing w:val="9"/>
          <w:sz w:val="22"/>
          <w:szCs w:val="22"/>
        </w:rPr>
        <w:t xml:space="preserve"> </w:t>
      </w:r>
      <w:r w:rsidR="00B247D5" w:rsidRPr="00521D92">
        <w:rPr>
          <w:rFonts w:ascii="Arial" w:eastAsia="Cambria" w:hAnsi="Arial" w:cs="Arial"/>
          <w:spacing w:val="2"/>
          <w:sz w:val="22"/>
          <w:szCs w:val="22"/>
          <w:lang w:val="mn-MN"/>
        </w:rPr>
        <w:t>аврах завийг хэвийн нөхцөлд байлгах, ус орсон бол у</w:t>
      </w:r>
      <w:r w:rsidR="00451A93">
        <w:rPr>
          <w:rFonts w:ascii="Arial" w:eastAsia="Cambria" w:hAnsi="Arial" w:cs="Arial"/>
          <w:spacing w:val="2"/>
          <w:sz w:val="22"/>
          <w:szCs w:val="22"/>
          <w:lang w:val="mn-MN"/>
        </w:rPr>
        <w:t>сыг зайлуулах, ус нэвчиж</w:t>
      </w:r>
    </w:p>
    <w:p w14:paraId="0C9C4E98" w14:textId="4A1077E3" w:rsidR="0086791A" w:rsidRPr="00451A93" w:rsidRDefault="00451A93" w:rsidP="00451A93">
      <w:pPr>
        <w:spacing w:line="276" w:lineRule="auto"/>
        <w:ind w:left="1080" w:right="78"/>
        <w:jc w:val="both"/>
        <w:rPr>
          <w:rFonts w:ascii="Arial" w:eastAsia="Cambria" w:hAnsi="Arial" w:cs="Arial"/>
          <w:spacing w:val="2"/>
          <w:sz w:val="22"/>
          <w:szCs w:val="22"/>
          <w:lang w:val="mn-MN"/>
        </w:rPr>
      </w:pPr>
      <w:r>
        <w:rPr>
          <w:rFonts w:ascii="Arial" w:eastAsia="Cambria" w:hAnsi="Arial" w:cs="Arial"/>
          <w:spacing w:val="2"/>
          <w:sz w:val="22"/>
          <w:szCs w:val="22"/>
          <w:lang w:val="mn-MN"/>
        </w:rPr>
        <w:t xml:space="preserve">       буй эсэхийг</w:t>
      </w:r>
      <w:r w:rsidR="00B247D5" w:rsidRPr="00521D92">
        <w:rPr>
          <w:rFonts w:ascii="Arial" w:eastAsia="Cambria" w:hAnsi="Arial" w:cs="Arial"/>
          <w:spacing w:val="2"/>
          <w:sz w:val="22"/>
          <w:szCs w:val="22"/>
          <w:lang w:val="mn-MN"/>
        </w:rPr>
        <w:t xml:space="preserve"> шалгах, шаардлагатай бол засах</w:t>
      </w:r>
      <w:r w:rsidR="008507A1" w:rsidRPr="00521D92">
        <w:rPr>
          <w:rFonts w:ascii="Arial" w:eastAsia="Cambria" w:hAnsi="Arial" w:cs="Arial"/>
          <w:sz w:val="22"/>
          <w:szCs w:val="22"/>
        </w:rPr>
        <w:t>.</w:t>
      </w:r>
    </w:p>
    <w:p w14:paraId="637FE513" w14:textId="77777777" w:rsidR="0086791A" w:rsidRPr="00521D92" w:rsidRDefault="0086791A" w:rsidP="00486A9D">
      <w:pPr>
        <w:spacing w:before="2" w:line="276" w:lineRule="auto"/>
        <w:rPr>
          <w:rFonts w:ascii="Arial" w:hAnsi="Arial" w:cs="Arial"/>
          <w:sz w:val="22"/>
          <w:szCs w:val="22"/>
        </w:rPr>
      </w:pPr>
    </w:p>
    <w:p w14:paraId="3C83EB29" w14:textId="07A3FF19"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b/>
          <w:sz w:val="22"/>
          <w:szCs w:val="22"/>
        </w:rPr>
        <w:t xml:space="preserve">5.2.9.4    </w:t>
      </w:r>
      <w:r w:rsidRPr="00521D92">
        <w:rPr>
          <w:rFonts w:ascii="Arial" w:eastAsia="Cambria" w:hAnsi="Arial" w:cs="Arial"/>
          <w:b/>
          <w:spacing w:val="19"/>
          <w:sz w:val="22"/>
          <w:szCs w:val="22"/>
        </w:rPr>
        <w:t xml:space="preserve"> </w:t>
      </w:r>
      <w:r w:rsidR="00104258" w:rsidRPr="00521D92">
        <w:rPr>
          <w:rFonts w:ascii="Arial" w:eastAsia="Cambria" w:hAnsi="Arial" w:cs="Arial"/>
          <w:b/>
          <w:spacing w:val="2"/>
          <w:sz w:val="22"/>
          <w:szCs w:val="22"/>
          <w:lang w:val="mn-MN"/>
        </w:rPr>
        <w:t>Засвар үйлчилгээний бүртгэлийн хуудас</w:t>
      </w:r>
      <w:r w:rsidRPr="00521D92">
        <w:rPr>
          <w:rFonts w:ascii="Arial" w:eastAsia="Cambria" w:hAnsi="Arial" w:cs="Arial"/>
          <w:b/>
          <w:sz w:val="22"/>
          <w:szCs w:val="22"/>
        </w:rPr>
        <w:t xml:space="preserve"> (</w:t>
      </w:r>
      <w:r w:rsidR="00104258" w:rsidRPr="00521D92">
        <w:rPr>
          <w:rFonts w:ascii="Arial" w:eastAsia="Cambria" w:hAnsi="Arial" w:cs="Arial"/>
          <w:b/>
          <w:sz w:val="22"/>
          <w:szCs w:val="22"/>
          <w:lang w:val="mn-MN"/>
        </w:rPr>
        <w:t>аврах завь болон багц доторх</w:t>
      </w:r>
      <w:r w:rsidRPr="00521D92">
        <w:rPr>
          <w:rFonts w:ascii="Arial" w:eastAsia="Cambria" w:hAnsi="Arial" w:cs="Arial"/>
          <w:b/>
          <w:sz w:val="22"/>
          <w:szCs w:val="22"/>
        </w:rPr>
        <w:t>)</w:t>
      </w:r>
    </w:p>
    <w:p w14:paraId="2BE154E5" w14:textId="77777777" w:rsidR="0086791A" w:rsidRPr="00521D92" w:rsidRDefault="0086791A" w:rsidP="00A300AF">
      <w:pPr>
        <w:spacing w:before="8" w:line="276" w:lineRule="auto"/>
        <w:ind w:left="540"/>
        <w:jc w:val="both"/>
        <w:rPr>
          <w:rFonts w:ascii="Arial" w:hAnsi="Arial" w:cs="Arial"/>
          <w:sz w:val="22"/>
          <w:szCs w:val="22"/>
        </w:rPr>
      </w:pPr>
    </w:p>
    <w:p w14:paraId="7E82963A" w14:textId="6A6694D7" w:rsidR="0086791A" w:rsidRPr="00521D92" w:rsidRDefault="00104258" w:rsidP="00A300AF">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Засвар үйлчилгээний талаарх мэдээллийг /засвар үйлчилгээний төрөл, огноо, нэр, тамга, гарын үсэг гэх мэт/ аврах завин дотор тэмдэглэсэн байна. </w:t>
      </w:r>
    </w:p>
    <w:p w14:paraId="72CA2262" w14:textId="77777777" w:rsidR="0086791A" w:rsidRPr="00521D92" w:rsidRDefault="0086791A" w:rsidP="00A300AF">
      <w:pPr>
        <w:spacing w:before="2" w:line="276" w:lineRule="auto"/>
        <w:ind w:left="540"/>
        <w:jc w:val="both"/>
        <w:rPr>
          <w:rFonts w:ascii="Arial" w:hAnsi="Arial" w:cs="Arial"/>
          <w:sz w:val="22"/>
          <w:szCs w:val="22"/>
        </w:rPr>
      </w:pPr>
    </w:p>
    <w:p w14:paraId="4F95F86B" w14:textId="2B4F5EAC"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5.2.9.5    </w:t>
      </w:r>
      <w:r w:rsidRPr="00521D92">
        <w:rPr>
          <w:rFonts w:ascii="Arial" w:eastAsia="Cambria" w:hAnsi="Arial" w:cs="Arial"/>
          <w:b/>
          <w:spacing w:val="19"/>
          <w:sz w:val="22"/>
          <w:szCs w:val="22"/>
        </w:rPr>
        <w:t xml:space="preserve"> </w:t>
      </w:r>
      <w:r w:rsidR="00632A4D" w:rsidRPr="00521D92">
        <w:rPr>
          <w:rFonts w:ascii="Arial" w:eastAsia="Cambria" w:hAnsi="Arial" w:cs="Arial"/>
          <w:b/>
          <w:sz w:val="22"/>
          <w:szCs w:val="22"/>
          <w:lang w:val="mn-MN"/>
        </w:rPr>
        <w:t>Тэмдэглэгээ</w:t>
      </w:r>
    </w:p>
    <w:p w14:paraId="47681396" w14:textId="77777777" w:rsidR="0086791A" w:rsidRPr="00521D92" w:rsidRDefault="0086791A" w:rsidP="00A300AF">
      <w:pPr>
        <w:spacing w:before="3" w:line="276" w:lineRule="auto"/>
        <w:ind w:left="540"/>
        <w:jc w:val="both"/>
        <w:rPr>
          <w:rFonts w:ascii="Arial" w:hAnsi="Arial" w:cs="Arial"/>
          <w:sz w:val="22"/>
          <w:szCs w:val="22"/>
        </w:rPr>
      </w:pPr>
    </w:p>
    <w:p w14:paraId="7EC43ED9" w14:textId="1C680B92" w:rsidR="0086791A" w:rsidRPr="00521D92" w:rsidRDefault="00632A4D"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завь болон түүний </w:t>
      </w:r>
      <w:r w:rsidR="006A4D39">
        <w:rPr>
          <w:rFonts w:ascii="Arial" w:eastAsia="Cambria" w:hAnsi="Arial" w:cs="Arial"/>
          <w:spacing w:val="6"/>
          <w:sz w:val="22"/>
          <w:szCs w:val="22"/>
          <w:lang w:val="mn-MN"/>
        </w:rPr>
        <w:t>гадна хамгаалалтын савны гадар хэсэгт</w:t>
      </w:r>
      <w:r w:rsidRPr="00521D92">
        <w:rPr>
          <w:rFonts w:ascii="Arial" w:eastAsia="Cambria" w:hAnsi="Arial" w:cs="Arial"/>
          <w:spacing w:val="6"/>
          <w:sz w:val="22"/>
          <w:szCs w:val="22"/>
          <w:lang w:val="mn-MN"/>
        </w:rPr>
        <w:t xml:space="preserve"> Хүснэгт 6-д заасан мэдээл</w:t>
      </w:r>
      <w:r w:rsidR="006A4D39">
        <w:rPr>
          <w:rFonts w:ascii="Arial" w:eastAsia="Cambria" w:hAnsi="Arial" w:cs="Arial"/>
          <w:spacing w:val="6"/>
          <w:sz w:val="22"/>
          <w:szCs w:val="22"/>
          <w:lang w:val="mn-MN"/>
        </w:rPr>
        <w:t>эл</w:t>
      </w:r>
      <w:r w:rsidRPr="00521D92">
        <w:rPr>
          <w:rFonts w:ascii="Arial" w:eastAsia="Cambria" w:hAnsi="Arial" w:cs="Arial"/>
          <w:spacing w:val="6"/>
          <w:sz w:val="22"/>
          <w:szCs w:val="22"/>
          <w:lang w:val="mn-MN"/>
        </w:rPr>
        <w:t xml:space="preserve"> агуулсан </w:t>
      </w:r>
      <w:r w:rsidR="006A4D39">
        <w:rPr>
          <w:rFonts w:ascii="Arial" w:eastAsia="Cambria" w:hAnsi="Arial" w:cs="Arial"/>
          <w:spacing w:val="6"/>
          <w:sz w:val="22"/>
          <w:szCs w:val="22"/>
          <w:lang w:val="mn-MN"/>
        </w:rPr>
        <w:t xml:space="preserve">тэмдэглэгээ </w:t>
      </w:r>
      <w:r w:rsidRPr="00521D92">
        <w:rPr>
          <w:rFonts w:ascii="Arial" w:eastAsia="Cambria" w:hAnsi="Arial" w:cs="Arial"/>
          <w:spacing w:val="6"/>
          <w:sz w:val="22"/>
          <w:szCs w:val="22"/>
          <w:lang w:val="mn-MN"/>
        </w:rPr>
        <w:t>байна.</w:t>
      </w:r>
      <w:r w:rsidR="002F3074" w:rsidRPr="00521D92">
        <w:rPr>
          <w:rFonts w:ascii="Arial" w:eastAsia="Cambria" w:hAnsi="Arial" w:cs="Arial"/>
          <w:spacing w:val="6"/>
          <w:sz w:val="22"/>
          <w:szCs w:val="22"/>
          <w:lang w:val="mn-MN"/>
        </w:rPr>
        <w:t xml:space="preserve"> </w:t>
      </w:r>
    </w:p>
    <w:p w14:paraId="49AC1779" w14:textId="77777777" w:rsidR="0086791A" w:rsidRPr="00521D92" w:rsidRDefault="0086791A" w:rsidP="00A300AF">
      <w:pPr>
        <w:spacing w:before="8" w:line="276" w:lineRule="auto"/>
        <w:ind w:left="540"/>
        <w:jc w:val="both"/>
        <w:rPr>
          <w:rFonts w:ascii="Arial" w:hAnsi="Arial" w:cs="Arial"/>
          <w:sz w:val="22"/>
          <w:szCs w:val="22"/>
        </w:rPr>
      </w:pPr>
    </w:p>
    <w:p w14:paraId="3CE8A27C" w14:textId="2103F0A6" w:rsidR="009D7CC1" w:rsidRPr="00521D92" w:rsidRDefault="00FD5637" w:rsidP="00AE5091">
      <w:pPr>
        <w:spacing w:line="276" w:lineRule="auto"/>
        <w:ind w:left="540"/>
        <w:jc w:val="both"/>
        <w:rPr>
          <w:rFonts w:ascii="Arial" w:eastAsia="Cambria" w:hAnsi="Arial" w:cs="Arial"/>
          <w:spacing w:val="8"/>
          <w:sz w:val="22"/>
          <w:szCs w:val="22"/>
        </w:rPr>
      </w:pPr>
      <w:r w:rsidRPr="00521D92">
        <w:rPr>
          <w:rFonts w:ascii="Arial" w:eastAsia="Cambria" w:hAnsi="Arial" w:cs="Arial"/>
          <w:spacing w:val="6"/>
          <w:sz w:val="22"/>
          <w:szCs w:val="22"/>
          <w:lang w:val="mn-MN"/>
        </w:rPr>
        <w:t xml:space="preserve">Эдгээр тэмдэглэгээ нь харагдахуйц, </w:t>
      </w:r>
      <w:r w:rsidR="006A4D39">
        <w:rPr>
          <w:rFonts w:ascii="Arial" w:eastAsia="Cambria" w:hAnsi="Arial" w:cs="Arial"/>
          <w:spacing w:val="6"/>
          <w:sz w:val="22"/>
          <w:szCs w:val="22"/>
          <w:lang w:val="mn-MN"/>
        </w:rPr>
        <w:t>гаргацтай</w:t>
      </w:r>
      <w:r w:rsidRPr="00521D92">
        <w:rPr>
          <w:rFonts w:ascii="Arial" w:eastAsia="Cambria" w:hAnsi="Arial" w:cs="Arial"/>
          <w:spacing w:val="6"/>
          <w:sz w:val="22"/>
          <w:szCs w:val="22"/>
          <w:lang w:val="mn-MN"/>
        </w:rPr>
        <w:t>, арилдаггүй байх ба зэргэлдээх эд зүйлс</w:t>
      </w:r>
      <w:r w:rsidR="006A4D39">
        <w:rPr>
          <w:rFonts w:ascii="Arial" w:eastAsia="Cambria" w:hAnsi="Arial" w:cs="Arial"/>
          <w:spacing w:val="6"/>
          <w:sz w:val="22"/>
          <w:szCs w:val="22"/>
          <w:lang w:val="mn-MN"/>
        </w:rPr>
        <w:t>э</w:t>
      </w:r>
      <w:r w:rsidRPr="00521D92">
        <w:rPr>
          <w:rFonts w:ascii="Arial" w:eastAsia="Cambria" w:hAnsi="Arial" w:cs="Arial"/>
          <w:spacing w:val="6"/>
          <w:sz w:val="22"/>
          <w:szCs w:val="22"/>
          <w:lang w:val="mn-MN"/>
        </w:rPr>
        <w:t xml:space="preserve">д сөрөг нөлөө үзүүлэхээргүй байна. </w:t>
      </w:r>
    </w:p>
    <w:p w14:paraId="0E6032F6" w14:textId="77777777" w:rsidR="009D7CC1" w:rsidRPr="00521D92" w:rsidRDefault="009D7CC1" w:rsidP="00A300AF">
      <w:pPr>
        <w:spacing w:before="29" w:line="276" w:lineRule="auto"/>
        <w:ind w:left="540" w:right="79"/>
        <w:jc w:val="both"/>
        <w:rPr>
          <w:rFonts w:ascii="Arial" w:eastAsia="Cambria" w:hAnsi="Arial" w:cs="Arial"/>
          <w:spacing w:val="8"/>
          <w:sz w:val="22"/>
          <w:szCs w:val="22"/>
        </w:rPr>
      </w:pPr>
    </w:p>
    <w:p w14:paraId="1933BD89" w14:textId="6CC99953" w:rsidR="0086791A" w:rsidRPr="00521D92" w:rsidRDefault="009D7CC1" w:rsidP="00A300AF">
      <w:pPr>
        <w:spacing w:before="29" w:line="276" w:lineRule="auto"/>
        <w:ind w:left="540" w:right="79"/>
        <w:jc w:val="both"/>
        <w:rPr>
          <w:rFonts w:ascii="Arial" w:eastAsia="Cambria" w:hAnsi="Arial" w:cs="Arial"/>
          <w:sz w:val="22"/>
          <w:szCs w:val="22"/>
          <w:lang w:val="mn-MN"/>
        </w:rPr>
      </w:pPr>
      <w:r w:rsidRPr="00521D92">
        <w:rPr>
          <w:rFonts w:ascii="Arial" w:eastAsia="Cambria" w:hAnsi="Arial" w:cs="Arial"/>
          <w:spacing w:val="8"/>
          <w:sz w:val="22"/>
          <w:szCs w:val="22"/>
          <w:lang w:val="mn-MN"/>
        </w:rPr>
        <w:t xml:space="preserve">Бүх зааварчилгаа, тэмдэглэгээг хэрэглэгчдэд ойлгомжтой хэлээр бичнэ. Зурган тайлбар ашиглахыг зөвлөж байна. </w:t>
      </w:r>
    </w:p>
    <w:p w14:paraId="63FD52FA" w14:textId="77777777" w:rsidR="00A300AF" w:rsidRPr="00521D92" w:rsidRDefault="00A300AF" w:rsidP="00A300AF">
      <w:pPr>
        <w:spacing w:line="276" w:lineRule="auto"/>
        <w:ind w:left="540" w:right="10"/>
        <w:jc w:val="both"/>
        <w:rPr>
          <w:rFonts w:ascii="Arial" w:eastAsia="Cambria" w:hAnsi="Arial" w:cs="Arial"/>
          <w:spacing w:val="-2"/>
          <w:sz w:val="22"/>
          <w:szCs w:val="22"/>
        </w:rPr>
      </w:pPr>
    </w:p>
    <w:p w14:paraId="67B38CC9" w14:textId="7AA3EE3A" w:rsidR="0086791A" w:rsidRPr="00521D92" w:rsidRDefault="00196EBA" w:rsidP="00A300A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Эдгээр мэдээллийг далайн усанд тэсвэртэй шошгон дээр тэмдэглэсэн </w:t>
      </w:r>
      <w:r w:rsidR="00C352C6" w:rsidRPr="00521D92">
        <w:rPr>
          <w:rFonts w:ascii="Arial" w:eastAsia="Cambria" w:hAnsi="Arial" w:cs="Arial"/>
          <w:spacing w:val="-2"/>
          <w:sz w:val="22"/>
          <w:szCs w:val="22"/>
          <w:lang w:val="mn-MN"/>
        </w:rPr>
        <w:t xml:space="preserve">байна. </w:t>
      </w:r>
    </w:p>
    <w:p w14:paraId="6E2CE018" w14:textId="77777777" w:rsidR="0086791A" w:rsidRPr="00521D92" w:rsidRDefault="0086791A" w:rsidP="00486A9D">
      <w:pPr>
        <w:spacing w:before="4" w:line="276" w:lineRule="auto"/>
        <w:rPr>
          <w:rFonts w:ascii="Arial" w:hAnsi="Arial" w:cs="Arial"/>
          <w:sz w:val="22"/>
          <w:szCs w:val="22"/>
        </w:rPr>
      </w:pPr>
    </w:p>
    <w:p w14:paraId="4A9DFA32" w14:textId="2B6FC6BF" w:rsidR="0086791A" w:rsidRPr="00521D92" w:rsidRDefault="00C352C6" w:rsidP="00A300AF">
      <w:pPr>
        <w:spacing w:line="276" w:lineRule="auto"/>
        <w:ind w:left="540" w:right="78"/>
        <w:jc w:val="both"/>
        <w:rPr>
          <w:rFonts w:ascii="Arial" w:eastAsia="Cambria" w:hAnsi="Arial" w:cs="Arial"/>
          <w:sz w:val="22"/>
          <w:szCs w:val="22"/>
          <w:lang w:val="mn-MN"/>
        </w:rPr>
      </w:pPr>
      <w:r w:rsidRPr="00521D92">
        <w:rPr>
          <w:rFonts w:ascii="Arial" w:eastAsia="Cambria" w:hAnsi="Arial" w:cs="Arial"/>
          <w:spacing w:val="4"/>
          <w:sz w:val="22"/>
          <w:szCs w:val="22"/>
          <w:lang w:val="mn-MN"/>
        </w:rPr>
        <w:t>Аврах завь тус бүр</w:t>
      </w:r>
      <w:r w:rsidR="000C285F" w:rsidRPr="00521D92">
        <w:rPr>
          <w:rFonts w:ascii="Arial" w:eastAsia="Cambria" w:hAnsi="Arial" w:cs="Arial"/>
          <w:spacing w:val="4"/>
          <w:sz w:val="22"/>
          <w:szCs w:val="22"/>
          <w:lang w:val="mn-MN"/>
        </w:rPr>
        <w:t xml:space="preserve"> дээр</w:t>
      </w:r>
      <w:r w:rsidR="006A4D39">
        <w:rPr>
          <w:rFonts w:ascii="Arial" w:eastAsia="Cambria" w:hAnsi="Arial" w:cs="Arial"/>
          <w:spacing w:val="4"/>
          <w:sz w:val="22"/>
          <w:szCs w:val="22"/>
          <w:lang w:val="mn-MN"/>
        </w:rPr>
        <w:t xml:space="preserve"> эзэмшигчийн нэр эсвэл</w:t>
      </w:r>
      <w:r w:rsidRPr="00521D92">
        <w:rPr>
          <w:rFonts w:ascii="Arial" w:eastAsia="Cambria" w:hAnsi="Arial" w:cs="Arial"/>
          <w:spacing w:val="4"/>
          <w:sz w:val="22"/>
          <w:szCs w:val="22"/>
          <w:lang w:val="mn-MN"/>
        </w:rPr>
        <w:t xml:space="preserve"> бүртгэл</w:t>
      </w:r>
      <w:r w:rsidR="006A4D39">
        <w:rPr>
          <w:rFonts w:ascii="Arial" w:eastAsia="Cambria" w:hAnsi="Arial" w:cs="Arial"/>
          <w:spacing w:val="4"/>
          <w:sz w:val="22"/>
          <w:szCs w:val="22"/>
          <w:lang w:val="mn-MN"/>
        </w:rPr>
        <w:t>тэй</w:t>
      </w:r>
      <w:r w:rsidRPr="00521D92">
        <w:rPr>
          <w:rFonts w:ascii="Arial" w:eastAsia="Cambria" w:hAnsi="Arial" w:cs="Arial"/>
          <w:spacing w:val="4"/>
          <w:sz w:val="22"/>
          <w:szCs w:val="22"/>
          <w:lang w:val="mn-MN"/>
        </w:rPr>
        <w:t xml:space="preserve"> боомтыг тэмдэглэж, хадгала</w:t>
      </w:r>
      <w:r w:rsidR="006A4D39">
        <w:rPr>
          <w:rFonts w:ascii="Arial" w:eastAsia="Cambria" w:hAnsi="Arial" w:cs="Arial"/>
          <w:spacing w:val="4"/>
          <w:sz w:val="22"/>
          <w:szCs w:val="22"/>
          <w:lang w:val="mn-MN"/>
        </w:rPr>
        <w:t>х</w:t>
      </w:r>
      <w:r w:rsidRPr="00521D92">
        <w:rPr>
          <w:rFonts w:ascii="Arial" w:eastAsia="Cambria" w:hAnsi="Arial" w:cs="Arial"/>
          <w:spacing w:val="4"/>
          <w:sz w:val="22"/>
          <w:szCs w:val="22"/>
          <w:lang w:val="mn-MN"/>
        </w:rPr>
        <w:t xml:space="preserve"> савыг нээхгүйгээр хөлөг онгоцны таних тэмдгийг шаардлагатай тохиолдол бүрт өөрчлөх боломжтой байхаар тэмдэглэнэ. </w:t>
      </w:r>
    </w:p>
    <w:p w14:paraId="29942536" w14:textId="77777777" w:rsidR="0086791A" w:rsidRPr="00521D92" w:rsidRDefault="0086791A" w:rsidP="00A300AF">
      <w:pPr>
        <w:spacing w:before="2" w:line="276" w:lineRule="auto"/>
        <w:ind w:left="540"/>
        <w:jc w:val="both"/>
        <w:rPr>
          <w:rFonts w:ascii="Arial" w:hAnsi="Arial" w:cs="Arial"/>
          <w:sz w:val="22"/>
          <w:szCs w:val="22"/>
        </w:rPr>
      </w:pPr>
    </w:p>
    <w:p w14:paraId="33644250" w14:textId="17E80D2D" w:rsidR="0086791A" w:rsidRPr="00521D92" w:rsidRDefault="0086611B" w:rsidP="006A4D39">
      <w:pPr>
        <w:spacing w:line="276" w:lineRule="auto"/>
        <w:ind w:left="540" w:right="184"/>
        <w:jc w:val="center"/>
        <w:rPr>
          <w:rFonts w:ascii="Arial" w:eastAsia="Cambria" w:hAnsi="Arial" w:cs="Arial"/>
          <w:sz w:val="22"/>
          <w:szCs w:val="22"/>
          <w:lang w:val="mn-MN"/>
        </w:rPr>
      </w:pPr>
      <w:r w:rsidRPr="00521D92">
        <w:rPr>
          <w:rFonts w:ascii="Arial" w:eastAsia="Cambria" w:hAnsi="Arial" w:cs="Arial"/>
          <w:b/>
          <w:spacing w:val="-3"/>
          <w:position w:val="-1"/>
          <w:sz w:val="22"/>
          <w:szCs w:val="22"/>
          <w:lang w:val="mn-MN"/>
        </w:rPr>
        <w:t>Хүснэгт</w:t>
      </w:r>
      <w:r w:rsidRPr="00521D92">
        <w:rPr>
          <w:rFonts w:ascii="Arial" w:eastAsia="Cambria" w:hAnsi="Arial" w:cs="Arial"/>
          <w:b/>
          <w:position w:val="-1"/>
          <w:sz w:val="22"/>
          <w:szCs w:val="22"/>
        </w:rPr>
        <w:t xml:space="preserve"> 6 — </w:t>
      </w:r>
      <w:r w:rsidRPr="00521D92">
        <w:rPr>
          <w:rFonts w:ascii="Arial" w:eastAsia="Cambria" w:hAnsi="Arial" w:cs="Arial"/>
          <w:b/>
          <w:spacing w:val="2"/>
          <w:position w:val="-1"/>
          <w:sz w:val="22"/>
          <w:szCs w:val="22"/>
          <w:lang w:val="mn-MN"/>
        </w:rPr>
        <w:t>Үйлдвэрлэгчийн таних тэмдэг болон хадгалах саван дээрх мэдээлэл</w:t>
      </w:r>
    </w:p>
    <w:p w14:paraId="2850CBA9" w14:textId="77777777" w:rsidR="0086791A" w:rsidRPr="00521D92" w:rsidRDefault="0086791A" w:rsidP="00486A9D">
      <w:pPr>
        <w:spacing w:before="2" w:line="276" w:lineRule="auto"/>
        <w:rPr>
          <w:rFonts w:ascii="Arial" w:hAnsi="Arial" w:cs="Arial"/>
          <w:sz w:val="22"/>
          <w:szCs w:val="22"/>
        </w:rPr>
      </w:pPr>
    </w:p>
    <w:tbl>
      <w:tblPr>
        <w:tblW w:w="9630" w:type="dxa"/>
        <w:tblInd w:w="620" w:type="dxa"/>
        <w:tblLayout w:type="fixed"/>
        <w:tblCellMar>
          <w:left w:w="0" w:type="dxa"/>
          <w:right w:w="0" w:type="dxa"/>
        </w:tblCellMar>
        <w:tblLook w:val="01E0" w:firstRow="1" w:lastRow="1" w:firstColumn="1" w:lastColumn="1" w:noHBand="0" w:noVBand="0"/>
      </w:tblPr>
      <w:tblGrid>
        <w:gridCol w:w="4534"/>
        <w:gridCol w:w="5096"/>
      </w:tblGrid>
      <w:tr w:rsidR="000B1060" w:rsidRPr="00521D92" w14:paraId="5E7CD9EB" w14:textId="77777777" w:rsidTr="00AE5091">
        <w:trPr>
          <w:trHeight w:hRule="exact" w:val="466"/>
        </w:trPr>
        <w:tc>
          <w:tcPr>
            <w:tcW w:w="4534" w:type="dxa"/>
            <w:tcBorders>
              <w:top w:val="single" w:sz="8" w:space="0" w:color="363435"/>
              <w:left w:val="single" w:sz="8" w:space="0" w:color="363435"/>
              <w:bottom w:val="single" w:sz="8" w:space="0" w:color="363435"/>
              <w:right w:val="single" w:sz="4" w:space="0" w:color="363435"/>
            </w:tcBorders>
          </w:tcPr>
          <w:p w14:paraId="3EA1C8A5" w14:textId="0976FFBB" w:rsidR="0086791A" w:rsidRPr="00521D92" w:rsidRDefault="0086611B" w:rsidP="0086611B">
            <w:pPr>
              <w:spacing w:before="18" w:line="276" w:lineRule="auto"/>
              <w:ind w:left="180"/>
              <w:rPr>
                <w:rFonts w:ascii="Arial" w:eastAsia="Cambria" w:hAnsi="Arial" w:cs="Arial"/>
                <w:sz w:val="22"/>
                <w:szCs w:val="22"/>
                <w:lang w:val="mn-MN"/>
              </w:rPr>
            </w:pPr>
            <w:r w:rsidRPr="00521D92">
              <w:rPr>
                <w:rFonts w:ascii="Arial" w:eastAsia="Cambria" w:hAnsi="Arial" w:cs="Arial"/>
                <w:b/>
                <w:spacing w:val="2"/>
                <w:sz w:val="22"/>
                <w:szCs w:val="22"/>
                <w:lang w:val="mn-MN"/>
              </w:rPr>
              <w:t>Аврах завин дээрх тэмдэглэгээ</w:t>
            </w:r>
          </w:p>
        </w:tc>
        <w:tc>
          <w:tcPr>
            <w:tcW w:w="5096" w:type="dxa"/>
            <w:tcBorders>
              <w:top w:val="single" w:sz="8" w:space="0" w:color="363435"/>
              <w:left w:val="single" w:sz="4" w:space="0" w:color="363435"/>
              <w:bottom w:val="single" w:sz="8" w:space="0" w:color="363435"/>
              <w:right w:val="single" w:sz="8" w:space="0" w:color="363435"/>
            </w:tcBorders>
          </w:tcPr>
          <w:p w14:paraId="5F9B28E6" w14:textId="3686EEC8" w:rsidR="0086791A" w:rsidRPr="00521D92" w:rsidRDefault="0086611B" w:rsidP="00486A9D">
            <w:pPr>
              <w:spacing w:before="18" w:line="276" w:lineRule="auto"/>
              <w:ind w:left="806"/>
              <w:rPr>
                <w:rFonts w:ascii="Arial" w:eastAsia="Cambria" w:hAnsi="Arial" w:cs="Arial"/>
                <w:sz w:val="22"/>
                <w:szCs w:val="22"/>
              </w:rPr>
            </w:pPr>
            <w:r w:rsidRPr="00521D92">
              <w:rPr>
                <w:rFonts w:ascii="Arial" w:eastAsia="Cambria" w:hAnsi="Arial" w:cs="Arial"/>
                <w:b/>
                <w:spacing w:val="2"/>
                <w:sz w:val="22"/>
                <w:szCs w:val="22"/>
                <w:lang w:val="mn-MN"/>
              </w:rPr>
              <w:t>Хадгалах саван дээрх тэмдэглэгээ</w:t>
            </w:r>
          </w:p>
        </w:tc>
      </w:tr>
      <w:tr w:rsidR="000B1060" w:rsidRPr="00521D92" w14:paraId="39C993FE" w14:textId="77777777" w:rsidTr="00AE5091">
        <w:trPr>
          <w:trHeight w:hRule="exact" w:val="303"/>
        </w:trPr>
        <w:tc>
          <w:tcPr>
            <w:tcW w:w="4534" w:type="dxa"/>
            <w:tcBorders>
              <w:top w:val="single" w:sz="8" w:space="0" w:color="363435"/>
              <w:left w:val="single" w:sz="8" w:space="0" w:color="363435"/>
              <w:bottom w:val="single" w:sz="4" w:space="0" w:color="363435"/>
              <w:right w:val="single" w:sz="4" w:space="0" w:color="363435"/>
            </w:tcBorders>
          </w:tcPr>
          <w:p w14:paraId="76C0E874" w14:textId="78E87C6B" w:rsidR="0086791A" w:rsidRPr="00521D92" w:rsidRDefault="008507A1" w:rsidP="00486A9D">
            <w:pPr>
              <w:spacing w:before="18" w:line="276" w:lineRule="auto"/>
              <w:ind w:left="35"/>
              <w:rPr>
                <w:rFonts w:ascii="Arial" w:eastAsia="Cambria" w:hAnsi="Arial" w:cs="Arial"/>
                <w:sz w:val="22"/>
                <w:szCs w:val="22"/>
              </w:rPr>
            </w:pPr>
            <w:r w:rsidRPr="00521D92">
              <w:rPr>
                <w:rFonts w:ascii="Arial" w:eastAsia="Cambria" w:hAnsi="Arial" w:cs="Arial"/>
                <w:spacing w:val="-9"/>
                <w:sz w:val="22"/>
                <w:szCs w:val="22"/>
              </w:rPr>
              <w:t>a</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9E2B1B" w:rsidRPr="00521D92">
              <w:rPr>
                <w:rFonts w:ascii="Arial" w:eastAsia="Cambria" w:hAnsi="Arial" w:cs="Arial"/>
                <w:spacing w:val="-2"/>
                <w:sz w:val="22"/>
                <w:szCs w:val="22"/>
                <w:lang w:val="mn-MN"/>
              </w:rPr>
              <w:t>зорчигчдын тоо</w:t>
            </w:r>
            <w:r w:rsidRPr="00521D92">
              <w:rPr>
                <w:rFonts w:ascii="Arial" w:eastAsia="Cambria" w:hAnsi="Arial" w:cs="Arial"/>
                <w:sz w:val="22"/>
                <w:szCs w:val="22"/>
              </w:rPr>
              <w:t>;</w:t>
            </w:r>
          </w:p>
        </w:tc>
        <w:tc>
          <w:tcPr>
            <w:tcW w:w="5096" w:type="dxa"/>
            <w:tcBorders>
              <w:top w:val="single" w:sz="8" w:space="0" w:color="363435"/>
              <w:left w:val="single" w:sz="4" w:space="0" w:color="363435"/>
              <w:bottom w:val="single" w:sz="4" w:space="0" w:color="363435"/>
              <w:right w:val="single" w:sz="8" w:space="0" w:color="363435"/>
            </w:tcBorders>
          </w:tcPr>
          <w:p w14:paraId="61A2B368" w14:textId="438C2A95" w:rsidR="0086791A" w:rsidRPr="00521D92" w:rsidRDefault="008507A1" w:rsidP="00C05740">
            <w:pPr>
              <w:spacing w:before="18" w:line="276" w:lineRule="auto"/>
              <w:ind w:left="40" w:right="166" w:firstLine="110"/>
              <w:jc w:val="both"/>
              <w:rPr>
                <w:rFonts w:ascii="Arial" w:eastAsia="Cambria" w:hAnsi="Arial" w:cs="Arial"/>
                <w:sz w:val="22"/>
                <w:szCs w:val="22"/>
              </w:rPr>
            </w:pPr>
            <w:r w:rsidRPr="00521D92">
              <w:rPr>
                <w:rFonts w:ascii="Arial" w:eastAsia="Cambria" w:hAnsi="Arial" w:cs="Arial"/>
                <w:spacing w:val="-9"/>
                <w:sz w:val="22"/>
                <w:szCs w:val="22"/>
              </w:rPr>
              <w:t>a</w:t>
            </w:r>
            <w:r w:rsidRPr="00521D92">
              <w:rPr>
                <w:rFonts w:ascii="Arial" w:eastAsia="Cambria" w:hAnsi="Arial" w:cs="Arial"/>
                <w:sz w:val="22"/>
                <w:szCs w:val="22"/>
              </w:rPr>
              <w:t xml:space="preserve">) </w:t>
            </w:r>
            <w:r w:rsidR="009E2B1B" w:rsidRPr="00521D92">
              <w:rPr>
                <w:rFonts w:ascii="Arial" w:eastAsia="Cambria" w:hAnsi="Arial" w:cs="Arial"/>
                <w:spacing w:val="-2"/>
                <w:sz w:val="22"/>
                <w:szCs w:val="22"/>
                <w:lang w:val="mn-MN"/>
              </w:rPr>
              <w:t>зорчигчдын тоо</w:t>
            </w:r>
            <w:r w:rsidRPr="00521D92">
              <w:rPr>
                <w:rFonts w:ascii="Arial" w:eastAsia="Cambria" w:hAnsi="Arial" w:cs="Arial"/>
                <w:sz w:val="22"/>
                <w:szCs w:val="22"/>
              </w:rPr>
              <w:t>;</w:t>
            </w:r>
          </w:p>
        </w:tc>
      </w:tr>
      <w:tr w:rsidR="000B1060" w:rsidRPr="00521D92" w14:paraId="21B09431" w14:textId="77777777" w:rsidTr="00AE5091">
        <w:trPr>
          <w:trHeight w:hRule="exact" w:val="681"/>
        </w:trPr>
        <w:tc>
          <w:tcPr>
            <w:tcW w:w="4534" w:type="dxa"/>
            <w:tcBorders>
              <w:top w:val="single" w:sz="4" w:space="0" w:color="363435"/>
              <w:left w:val="single" w:sz="8" w:space="0" w:color="363435"/>
              <w:bottom w:val="single" w:sz="4" w:space="0" w:color="363435"/>
              <w:right w:val="single" w:sz="4" w:space="0" w:color="363435"/>
            </w:tcBorders>
          </w:tcPr>
          <w:p w14:paraId="053F50BE" w14:textId="57E9248D" w:rsidR="0086791A" w:rsidRPr="00521D92" w:rsidRDefault="008507A1" w:rsidP="00486A9D">
            <w:pPr>
              <w:spacing w:before="23" w:line="276" w:lineRule="auto"/>
              <w:ind w:left="35"/>
              <w:rPr>
                <w:rFonts w:ascii="Arial" w:eastAsia="Cambria" w:hAnsi="Arial" w:cs="Arial"/>
                <w:sz w:val="22"/>
                <w:szCs w:val="22"/>
              </w:rPr>
            </w:pPr>
            <w:r w:rsidRPr="00521D92">
              <w:rPr>
                <w:rFonts w:ascii="Arial" w:eastAsia="Cambria" w:hAnsi="Arial" w:cs="Arial"/>
                <w:spacing w:val="-11"/>
                <w:sz w:val="22"/>
                <w:szCs w:val="22"/>
              </w:rPr>
              <w:t>b</w:t>
            </w:r>
            <w:r w:rsidRPr="00521D92">
              <w:rPr>
                <w:rFonts w:ascii="Arial" w:eastAsia="Cambria" w:hAnsi="Arial" w:cs="Arial"/>
                <w:sz w:val="22"/>
                <w:szCs w:val="22"/>
              </w:rPr>
              <w:t xml:space="preserve">)    </w:t>
            </w:r>
            <w:r w:rsidRPr="00521D92">
              <w:rPr>
                <w:rFonts w:ascii="Arial" w:eastAsia="Cambria" w:hAnsi="Arial" w:cs="Arial"/>
                <w:spacing w:val="7"/>
                <w:sz w:val="22"/>
                <w:szCs w:val="22"/>
              </w:rPr>
              <w:t xml:space="preserve"> </w:t>
            </w:r>
            <w:r w:rsidR="009E2B1B" w:rsidRPr="00521D92">
              <w:rPr>
                <w:rFonts w:ascii="Arial" w:eastAsia="Cambria" w:hAnsi="Arial" w:cs="Arial"/>
                <w:spacing w:val="3"/>
                <w:sz w:val="22"/>
                <w:szCs w:val="22"/>
                <w:lang w:val="mn-MN"/>
              </w:rPr>
              <w:t>үйлдвэрлэгчийн</w:t>
            </w:r>
            <w:r w:rsidR="00C66C9F">
              <w:rPr>
                <w:rFonts w:ascii="Arial" w:eastAsia="Cambria" w:hAnsi="Arial" w:cs="Arial"/>
                <w:spacing w:val="3"/>
                <w:sz w:val="22"/>
                <w:szCs w:val="22"/>
                <w:lang w:val="mn-MN"/>
              </w:rPr>
              <w:t xml:space="preserve"> нэр эсвэ</w:t>
            </w:r>
            <w:r w:rsidR="009E2B1B" w:rsidRPr="00521D92">
              <w:rPr>
                <w:rFonts w:ascii="Arial" w:eastAsia="Cambria" w:hAnsi="Arial" w:cs="Arial"/>
                <w:spacing w:val="3"/>
                <w:sz w:val="22"/>
                <w:szCs w:val="22"/>
                <w:lang w:val="mn-MN"/>
              </w:rPr>
              <w:t>л барааны тэмдэг</w:t>
            </w:r>
            <w:r w:rsidRPr="00521D92">
              <w:rPr>
                <w:rFonts w:ascii="Arial" w:eastAsia="Cambria" w:hAnsi="Arial" w:cs="Arial"/>
                <w:sz w:val="22"/>
                <w:szCs w:val="22"/>
              </w:rPr>
              <w:t>;</w:t>
            </w:r>
          </w:p>
        </w:tc>
        <w:tc>
          <w:tcPr>
            <w:tcW w:w="5096" w:type="dxa"/>
            <w:tcBorders>
              <w:top w:val="single" w:sz="4" w:space="0" w:color="363435"/>
              <w:left w:val="single" w:sz="4" w:space="0" w:color="363435"/>
              <w:bottom w:val="single" w:sz="4" w:space="0" w:color="363435"/>
              <w:right w:val="single" w:sz="8" w:space="0" w:color="363435"/>
            </w:tcBorders>
          </w:tcPr>
          <w:p w14:paraId="690937DA" w14:textId="38E954CB"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11"/>
                <w:sz w:val="22"/>
                <w:szCs w:val="22"/>
              </w:rPr>
              <w:t>b</w:t>
            </w:r>
            <w:r w:rsidRPr="00521D92">
              <w:rPr>
                <w:rFonts w:ascii="Arial" w:eastAsia="Cambria" w:hAnsi="Arial" w:cs="Arial"/>
                <w:sz w:val="22"/>
                <w:szCs w:val="22"/>
              </w:rPr>
              <w:t>)</w:t>
            </w:r>
            <w:r w:rsidR="00C05740" w:rsidRPr="00521D92">
              <w:rPr>
                <w:rFonts w:ascii="Arial" w:eastAsia="Cambria" w:hAnsi="Arial" w:cs="Arial"/>
                <w:sz w:val="22"/>
                <w:szCs w:val="22"/>
                <w:lang w:val="mn-MN"/>
              </w:rPr>
              <w:t xml:space="preserve"> </w:t>
            </w:r>
            <w:r w:rsidR="009E2B1B" w:rsidRPr="00521D92">
              <w:rPr>
                <w:rFonts w:ascii="Arial" w:eastAsia="Cambria" w:hAnsi="Arial" w:cs="Arial"/>
                <w:spacing w:val="3"/>
                <w:sz w:val="22"/>
                <w:szCs w:val="22"/>
                <w:lang w:val="mn-MN"/>
              </w:rPr>
              <w:t xml:space="preserve">үйлдвэрлэгчийн нэр </w:t>
            </w:r>
            <w:r w:rsidR="00C66C9F">
              <w:rPr>
                <w:rFonts w:ascii="Arial" w:eastAsia="Cambria" w:hAnsi="Arial" w:cs="Arial"/>
                <w:spacing w:val="3"/>
                <w:sz w:val="22"/>
                <w:szCs w:val="22"/>
                <w:lang w:val="mn-MN"/>
              </w:rPr>
              <w:t>эсвэ</w:t>
            </w:r>
            <w:r w:rsidR="00C66C9F" w:rsidRPr="00521D92">
              <w:rPr>
                <w:rFonts w:ascii="Arial" w:eastAsia="Cambria" w:hAnsi="Arial" w:cs="Arial"/>
                <w:spacing w:val="3"/>
                <w:sz w:val="22"/>
                <w:szCs w:val="22"/>
                <w:lang w:val="mn-MN"/>
              </w:rPr>
              <w:t>л</w:t>
            </w:r>
            <w:r w:rsidR="009E2B1B" w:rsidRPr="00521D92">
              <w:rPr>
                <w:rFonts w:ascii="Arial" w:eastAsia="Cambria" w:hAnsi="Arial" w:cs="Arial"/>
                <w:spacing w:val="3"/>
                <w:sz w:val="22"/>
                <w:szCs w:val="22"/>
                <w:lang w:val="mn-MN"/>
              </w:rPr>
              <w:t xml:space="preserve"> барааны тэмдэг</w:t>
            </w:r>
            <w:r w:rsidRPr="00521D92">
              <w:rPr>
                <w:rFonts w:ascii="Arial" w:eastAsia="Cambria" w:hAnsi="Arial" w:cs="Arial"/>
                <w:sz w:val="22"/>
                <w:szCs w:val="22"/>
              </w:rPr>
              <w:t>;</w:t>
            </w:r>
          </w:p>
        </w:tc>
      </w:tr>
      <w:tr w:rsidR="000B1060" w:rsidRPr="00521D92" w14:paraId="4D420A52" w14:textId="77777777" w:rsidTr="00AE5091">
        <w:trPr>
          <w:trHeight w:hRule="exact" w:val="681"/>
        </w:trPr>
        <w:tc>
          <w:tcPr>
            <w:tcW w:w="4534" w:type="dxa"/>
            <w:tcBorders>
              <w:top w:val="single" w:sz="4" w:space="0" w:color="363435"/>
              <w:left w:val="single" w:sz="8" w:space="0" w:color="363435"/>
              <w:bottom w:val="single" w:sz="4" w:space="0" w:color="363435"/>
              <w:right w:val="single" w:sz="4" w:space="0" w:color="363435"/>
            </w:tcBorders>
          </w:tcPr>
          <w:p w14:paraId="0E31E828" w14:textId="47555414" w:rsidR="0086791A" w:rsidRPr="00521D92" w:rsidRDefault="008507A1" w:rsidP="00486A9D">
            <w:pPr>
              <w:spacing w:before="23" w:line="276" w:lineRule="auto"/>
              <w:ind w:left="35"/>
              <w:rPr>
                <w:rFonts w:ascii="Arial" w:eastAsia="Cambria" w:hAnsi="Arial" w:cs="Arial"/>
                <w:sz w:val="22"/>
                <w:szCs w:val="22"/>
              </w:rPr>
            </w:pPr>
            <w:r w:rsidRPr="00521D92">
              <w:rPr>
                <w:rFonts w:ascii="Arial" w:eastAsia="Cambria" w:hAnsi="Arial" w:cs="Arial"/>
                <w:spacing w:val="-9"/>
                <w:sz w:val="22"/>
                <w:szCs w:val="22"/>
              </w:rPr>
              <w:t>c</w:t>
            </w:r>
            <w:r w:rsidRPr="00521D92">
              <w:rPr>
                <w:rFonts w:ascii="Arial" w:eastAsia="Cambria" w:hAnsi="Arial" w:cs="Arial"/>
                <w:sz w:val="22"/>
                <w:szCs w:val="22"/>
              </w:rPr>
              <w:t xml:space="preserve">)    </w:t>
            </w:r>
            <w:r w:rsidRPr="00521D92">
              <w:rPr>
                <w:rFonts w:ascii="Arial" w:eastAsia="Cambria" w:hAnsi="Arial" w:cs="Arial"/>
                <w:spacing w:val="27"/>
                <w:sz w:val="22"/>
                <w:szCs w:val="22"/>
              </w:rPr>
              <w:t xml:space="preserve"> </w:t>
            </w:r>
            <w:r w:rsidR="00AE1DEE" w:rsidRPr="00521D92">
              <w:rPr>
                <w:rFonts w:ascii="Arial" w:eastAsia="Cambria" w:hAnsi="Arial" w:cs="Arial"/>
                <w:spacing w:val="2"/>
                <w:sz w:val="22"/>
                <w:szCs w:val="22"/>
                <w:lang w:val="mn-MN"/>
              </w:rPr>
              <w:t>энэхүү баримт бичигт нийцсэн байдал</w:t>
            </w:r>
            <w:r w:rsidRPr="00521D92">
              <w:rPr>
                <w:rFonts w:ascii="Arial" w:eastAsia="Cambria" w:hAnsi="Arial" w:cs="Arial"/>
                <w:sz w:val="22"/>
                <w:szCs w:val="22"/>
              </w:rPr>
              <w:t xml:space="preserve">, </w:t>
            </w:r>
            <w:r w:rsidR="00AE1DEE" w:rsidRPr="00521D92">
              <w:rPr>
                <w:rFonts w:ascii="Arial" w:eastAsia="Cambria" w:hAnsi="Arial" w:cs="Arial"/>
                <w:spacing w:val="4"/>
                <w:sz w:val="22"/>
                <w:szCs w:val="22"/>
                <w:lang w:val="mn-MN"/>
              </w:rPr>
              <w:t>ж.нь</w:t>
            </w:r>
            <w:r w:rsidRPr="00521D92">
              <w:rPr>
                <w:rFonts w:ascii="Arial" w:eastAsia="Cambria" w:hAnsi="Arial" w:cs="Arial"/>
                <w:sz w:val="22"/>
                <w:szCs w:val="22"/>
              </w:rPr>
              <w:t xml:space="preserve">. </w:t>
            </w:r>
            <w:r w:rsidRPr="00521D92">
              <w:rPr>
                <w:rFonts w:ascii="Arial" w:eastAsia="Cambria" w:hAnsi="Arial" w:cs="Arial"/>
                <w:spacing w:val="2"/>
                <w:sz w:val="22"/>
                <w:szCs w:val="22"/>
              </w:rPr>
              <w:t>IS</w:t>
            </w:r>
            <w:r w:rsidRPr="00521D92">
              <w:rPr>
                <w:rFonts w:ascii="Arial" w:eastAsia="Cambria" w:hAnsi="Arial" w:cs="Arial"/>
                <w:sz w:val="22"/>
                <w:szCs w:val="22"/>
              </w:rPr>
              <w:t>O 9</w:t>
            </w:r>
            <w:r w:rsidRPr="00521D92">
              <w:rPr>
                <w:rFonts w:ascii="Arial" w:eastAsia="Cambria" w:hAnsi="Arial" w:cs="Arial"/>
                <w:spacing w:val="1"/>
                <w:sz w:val="22"/>
                <w:szCs w:val="22"/>
              </w:rPr>
              <w:t>6</w:t>
            </w:r>
            <w:r w:rsidRPr="00521D92">
              <w:rPr>
                <w:rFonts w:ascii="Arial" w:eastAsia="Cambria" w:hAnsi="Arial" w:cs="Arial"/>
                <w:spacing w:val="-1"/>
                <w:sz w:val="22"/>
                <w:szCs w:val="22"/>
              </w:rPr>
              <w:t>5</w:t>
            </w:r>
            <w:r w:rsidRPr="00521D92">
              <w:rPr>
                <w:rFonts w:ascii="Arial" w:eastAsia="Cambria" w:hAnsi="Arial" w:cs="Arial"/>
                <w:spacing w:val="4"/>
                <w:sz w:val="22"/>
                <w:szCs w:val="22"/>
              </w:rPr>
              <w:t>0</w:t>
            </w:r>
            <w:r w:rsidRPr="00521D92">
              <w:rPr>
                <w:rFonts w:ascii="Arial" w:eastAsia="Cambria" w:hAnsi="Arial" w:cs="Arial"/>
                <w:spacing w:val="-14"/>
                <w:sz w:val="22"/>
                <w:szCs w:val="22"/>
              </w:rPr>
              <w:t>-</w:t>
            </w:r>
            <w:r w:rsidRPr="00521D92">
              <w:rPr>
                <w:rFonts w:ascii="Arial" w:eastAsia="Cambria" w:hAnsi="Arial" w:cs="Arial"/>
                <w:spacing w:val="-3"/>
                <w:sz w:val="22"/>
                <w:szCs w:val="22"/>
              </w:rPr>
              <w:t>1</w:t>
            </w:r>
            <w:r w:rsidR="00AE1DEE" w:rsidRPr="00521D92">
              <w:rPr>
                <w:rFonts w:ascii="Arial" w:eastAsia="Cambria" w:hAnsi="Arial" w:cs="Arial"/>
                <w:spacing w:val="-3"/>
                <w:sz w:val="22"/>
                <w:szCs w:val="22"/>
                <w:lang w:val="mn-MN"/>
              </w:rPr>
              <w:t xml:space="preserve"> стандарт</w:t>
            </w:r>
            <w:r w:rsidRPr="00521D92">
              <w:rPr>
                <w:rFonts w:ascii="Arial" w:eastAsia="Cambria" w:hAnsi="Arial" w:cs="Arial"/>
                <w:sz w:val="22"/>
                <w:szCs w:val="22"/>
              </w:rPr>
              <w:t>;</w:t>
            </w:r>
          </w:p>
        </w:tc>
        <w:tc>
          <w:tcPr>
            <w:tcW w:w="5096" w:type="dxa"/>
            <w:tcBorders>
              <w:top w:val="single" w:sz="4" w:space="0" w:color="363435"/>
              <w:left w:val="single" w:sz="4" w:space="0" w:color="363435"/>
              <w:bottom w:val="single" w:sz="4" w:space="0" w:color="363435"/>
              <w:right w:val="single" w:sz="8" w:space="0" w:color="363435"/>
            </w:tcBorders>
          </w:tcPr>
          <w:p w14:paraId="2BA3FD88" w14:textId="674F6D54"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9"/>
                <w:sz w:val="22"/>
                <w:szCs w:val="22"/>
              </w:rPr>
              <w:t>c</w:t>
            </w:r>
            <w:r w:rsidRPr="00521D92">
              <w:rPr>
                <w:rFonts w:ascii="Arial" w:eastAsia="Cambria" w:hAnsi="Arial" w:cs="Arial"/>
                <w:sz w:val="22"/>
                <w:szCs w:val="22"/>
              </w:rPr>
              <w:t>)</w:t>
            </w:r>
            <w:r w:rsidR="00C05740" w:rsidRPr="00521D92">
              <w:rPr>
                <w:rFonts w:ascii="Arial" w:eastAsia="Cambria" w:hAnsi="Arial" w:cs="Arial"/>
                <w:sz w:val="22"/>
                <w:szCs w:val="22"/>
                <w:lang w:val="mn-MN"/>
              </w:rPr>
              <w:t xml:space="preserve"> </w:t>
            </w:r>
            <w:r w:rsidR="00AE1DEE" w:rsidRPr="00521D92">
              <w:rPr>
                <w:rFonts w:ascii="Arial" w:eastAsia="Cambria" w:hAnsi="Arial" w:cs="Arial"/>
                <w:spacing w:val="2"/>
                <w:sz w:val="22"/>
                <w:szCs w:val="22"/>
                <w:lang w:val="mn-MN"/>
              </w:rPr>
              <w:t>энэхүү баримт бичигт нийцсэн байдал</w:t>
            </w:r>
            <w:r w:rsidR="00AE1DEE" w:rsidRPr="00521D92">
              <w:rPr>
                <w:rFonts w:ascii="Arial" w:eastAsia="Cambria" w:hAnsi="Arial" w:cs="Arial"/>
                <w:sz w:val="22"/>
                <w:szCs w:val="22"/>
              </w:rPr>
              <w:t xml:space="preserve">, </w:t>
            </w:r>
            <w:r w:rsidR="00AE1DEE" w:rsidRPr="00521D92">
              <w:rPr>
                <w:rFonts w:ascii="Arial" w:eastAsia="Cambria" w:hAnsi="Arial" w:cs="Arial"/>
                <w:spacing w:val="4"/>
                <w:sz w:val="22"/>
                <w:szCs w:val="22"/>
                <w:lang w:val="mn-MN"/>
              </w:rPr>
              <w:t>ж.нь</w:t>
            </w:r>
            <w:r w:rsidR="00AE1DEE" w:rsidRPr="00521D92">
              <w:rPr>
                <w:rFonts w:ascii="Arial" w:eastAsia="Cambria" w:hAnsi="Arial" w:cs="Arial"/>
                <w:sz w:val="22"/>
                <w:szCs w:val="22"/>
              </w:rPr>
              <w:t xml:space="preserve">. </w:t>
            </w:r>
            <w:r w:rsidR="00AE1DEE" w:rsidRPr="00521D92">
              <w:rPr>
                <w:rFonts w:ascii="Arial" w:eastAsia="Cambria" w:hAnsi="Arial" w:cs="Arial"/>
                <w:spacing w:val="2"/>
                <w:sz w:val="22"/>
                <w:szCs w:val="22"/>
              </w:rPr>
              <w:t>IS</w:t>
            </w:r>
            <w:r w:rsidR="00AE1DEE" w:rsidRPr="00521D92">
              <w:rPr>
                <w:rFonts w:ascii="Arial" w:eastAsia="Cambria" w:hAnsi="Arial" w:cs="Arial"/>
                <w:sz w:val="22"/>
                <w:szCs w:val="22"/>
              </w:rPr>
              <w:t>O 9</w:t>
            </w:r>
            <w:r w:rsidR="00AE1DEE" w:rsidRPr="00521D92">
              <w:rPr>
                <w:rFonts w:ascii="Arial" w:eastAsia="Cambria" w:hAnsi="Arial" w:cs="Arial"/>
                <w:spacing w:val="1"/>
                <w:sz w:val="22"/>
                <w:szCs w:val="22"/>
              </w:rPr>
              <w:t>6</w:t>
            </w:r>
            <w:r w:rsidR="00AE1DEE" w:rsidRPr="00521D92">
              <w:rPr>
                <w:rFonts w:ascii="Arial" w:eastAsia="Cambria" w:hAnsi="Arial" w:cs="Arial"/>
                <w:spacing w:val="-1"/>
                <w:sz w:val="22"/>
                <w:szCs w:val="22"/>
              </w:rPr>
              <w:t>5</w:t>
            </w:r>
            <w:r w:rsidR="00AE1DEE" w:rsidRPr="00521D92">
              <w:rPr>
                <w:rFonts w:ascii="Arial" w:eastAsia="Cambria" w:hAnsi="Arial" w:cs="Arial"/>
                <w:spacing w:val="4"/>
                <w:sz w:val="22"/>
                <w:szCs w:val="22"/>
              </w:rPr>
              <w:t>0</w:t>
            </w:r>
            <w:r w:rsidR="00AE1DEE" w:rsidRPr="00521D92">
              <w:rPr>
                <w:rFonts w:ascii="Arial" w:eastAsia="Cambria" w:hAnsi="Arial" w:cs="Arial"/>
                <w:spacing w:val="-14"/>
                <w:sz w:val="22"/>
                <w:szCs w:val="22"/>
              </w:rPr>
              <w:t>-</w:t>
            </w:r>
            <w:r w:rsidR="00AE1DEE" w:rsidRPr="00521D92">
              <w:rPr>
                <w:rFonts w:ascii="Arial" w:eastAsia="Cambria" w:hAnsi="Arial" w:cs="Arial"/>
                <w:spacing w:val="-3"/>
                <w:sz w:val="22"/>
                <w:szCs w:val="22"/>
              </w:rPr>
              <w:t>1</w:t>
            </w:r>
            <w:r w:rsidR="00AE1DEE" w:rsidRPr="00521D92">
              <w:rPr>
                <w:rFonts w:ascii="Arial" w:eastAsia="Cambria" w:hAnsi="Arial" w:cs="Arial"/>
                <w:spacing w:val="-3"/>
                <w:sz w:val="22"/>
                <w:szCs w:val="22"/>
                <w:lang w:val="mn-MN"/>
              </w:rPr>
              <w:t xml:space="preserve"> стандарт</w:t>
            </w:r>
            <w:r w:rsidRPr="00521D92">
              <w:rPr>
                <w:rFonts w:ascii="Arial" w:eastAsia="Cambria" w:hAnsi="Arial" w:cs="Arial"/>
                <w:sz w:val="22"/>
                <w:szCs w:val="22"/>
              </w:rPr>
              <w:t>;</w:t>
            </w:r>
          </w:p>
        </w:tc>
      </w:tr>
      <w:tr w:rsidR="000B1060" w:rsidRPr="00521D92" w14:paraId="69E90954" w14:textId="77777777" w:rsidTr="00AE5091">
        <w:trPr>
          <w:trHeight w:hRule="exact" w:val="726"/>
        </w:trPr>
        <w:tc>
          <w:tcPr>
            <w:tcW w:w="4534" w:type="dxa"/>
            <w:tcBorders>
              <w:top w:val="single" w:sz="4" w:space="0" w:color="363435"/>
              <w:left w:val="single" w:sz="8" w:space="0" w:color="363435"/>
              <w:bottom w:val="single" w:sz="4" w:space="0" w:color="363435"/>
              <w:right w:val="single" w:sz="4" w:space="0" w:color="363435"/>
            </w:tcBorders>
          </w:tcPr>
          <w:p w14:paraId="7992C34D" w14:textId="73E54B85" w:rsidR="0086791A" w:rsidRPr="00521D92" w:rsidRDefault="008507A1" w:rsidP="00486A9D">
            <w:pPr>
              <w:spacing w:before="23" w:line="276" w:lineRule="auto"/>
              <w:ind w:left="35"/>
              <w:rPr>
                <w:rFonts w:ascii="Arial" w:eastAsia="Cambria" w:hAnsi="Arial" w:cs="Arial"/>
                <w:sz w:val="22"/>
                <w:szCs w:val="22"/>
              </w:rPr>
            </w:pPr>
            <w:r w:rsidRPr="00521D92">
              <w:rPr>
                <w:rFonts w:ascii="Arial" w:eastAsia="Cambria" w:hAnsi="Arial" w:cs="Arial"/>
                <w:spacing w:val="1"/>
                <w:sz w:val="22"/>
                <w:szCs w:val="22"/>
              </w:rPr>
              <w:lastRenderedPageBreak/>
              <w:t>d</w:t>
            </w:r>
            <w:r w:rsidRPr="00521D92">
              <w:rPr>
                <w:rFonts w:ascii="Arial" w:eastAsia="Cambria" w:hAnsi="Arial" w:cs="Arial"/>
                <w:sz w:val="22"/>
                <w:szCs w:val="22"/>
              </w:rPr>
              <w:t xml:space="preserve">)   </w:t>
            </w:r>
            <w:r w:rsidRPr="00521D92">
              <w:rPr>
                <w:rFonts w:ascii="Arial" w:eastAsia="Cambria" w:hAnsi="Arial" w:cs="Arial"/>
                <w:spacing w:val="38"/>
                <w:sz w:val="22"/>
                <w:szCs w:val="22"/>
              </w:rPr>
              <w:t xml:space="preserve"> </w:t>
            </w:r>
            <w:r w:rsidR="00C05740" w:rsidRPr="00521D92">
              <w:rPr>
                <w:rFonts w:ascii="Arial" w:eastAsia="Cambria" w:hAnsi="Arial" w:cs="Arial"/>
                <w:spacing w:val="1"/>
                <w:sz w:val="22"/>
                <w:szCs w:val="22"/>
                <w:lang w:val="mn-MN"/>
              </w:rPr>
              <w:t>серийн дугаар, үйлдвэрлэсэн огноо</w:t>
            </w:r>
            <w:r w:rsidRPr="00521D92">
              <w:rPr>
                <w:rFonts w:ascii="Arial" w:eastAsia="Cambria" w:hAnsi="Arial" w:cs="Arial"/>
                <w:sz w:val="22"/>
                <w:szCs w:val="22"/>
              </w:rPr>
              <w:t>;</w:t>
            </w:r>
          </w:p>
        </w:tc>
        <w:tc>
          <w:tcPr>
            <w:tcW w:w="5096" w:type="dxa"/>
            <w:tcBorders>
              <w:top w:val="single" w:sz="4" w:space="0" w:color="363435"/>
              <w:left w:val="single" w:sz="4" w:space="0" w:color="363435"/>
              <w:bottom w:val="single" w:sz="4" w:space="0" w:color="363435"/>
              <w:right w:val="single" w:sz="8" w:space="0" w:color="363435"/>
            </w:tcBorders>
          </w:tcPr>
          <w:p w14:paraId="6391C2BF" w14:textId="5CBF0B8C"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1"/>
                <w:sz w:val="22"/>
                <w:szCs w:val="22"/>
              </w:rPr>
              <w:t>d</w:t>
            </w:r>
            <w:r w:rsidRPr="00521D92">
              <w:rPr>
                <w:rFonts w:ascii="Arial" w:eastAsia="Cambria" w:hAnsi="Arial" w:cs="Arial"/>
                <w:sz w:val="22"/>
                <w:szCs w:val="22"/>
              </w:rPr>
              <w:t>)</w:t>
            </w:r>
            <w:r w:rsidR="00C05740" w:rsidRPr="00521D92">
              <w:rPr>
                <w:rFonts w:ascii="Arial" w:eastAsia="Cambria" w:hAnsi="Arial" w:cs="Arial"/>
                <w:sz w:val="22"/>
                <w:szCs w:val="22"/>
                <w:lang w:val="mn-MN"/>
              </w:rPr>
              <w:t xml:space="preserve"> </w:t>
            </w:r>
            <w:r w:rsidR="00C05740" w:rsidRPr="00521D92">
              <w:rPr>
                <w:rFonts w:ascii="Arial" w:eastAsia="Cambria" w:hAnsi="Arial" w:cs="Arial"/>
                <w:spacing w:val="3"/>
                <w:sz w:val="22"/>
                <w:szCs w:val="22"/>
                <w:lang w:val="mn-MN"/>
              </w:rPr>
              <w:t>хамгийн сүүлд засвар үйлчилгээ хийсэн огноо, газар</w:t>
            </w:r>
            <w:r w:rsidRPr="00521D92">
              <w:rPr>
                <w:rFonts w:ascii="Arial" w:eastAsia="Cambria" w:hAnsi="Arial" w:cs="Arial"/>
                <w:sz w:val="22"/>
                <w:szCs w:val="22"/>
              </w:rPr>
              <w:t>;</w:t>
            </w:r>
          </w:p>
        </w:tc>
      </w:tr>
      <w:tr w:rsidR="000B1060" w:rsidRPr="00521D92" w14:paraId="637DB78C" w14:textId="77777777" w:rsidTr="00AE5091">
        <w:trPr>
          <w:trHeight w:hRule="exact" w:val="663"/>
        </w:trPr>
        <w:tc>
          <w:tcPr>
            <w:tcW w:w="4534" w:type="dxa"/>
            <w:tcBorders>
              <w:top w:val="single" w:sz="4" w:space="0" w:color="363435"/>
              <w:left w:val="single" w:sz="8" w:space="0" w:color="363435"/>
              <w:bottom w:val="single" w:sz="4" w:space="0" w:color="363435"/>
              <w:right w:val="single" w:sz="4" w:space="0" w:color="363435"/>
            </w:tcBorders>
          </w:tcPr>
          <w:p w14:paraId="2C17C398" w14:textId="61943A70" w:rsidR="0086791A" w:rsidRPr="00521D92" w:rsidRDefault="008507A1" w:rsidP="00486A9D">
            <w:pPr>
              <w:spacing w:before="23" w:line="276" w:lineRule="auto"/>
              <w:ind w:left="35"/>
              <w:rPr>
                <w:rFonts w:ascii="Arial" w:eastAsia="Cambria" w:hAnsi="Arial" w:cs="Arial"/>
                <w:sz w:val="22"/>
                <w:szCs w:val="22"/>
              </w:rPr>
            </w:pPr>
            <w:r w:rsidRPr="00521D92">
              <w:rPr>
                <w:rFonts w:ascii="Arial" w:eastAsia="Cambria" w:hAnsi="Arial" w:cs="Arial"/>
                <w:spacing w:val="-11"/>
                <w:sz w:val="22"/>
                <w:szCs w:val="22"/>
              </w:rPr>
              <w:t>e</w:t>
            </w:r>
            <w:r w:rsidRPr="00521D92">
              <w:rPr>
                <w:rFonts w:ascii="Arial" w:eastAsia="Cambria" w:hAnsi="Arial" w:cs="Arial"/>
                <w:sz w:val="22"/>
                <w:szCs w:val="22"/>
              </w:rPr>
              <w:t xml:space="preserve">)    </w:t>
            </w:r>
            <w:r w:rsidRPr="00521D92">
              <w:rPr>
                <w:rFonts w:ascii="Arial" w:eastAsia="Cambria" w:hAnsi="Arial" w:cs="Arial"/>
                <w:spacing w:val="19"/>
                <w:sz w:val="22"/>
                <w:szCs w:val="22"/>
              </w:rPr>
              <w:t xml:space="preserve"> </w:t>
            </w:r>
            <w:r w:rsidR="00C05740" w:rsidRPr="00521D92">
              <w:rPr>
                <w:rFonts w:ascii="Arial" w:eastAsia="Cambria" w:hAnsi="Arial" w:cs="Arial"/>
                <w:spacing w:val="3"/>
                <w:sz w:val="22"/>
                <w:szCs w:val="22"/>
                <w:lang w:val="mn-MN"/>
              </w:rPr>
              <w:t>аврах завины төрөл</w:t>
            </w:r>
            <w:r w:rsidRPr="00521D92">
              <w:rPr>
                <w:rFonts w:ascii="Arial" w:eastAsia="Cambria" w:hAnsi="Arial" w:cs="Arial"/>
                <w:sz w:val="22"/>
                <w:szCs w:val="22"/>
              </w:rPr>
              <w:t>.</w:t>
            </w:r>
          </w:p>
        </w:tc>
        <w:tc>
          <w:tcPr>
            <w:tcW w:w="5096" w:type="dxa"/>
            <w:tcBorders>
              <w:top w:val="single" w:sz="4" w:space="0" w:color="363435"/>
              <w:left w:val="single" w:sz="4" w:space="0" w:color="363435"/>
              <w:bottom w:val="single" w:sz="4" w:space="0" w:color="363435"/>
              <w:right w:val="single" w:sz="8" w:space="0" w:color="363435"/>
            </w:tcBorders>
          </w:tcPr>
          <w:p w14:paraId="26B75D29" w14:textId="34BCFB1D"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10"/>
                <w:sz w:val="22"/>
                <w:szCs w:val="22"/>
              </w:rPr>
              <w:t>e</w:t>
            </w:r>
            <w:r w:rsidRPr="00521D92">
              <w:rPr>
                <w:rFonts w:ascii="Arial" w:eastAsia="Cambria" w:hAnsi="Arial" w:cs="Arial"/>
                <w:sz w:val="22"/>
                <w:szCs w:val="22"/>
              </w:rPr>
              <w:t xml:space="preserve">) </w:t>
            </w:r>
            <w:r w:rsidR="00C05740" w:rsidRPr="00521D92">
              <w:rPr>
                <w:rFonts w:ascii="Arial" w:eastAsia="Cambria" w:hAnsi="Arial" w:cs="Arial"/>
                <w:spacing w:val="3"/>
                <w:sz w:val="22"/>
                <w:szCs w:val="22"/>
                <w:lang w:val="mn-MN"/>
              </w:rPr>
              <w:t>засвар үйлчилгээ хоорондын зай /хугацаа/</w:t>
            </w:r>
            <w:r w:rsidRPr="00521D92">
              <w:rPr>
                <w:rFonts w:ascii="Arial" w:eastAsia="Cambria" w:hAnsi="Arial" w:cs="Arial"/>
                <w:sz w:val="22"/>
                <w:szCs w:val="22"/>
              </w:rPr>
              <w:t>;</w:t>
            </w:r>
          </w:p>
        </w:tc>
      </w:tr>
      <w:tr w:rsidR="000B1060" w:rsidRPr="00521D92" w14:paraId="333D567A" w14:textId="77777777" w:rsidTr="00AE5091">
        <w:trPr>
          <w:trHeight w:hRule="exact" w:val="681"/>
        </w:trPr>
        <w:tc>
          <w:tcPr>
            <w:tcW w:w="4534" w:type="dxa"/>
            <w:tcBorders>
              <w:top w:val="single" w:sz="4" w:space="0" w:color="363435"/>
              <w:left w:val="single" w:sz="8" w:space="0" w:color="363435"/>
              <w:bottom w:val="single" w:sz="4" w:space="0" w:color="363435"/>
              <w:right w:val="single" w:sz="4" w:space="0" w:color="363435"/>
            </w:tcBorders>
          </w:tcPr>
          <w:p w14:paraId="68F764E7"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75E6D319" w14:textId="6E3F80F9"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z w:val="22"/>
                <w:szCs w:val="22"/>
              </w:rPr>
              <w:t>f)</w:t>
            </w:r>
            <w:r w:rsidR="00C05740" w:rsidRPr="00521D92">
              <w:rPr>
                <w:rFonts w:ascii="Arial" w:eastAsia="Cambria" w:hAnsi="Arial" w:cs="Arial"/>
                <w:sz w:val="22"/>
                <w:szCs w:val="22"/>
                <w:lang w:val="mn-MN"/>
              </w:rPr>
              <w:t xml:space="preserve"> </w:t>
            </w:r>
            <w:r w:rsidR="00C05740" w:rsidRPr="00521D92">
              <w:rPr>
                <w:rFonts w:ascii="Arial" w:eastAsia="Cambria" w:hAnsi="Arial" w:cs="Arial"/>
                <w:spacing w:val="3"/>
                <w:sz w:val="22"/>
                <w:szCs w:val="22"/>
                <w:lang w:val="mn-MN"/>
              </w:rPr>
              <w:t>аврах завины төрөл, ашиглаж болох зай талбайн хязгаарлалт</w:t>
            </w:r>
            <w:r w:rsidRPr="00521D92">
              <w:rPr>
                <w:rFonts w:ascii="Arial" w:eastAsia="Cambria" w:hAnsi="Arial" w:cs="Arial"/>
                <w:sz w:val="22"/>
                <w:szCs w:val="22"/>
              </w:rPr>
              <w:t>;</w:t>
            </w:r>
          </w:p>
        </w:tc>
      </w:tr>
      <w:tr w:rsidR="000B1060" w:rsidRPr="00521D92" w14:paraId="508E283E" w14:textId="77777777" w:rsidTr="00AE5091">
        <w:trPr>
          <w:trHeight w:hRule="exact" w:val="456"/>
        </w:trPr>
        <w:tc>
          <w:tcPr>
            <w:tcW w:w="4534" w:type="dxa"/>
            <w:tcBorders>
              <w:top w:val="single" w:sz="4" w:space="0" w:color="363435"/>
              <w:left w:val="single" w:sz="8" w:space="0" w:color="363435"/>
              <w:bottom w:val="single" w:sz="4" w:space="0" w:color="363435"/>
              <w:right w:val="single" w:sz="4" w:space="0" w:color="363435"/>
            </w:tcBorders>
          </w:tcPr>
          <w:p w14:paraId="532B4B7A"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3EFB7A43" w14:textId="13106547"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4"/>
                <w:sz w:val="22"/>
                <w:szCs w:val="22"/>
              </w:rPr>
              <w:t>g</w:t>
            </w:r>
            <w:r w:rsidRPr="00521D92">
              <w:rPr>
                <w:rFonts w:ascii="Arial" w:eastAsia="Cambria" w:hAnsi="Arial" w:cs="Arial"/>
                <w:sz w:val="22"/>
                <w:szCs w:val="22"/>
              </w:rPr>
              <w:t xml:space="preserve">) </w:t>
            </w:r>
            <w:r w:rsidR="00C05740" w:rsidRPr="00521D92">
              <w:rPr>
                <w:rFonts w:ascii="Arial" w:eastAsia="Cambria" w:hAnsi="Arial" w:cs="Arial"/>
                <w:spacing w:val="3"/>
                <w:sz w:val="22"/>
                <w:szCs w:val="22"/>
                <w:lang w:val="mn-MN"/>
              </w:rPr>
              <w:t>аврах завины серийн дугаар</w:t>
            </w:r>
            <w:r w:rsidRPr="00521D92">
              <w:rPr>
                <w:rFonts w:ascii="Arial" w:eastAsia="Cambria" w:hAnsi="Arial" w:cs="Arial"/>
                <w:sz w:val="22"/>
                <w:szCs w:val="22"/>
              </w:rPr>
              <w:t>;</w:t>
            </w:r>
          </w:p>
        </w:tc>
      </w:tr>
      <w:tr w:rsidR="000B1060" w:rsidRPr="00521D92" w14:paraId="6DBFF4DB" w14:textId="77777777" w:rsidTr="00AE5091">
        <w:trPr>
          <w:trHeight w:hRule="exact" w:val="663"/>
        </w:trPr>
        <w:tc>
          <w:tcPr>
            <w:tcW w:w="4534" w:type="dxa"/>
            <w:tcBorders>
              <w:top w:val="single" w:sz="4" w:space="0" w:color="363435"/>
              <w:left w:val="single" w:sz="8" w:space="0" w:color="363435"/>
              <w:bottom w:val="single" w:sz="4" w:space="0" w:color="363435"/>
              <w:right w:val="single" w:sz="4" w:space="0" w:color="363435"/>
            </w:tcBorders>
          </w:tcPr>
          <w:p w14:paraId="78AAAC6F"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46A61D54" w14:textId="15AD7D28" w:rsidR="0086791A" w:rsidRPr="00521D92" w:rsidRDefault="008507A1" w:rsidP="00C05740">
            <w:pPr>
              <w:spacing w:before="23" w:line="276" w:lineRule="auto"/>
              <w:ind w:left="40" w:right="166" w:firstLine="110"/>
              <w:jc w:val="both"/>
              <w:rPr>
                <w:rFonts w:ascii="Arial" w:eastAsia="Cambria" w:hAnsi="Arial" w:cs="Arial"/>
                <w:sz w:val="22"/>
                <w:szCs w:val="22"/>
              </w:rPr>
            </w:pPr>
            <w:r w:rsidRPr="00521D92">
              <w:rPr>
                <w:rFonts w:ascii="Arial" w:eastAsia="Cambria" w:hAnsi="Arial" w:cs="Arial"/>
                <w:spacing w:val="-10"/>
                <w:sz w:val="22"/>
                <w:szCs w:val="22"/>
              </w:rPr>
              <w:t>h</w:t>
            </w:r>
            <w:r w:rsidRPr="00521D92">
              <w:rPr>
                <w:rFonts w:ascii="Arial" w:eastAsia="Cambria" w:hAnsi="Arial" w:cs="Arial"/>
                <w:sz w:val="22"/>
                <w:szCs w:val="22"/>
              </w:rPr>
              <w:t>)</w:t>
            </w:r>
            <w:r w:rsidR="00C05740" w:rsidRPr="00521D92">
              <w:rPr>
                <w:rFonts w:ascii="Arial" w:eastAsia="Cambria" w:hAnsi="Arial" w:cs="Arial"/>
                <w:sz w:val="22"/>
                <w:szCs w:val="22"/>
                <w:lang w:val="mn-MN"/>
              </w:rPr>
              <w:t xml:space="preserve"> </w:t>
            </w:r>
            <w:r w:rsidR="00C05740" w:rsidRPr="00521D92">
              <w:rPr>
                <w:rFonts w:ascii="Arial" w:eastAsia="Cambria" w:hAnsi="Arial" w:cs="Arial"/>
                <w:spacing w:val="3"/>
                <w:sz w:val="22"/>
                <w:szCs w:val="22"/>
                <w:lang w:val="mn-MN"/>
              </w:rPr>
              <w:t>усны мандал дээр унагах дээд өндөр</w:t>
            </w:r>
            <w:r w:rsidRPr="00521D92">
              <w:rPr>
                <w:rFonts w:ascii="Arial" w:eastAsia="Cambria" w:hAnsi="Arial" w:cs="Arial"/>
                <w:sz w:val="22"/>
                <w:szCs w:val="22"/>
              </w:rPr>
              <w:t xml:space="preserve"> </w:t>
            </w:r>
            <w:r w:rsidRPr="00521D92">
              <w:rPr>
                <w:rFonts w:ascii="Arial" w:eastAsia="Cambria" w:hAnsi="Arial" w:cs="Arial"/>
                <w:spacing w:val="-10"/>
                <w:sz w:val="22"/>
                <w:szCs w:val="22"/>
              </w:rPr>
              <w:t>(</w:t>
            </w:r>
            <w:r w:rsidRPr="00521D92">
              <w:rPr>
                <w:rFonts w:ascii="Arial" w:eastAsia="Cambria" w:hAnsi="Arial" w:cs="Arial"/>
                <w:sz w:val="22"/>
                <w:szCs w:val="22"/>
              </w:rPr>
              <w:t xml:space="preserve">6 </w:t>
            </w:r>
            <w:r w:rsidR="00C05740" w:rsidRPr="00521D92">
              <w:rPr>
                <w:rFonts w:ascii="Arial" w:eastAsia="Cambria" w:hAnsi="Arial" w:cs="Arial"/>
                <w:spacing w:val="-10"/>
                <w:sz w:val="22"/>
                <w:szCs w:val="22"/>
                <w:lang w:val="mn-MN"/>
              </w:rPr>
              <w:t>м</w:t>
            </w:r>
            <w:r w:rsidRPr="00521D92">
              <w:rPr>
                <w:rFonts w:ascii="Arial" w:eastAsia="Cambria" w:hAnsi="Arial" w:cs="Arial"/>
                <w:spacing w:val="-2"/>
                <w:sz w:val="22"/>
                <w:szCs w:val="22"/>
              </w:rPr>
              <w:t>)</w:t>
            </w:r>
            <w:r w:rsidRPr="00521D92">
              <w:rPr>
                <w:rFonts w:ascii="Arial" w:eastAsia="Cambria" w:hAnsi="Arial" w:cs="Arial"/>
                <w:sz w:val="22"/>
                <w:szCs w:val="22"/>
              </w:rPr>
              <w:t>;</w:t>
            </w:r>
          </w:p>
        </w:tc>
      </w:tr>
      <w:tr w:rsidR="000B1060" w:rsidRPr="00521D92" w14:paraId="79E02606" w14:textId="77777777" w:rsidTr="00AE5091">
        <w:trPr>
          <w:trHeight w:hRule="exact" w:val="978"/>
        </w:trPr>
        <w:tc>
          <w:tcPr>
            <w:tcW w:w="4534" w:type="dxa"/>
            <w:tcBorders>
              <w:top w:val="single" w:sz="4" w:space="0" w:color="363435"/>
              <w:left w:val="single" w:sz="8" w:space="0" w:color="363435"/>
              <w:bottom w:val="single" w:sz="4" w:space="0" w:color="363435"/>
              <w:right w:val="single" w:sz="4" w:space="0" w:color="363435"/>
            </w:tcBorders>
          </w:tcPr>
          <w:p w14:paraId="7821717D"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360BB309" w14:textId="109D7656" w:rsidR="0086791A" w:rsidRPr="00521D92" w:rsidRDefault="008507A1" w:rsidP="00C05740">
            <w:pPr>
              <w:spacing w:before="37" w:line="276" w:lineRule="auto"/>
              <w:ind w:left="40" w:right="166" w:firstLine="110"/>
              <w:jc w:val="both"/>
              <w:rPr>
                <w:rFonts w:ascii="Arial" w:eastAsia="Cambria" w:hAnsi="Arial" w:cs="Arial"/>
                <w:sz w:val="22"/>
                <w:szCs w:val="22"/>
                <w:lang w:val="mn-MN"/>
              </w:rPr>
            </w:pPr>
            <w:r w:rsidRPr="00521D92">
              <w:rPr>
                <w:rFonts w:ascii="Arial" w:eastAsia="Cambria" w:hAnsi="Arial" w:cs="Arial"/>
                <w:sz w:val="22"/>
                <w:szCs w:val="22"/>
              </w:rPr>
              <w:t>i)</w:t>
            </w:r>
            <w:r w:rsidR="00C05740" w:rsidRPr="00521D92">
              <w:rPr>
                <w:rFonts w:ascii="Arial" w:eastAsia="Cambria" w:hAnsi="Arial" w:cs="Arial"/>
                <w:sz w:val="22"/>
                <w:szCs w:val="22"/>
                <w:lang w:val="mn-MN"/>
              </w:rPr>
              <w:t xml:space="preserve"> </w:t>
            </w:r>
            <w:r w:rsidR="00C05740" w:rsidRPr="00521D92">
              <w:rPr>
                <w:rFonts w:ascii="Arial" w:eastAsia="Cambria" w:hAnsi="Arial" w:cs="Arial"/>
                <w:spacing w:val="3"/>
                <w:sz w:val="22"/>
                <w:szCs w:val="22"/>
                <w:lang w:val="mn-MN"/>
              </w:rPr>
              <w:t>чиглүүлэгчийн уртын талаарх мэдээлэл /зурган мэдээлэл эсхүл энгийн бичсэн мэдээлэл/</w:t>
            </w:r>
          </w:p>
        </w:tc>
      </w:tr>
      <w:tr w:rsidR="000B1060" w:rsidRPr="00521D92" w14:paraId="262A078D" w14:textId="77777777" w:rsidTr="00AE5091">
        <w:trPr>
          <w:trHeight w:hRule="exact" w:val="996"/>
        </w:trPr>
        <w:tc>
          <w:tcPr>
            <w:tcW w:w="4534" w:type="dxa"/>
            <w:tcBorders>
              <w:top w:val="single" w:sz="4" w:space="0" w:color="363435"/>
              <w:left w:val="single" w:sz="8" w:space="0" w:color="363435"/>
              <w:bottom w:val="single" w:sz="4" w:space="0" w:color="363435"/>
              <w:right w:val="single" w:sz="4" w:space="0" w:color="363435"/>
            </w:tcBorders>
          </w:tcPr>
          <w:p w14:paraId="271FB881"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06F5FE50" w14:textId="4631990A" w:rsidR="0086791A" w:rsidRPr="00521D92" w:rsidRDefault="008507A1" w:rsidP="00C05740">
            <w:pPr>
              <w:spacing w:before="37" w:line="276" w:lineRule="auto"/>
              <w:ind w:left="40" w:right="166" w:firstLine="110"/>
              <w:jc w:val="both"/>
              <w:rPr>
                <w:rFonts w:ascii="Arial" w:eastAsia="Cambria" w:hAnsi="Arial" w:cs="Arial"/>
                <w:sz w:val="22"/>
                <w:szCs w:val="22"/>
              </w:rPr>
            </w:pPr>
            <w:r w:rsidRPr="00521D92">
              <w:rPr>
                <w:rFonts w:ascii="Arial" w:eastAsia="Cambria" w:hAnsi="Arial" w:cs="Arial"/>
                <w:sz w:val="22"/>
                <w:szCs w:val="22"/>
              </w:rPr>
              <w:t>j)</w:t>
            </w:r>
            <w:r w:rsidR="00C66C9F">
              <w:rPr>
                <w:rFonts w:ascii="Arial" w:eastAsia="Cambria" w:hAnsi="Arial" w:cs="Arial"/>
                <w:sz w:val="22"/>
                <w:szCs w:val="22"/>
                <w:lang w:val="mn-MN"/>
              </w:rPr>
              <w:t xml:space="preserve"> </w:t>
            </w:r>
            <w:r w:rsidR="00C05740" w:rsidRPr="00521D92">
              <w:rPr>
                <w:rFonts w:ascii="Arial" w:eastAsia="Cambria" w:hAnsi="Arial" w:cs="Arial"/>
                <w:spacing w:val="2"/>
                <w:sz w:val="22"/>
                <w:szCs w:val="22"/>
                <w:lang w:val="mn-MN"/>
              </w:rPr>
              <w:t>усны мандал дээр унагах зааварчилгаа</w:t>
            </w:r>
            <w:r w:rsidRPr="00521D92">
              <w:rPr>
                <w:rFonts w:ascii="Arial" w:eastAsia="Cambria" w:hAnsi="Arial" w:cs="Arial"/>
                <w:sz w:val="22"/>
                <w:szCs w:val="22"/>
              </w:rPr>
              <w:t xml:space="preserve"> </w:t>
            </w:r>
            <w:r w:rsidR="00C05740" w:rsidRPr="00521D92">
              <w:rPr>
                <w:rFonts w:ascii="Arial" w:eastAsia="Cambria" w:hAnsi="Arial" w:cs="Arial"/>
                <w:spacing w:val="3"/>
                <w:sz w:val="22"/>
                <w:szCs w:val="22"/>
                <w:lang w:val="mn-MN"/>
              </w:rPr>
              <w:t>/зурган мэдээлэл эсхүл энгийн бичсэн мэдээлэл/</w:t>
            </w:r>
          </w:p>
        </w:tc>
      </w:tr>
      <w:tr w:rsidR="000B1060" w:rsidRPr="00521D92" w14:paraId="7603FA52" w14:textId="77777777" w:rsidTr="00AE5091">
        <w:trPr>
          <w:trHeight w:hRule="exact" w:val="816"/>
        </w:trPr>
        <w:tc>
          <w:tcPr>
            <w:tcW w:w="4534" w:type="dxa"/>
            <w:tcBorders>
              <w:top w:val="single" w:sz="4" w:space="0" w:color="363435"/>
              <w:left w:val="single" w:sz="8" w:space="0" w:color="363435"/>
              <w:bottom w:val="single" w:sz="4" w:space="0" w:color="363435"/>
              <w:right w:val="single" w:sz="4" w:space="0" w:color="363435"/>
            </w:tcBorders>
          </w:tcPr>
          <w:p w14:paraId="35706073"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3330E668" w14:textId="5DF05B4C" w:rsidR="0086791A" w:rsidRPr="00521D92" w:rsidRDefault="00C66C9F" w:rsidP="00C66C9F">
            <w:pPr>
              <w:spacing w:before="23" w:line="276" w:lineRule="auto"/>
              <w:ind w:left="40" w:right="166" w:firstLine="110"/>
              <w:jc w:val="both"/>
              <w:rPr>
                <w:rFonts w:ascii="Arial" w:eastAsia="Cambria" w:hAnsi="Arial" w:cs="Arial"/>
                <w:sz w:val="22"/>
                <w:szCs w:val="22"/>
              </w:rPr>
            </w:pPr>
            <w:r>
              <w:rPr>
                <w:rFonts w:ascii="Arial" w:eastAsia="Cambria" w:hAnsi="Arial" w:cs="Arial"/>
                <w:sz w:val="22"/>
                <w:szCs w:val="22"/>
              </w:rPr>
              <w:t>k</w:t>
            </w:r>
            <w:r w:rsidRPr="00521D92">
              <w:rPr>
                <w:rFonts w:ascii="Arial" w:eastAsia="Cambria" w:hAnsi="Arial" w:cs="Arial"/>
                <w:sz w:val="22"/>
                <w:szCs w:val="22"/>
              </w:rPr>
              <w:t>)</w:t>
            </w:r>
            <w:r>
              <w:rPr>
                <w:rFonts w:ascii="Arial" w:eastAsia="Cambria" w:hAnsi="Arial" w:cs="Arial"/>
                <w:sz w:val="22"/>
                <w:szCs w:val="22"/>
                <w:lang w:val="mn-MN"/>
              </w:rPr>
              <w:t xml:space="preserve"> </w:t>
            </w:r>
            <w:r w:rsidR="00C05740" w:rsidRPr="00521D92">
              <w:rPr>
                <w:rFonts w:ascii="Arial" w:eastAsia="Cambria" w:hAnsi="Arial" w:cs="Arial"/>
                <w:spacing w:val="4"/>
                <w:sz w:val="22"/>
                <w:szCs w:val="22"/>
                <w:lang w:val="mn-MN"/>
              </w:rPr>
              <w:t xml:space="preserve">аврах зориулалтын цүнх </w:t>
            </w:r>
            <w:r>
              <w:rPr>
                <w:rFonts w:ascii="Arial" w:eastAsia="Cambria" w:hAnsi="Arial" w:cs="Arial"/>
                <w:spacing w:val="4"/>
                <w:sz w:val="22"/>
                <w:szCs w:val="22"/>
                <w:lang w:val="mn-MN"/>
              </w:rPr>
              <w:t xml:space="preserve">тусдаа </w:t>
            </w:r>
            <w:r w:rsidR="00C05740" w:rsidRPr="00521D92">
              <w:rPr>
                <w:rFonts w:ascii="Arial" w:eastAsia="Cambria" w:hAnsi="Arial" w:cs="Arial"/>
                <w:spacing w:val="4"/>
                <w:sz w:val="22"/>
                <w:szCs w:val="22"/>
                <w:lang w:val="mn-MN"/>
              </w:rPr>
              <w:t>шаардлагатай бол</w:t>
            </w:r>
            <w:r w:rsidR="008507A1" w:rsidRPr="00521D92">
              <w:rPr>
                <w:rFonts w:ascii="Arial" w:eastAsia="Cambria" w:hAnsi="Arial" w:cs="Arial"/>
                <w:sz w:val="22"/>
                <w:szCs w:val="22"/>
              </w:rPr>
              <w:t xml:space="preserve"> </w:t>
            </w:r>
            <w:r w:rsidR="008507A1" w:rsidRPr="00521D92">
              <w:rPr>
                <w:rFonts w:ascii="Arial" w:eastAsia="Cambria" w:hAnsi="Arial" w:cs="Arial"/>
                <w:spacing w:val="-10"/>
                <w:sz w:val="22"/>
                <w:szCs w:val="22"/>
              </w:rPr>
              <w:t>(</w:t>
            </w:r>
            <w:r w:rsidR="008507A1" w:rsidRPr="00521D92">
              <w:rPr>
                <w:rFonts w:ascii="Arial" w:eastAsia="Cambria" w:hAnsi="Arial" w:cs="Arial"/>
                <w:spacing w:val="2"/>
                <w:sz w:val="22"/>
                <w:szCs w:val="22"/>
                <w:u w:val="single" w:color="053BF5"/>
              </w:rPr>
              <w:t>5</w:t>
            </w:r>
            <w:r w:rsidR="008507A1" w:rsidRPr="00521D92">
              <w:rPr>
                <w:rFonts w:ascii="Arial" w:eastAsia="Cambria" w:hAnsi="Arial" w:cs="Arial"/>
                <w:spacing w:val="5"/>
                <w:sz w:val="22"/>
                <w:szCs w:val="22"/>
                <w:u w:val="single" w:color="053BF5"/>
              </w:rPr>
              <w:t>.2.8</w:t>
            </w:r>
            <w:r w:rsidR="008507A1" w:rsidRPr="00521D92">
              <w:rPr>
                <w:rFonts w:ascii="Arial" w:eastAsia="Cambria" w:hAnsi="Arial" w:cs="Arial"/>
                <w:spacing w:val="-1"/>
                <w:sz w:val="22"/>
                <w:szCs w:val="22"/>
                <w:u w:val="single" w:color="053BF5"/>
              </w:rPr>
              <w:t>.</w:t>
            </w:r>
            <w:r w:rsidR="008507A1" w:rsidRPr="00521D92">
              <w:rPr>
                <w:rFonts w:ascii="Arial" w:eastAsia="Cambria" w:hAnsi="Arial" w:cs="Arial"/>
                <w:spacing w:val="-4"/>
                <w:sz w:val="22"/>
                <w:szCs w:val="22"/>
                <w:u w:val="single" w:color="053BF5"/>
              </w:rPr>
              <w:t>4</w:t>
            </w:r>
            <w:r w:rsidR="00C05740" w:rsidRPr="00521D92">
              <w:rPr>
                <w:rFonts w:ascii="Arial" w:eastAsia="Cambria" w:hAnsi="Arial" w:cs="Arial"/>
                <w:spacing w:val="-4"/>
                <w:sz w:val="22"/>
                <w:szCs w:val="22"/>
                <w:u w:val="single" w:color="053BF5"/>
                <w:lang w:val="mn-MN"/>
              </w:rPr>
              <w:t>-ыг харна уу</w:t>
            </w:r>
            <w:r w:rsidR="008507A1" w:rsidRPr="00521D92">
              <w:rPr>
                <w:rFonts w:ascii="Arial" w:eastAsia="Cambria" w:hAnsi="Arial" w:cs="Arial"/>
                <w:spacing w:val="-2"/>
                <w:sz w:val="22"/>
                <w:szCs w:val="22"/>
              </w:rPr>
              <w:t>)</w:t>
            </w:r>
            <w:r w:rsidR="008507A1" w:rsidRPr="00521D92">
              <w:rPr>
                <w:rFonts w:ascii="Arial" w:eastAsia="Cambria" w:hAnsi="Arial" w:cs="Arial"/>
                <w:sz w:val="22"/>
                <w:szCs w:val="22"/>
              </w:rPr>
              <w:t>;</w:t>
            </w:r>
          </w:p>
        </w:tc>
      </w:tr>
      <w:tr w:rsidR="000B1060" w:rsidRPr="00521D92" w14:paraId="2F5A5E87" w14:textId="77777777" w:rsidTr="00AE5091">
        <w:trPr>
          <w:trHeight w:hRule="exact" w:val="816"/>
        </w:trPr>
        <w:tc>
          <w:tcPr>
            <w:tcW w:w="4534" w:type="dxa"/>
            <w:tcBorders>
              <w:top w:val="single" w:sz="4" w:space="0" w:color="363435"/>
              <w:left w:val="single" w:sz="8" w:space="0" w:color="363435"/>
              <w:bottom w:val="single" w:sz="4" w:space="0" w:color="363435"/>
              <w:right w:val="single" w:sz="4" w:space="0" w:color="363435"/>
            </w:tcBorders>
          </w:tcPr>
          <w:p w14:paraId="11A71421"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4" w:space="0" w:color="363435"/>
              <w:right w:val="single" w:sz="8" w:space="0" w:color="363435"/>
            </w:tcBorders>
          </w:tcPr>
          <w:p w14:paraId="51BBDEAC" w14:textId="306BBFA2" w:rsidR="0086791A" w:rsidRPr="00521D92" w:rsidRDefault="008507A1" w:rsidP="00C66C9F">
            <w:pPr>
              <w:spacing w:before="37" w:line="276" w:lineRule="auto"/>
              <w:ind w:left="40" w:right="166" w:firstLine="110"/>
              <w:jc w:val="both"/>
              <w:rPr>
                <w:rFonts w:ascii="Arial" w:eastAsia="Cambria" w:hAnsi="Arial" w:cs="Arial"/>
                <w:sz w:val="22"/>
                <w:szCs w:val="22"/>
              </w:rPr>
            </w:pPr>
            <w:r w:rsidRPr="00521D92">
              <w:rPr>
                <w:rFonts w:ascii="Arial" w:eastAsia="Cambria" w:hAnsi="Arial" w:cs="Arial"/>
                <w:spacing w:val="1"/>
                <w:sz w:val="22"/>
                <w:szCs w:val="22"/>
              </w:rPr>
              <w:t>l</w:t>
            </w:r>
            <w:r w:rsidRPr="00521D92">
              <w:rPr>
                <w:rFonts w:ascii="Arial" w:eastAsia="Cambria" w:hAnsi="Arial" w:cs="Arial"/>
                <w:sz w:val="22"/>
                <w:szCs w:val="22"/>
              </w:rPr>
              <w:t>)</w:t>
            </w:r>
            <w:r w:rsidR="00C05740" w:rsidRPr="00521D92">
              <w:rPr>
                <w:rFonts w:ascii="Arial" w:eastAsia="Cambria" w:hAnsi="Arial" w:cs="Arial"/>
                <w:sz w:val="22"/>
                <w:szCs w:val="22"/>
                <w:lang w:val="mn-MN"/>
              </w:rPr>
              <w:t xml:space="preserve"> </w:t>
            </w:r>
            <w:r w:rsidR="00C05740" w:rsidRPr="00521D92">
              <w:rPr>
                <w:rFonts w:ascii="Arial" w:eastAsia="Cambria" w:hAnsi="Arial" w:cs="Arial"/>
                <w:spacing w:val="3"/>
                <w:sz w:val="22"/>
                <w:szCs w:val="22"/>
                <w:lang w:val="mn-MN"/>
              </w:rPr>
              <w:t xml:space="preserve">эзэмшигчийн гарын авлагад аврах завины </w:t>
            </w:r>
            <w:r w:rsidR="00C66C9F">
              <w:rPr>
                <w:rFonts w:ascii="Arial" w:eastAsia="Cambria" w:hAnsi="Arial" w:cs="Arial"/>
                <w:spacing w:val="3"/>
                <w:sz w:val="22"/>
                <w:szCs w:val="22"/>
                <w:lang w:val="mn-MN"/>
              </w:rPr>
              <w:t>хэрэгслүүдийн</w:t>
            </w:r>
            <w:r w:rsidR="00C05740" w:rsidRPr="00521D92">
              <w:rPr>
                <w:rFonts w:ascii="Arial" w:eastAsia="Cambria" w:hAnsi="Arial" w:cs="Arial"/>
                <w:spacing w:val="3"/>
                <w:sz w:val="22"/>
                <w:szCs w:val="22"/>
                <w:lang w:val="mn-MN"/>
              </w:rPr>
              <w:t xml:space="preserve"> талаарх лавлагаа</w:t>
            </w:r>
            <w:r w:rsidRPr="00521D92">
              <w:rPr>
                <w:rFonts w:ascii="Arial" w:eastAsia="Cambria" w:hAnsi="Arial" w:cs="Arial"/>
                <w:sz w:val="22"/>
                <w:szCs w:val="22"/>
              </w:rPr>
              <w:t>;</w:t>
            </w:r>
          </w:p>
        </w:tc>
      </w:tr>
      <w:tr w:rsidR="0086791A" w:rsidRPr="00521D92" w14:paraId="4D93A4B7" w14:textId="77777777" w:rsidTr="00AE5091">
        <w:trPr>
          <w:trHeight w:hRule="exact" w:val="978"/>
        </w:trPr>
        <w:tc>
          <w:tcPr>
            <w:tcW w:w="4534" w:type="dxa"/>
            <w:tcBorders>
              <w:top w:val="single" w:sz="4" w:space="0" w:color="363435"/>
              <w:left w:val="single" w:sz="8" w:space="0" w:color="363435"/>
              <w:bottom w:val="single" w:sz="8" w:space="0" w:color="363435"/>
              <w:right w:val="single" w:sz="4" w:space="0" w:color="363435"/>
            </w:tcBorders>
          </w:tcPr>
          <w:p w14:paraId="38E9260D" w14:textId="77777777" w:rsidR="0086791A" w:rsidRPr="00521D92" w:rsidRDefault="0086791A" w:rsidP="00486A9D">
            <w:pPr>
              <w:spacing w:line="276" w:lineRule="auto"/>
              <w:rPr>
                <w:rFonts w:ascii="Arial" w:hAnsi="Arial" w:cs="Arial"/>
                <w:sz w:val="22"/>
                <w:szCs w:val="22"/>
              </w:rPr>
            </w:pPr>
          </w:p>
        </w:tc>
        <w:tc>
          <w:tcPr>
            <w:tcW w:w="5096" w:type="dxa"/>
            <w:tcBorders>
              <w:top w:val="single" w:sz="4" w:space="0" w:color="363435"/>
              <w:left w:val="single" w:sz="4" w:space="0" w:color="363435"/>
              <w:bottom w:val="single" w:sz="8" w:space="0" w:color="363435"/>
              <w:right w:val="single" w:sz="8" w:space="0" w:color="363435"/>
            </w:tcBorders>
          </w:tcPr>
          <w:p w14:paraId="6365A5B9" w14:textId="5712AFD6" w:rsidR="0086791A" w:rsidRPr="00521D92" w:rsidRDefault="008507A1" w:rsidP="00C66C9F">
            <w:pPr>
              <w:spacing w:before="37" w:line="276" w:lineRule="auto"/>
              <w:ind w:left="40" w:right="166" w:firstLine="110"/>
              <w:jc w:val="both"/>
              <w:rPr>
                <w:rFonts w:ascii="Arial" w:eastAsia="Cambria" w:hAnsi="Arial" w:cs="Arial"/>
                <w:sz w:val="22"/>
                <w:szCs w:val="22"/>
              </w:rPr>
            </w:pPr>
            <w:r w:rsidRPr="00521D92">
              <w:rPr>
                <w:rFonts w:ascii="Arial" w:eastAsia="Cambria" w:hAnsi="Arial" w:cs="Arial"/>
                <w:spacing w:val="-9"/>
                <w:sz w:val="22"/>
                <w:szCs w:val="22"/>
              </w:rPr>
              <w:t>m</w:t>
            </w:r>
            <w:r w:rsidRPr="00521D92">
              <w:rPr>
                <w:rFonts w:ascii="Arial" w:eastAsia="Cambria" w:hAnsi="Arial" w:cs="Arial"/>
                <w:sz w:val="22"/>
                <w:szCs w:val="22"/>
              </w:rPr>
              <w:t xml:space="preserve">) </w:t>
            </w:r>
            <w:r w:rsidRPr="00521D92">
              <w:rPr>
                <w:rFonts w:ascii="Arial" w:eastAsia="Cambria" w:hAnsi="Arial" w:cs="Arial"/>
                <w:spacing w:val="2"/>
                <w:sz w:val="22"/>
                <w:szCs w:val="22"/>
              </w:rPr>
              <w:t>“</w:t>
            </w:r>
            <w:r w:rsidR="00C05740" w:rsidRPr="00521D92">
              <w:rPr>
                <w:rFonts w:ascii="Arial" w:eastAsia="Cambria" w:hAnsi="Arial" w:cs="Arial"/>
                <w:spacing w:val="3"/>
                <w:sz w:val="22"/>
                <w:szCs w:val="22"/>
                <w:lang w:val="mn-MN"/>
              </w:rPr>
              <w:t xml:space="preserve">зөвхөн гар аргаар </w:t>
            </w:r>
            <w:r w:rsidR="00C66C9F">
              <w:rPr>
                <w:rFonts w:ascii="Arial" w:eastAsia="Cambria" w:hAnsi="Arial" w:cs="Arial"/>
                <w:spacing w:val="3"/>
                <w:sz w:val="22"/>
                <w:szCs w:val="22"/>
                <w:lang w:val="mn-MN"/>
              </w:rPr>
              <w:t>дэлгэх</w:t>
            </w:r>
            <w:r w:rsidRPr="00521D92">
              <w:rPr>
                <w:rFonts w:ascii="Arial" w:eastAsia="Cambria" w:hAnsi="Arial" w:cs="Arial"/>
                <w:sz w:val="22"/>
                <w:szCs w:val="22"/>
              </w:rPr>
              <w:t xml:space="preserve">” </w:t>
            </w:r>
            <w:r w:rsidR="00C66C9F">
              <w:rPr>
                <w:rFonts w:ascii="Arial" w:eastAsia="Cambria" w:hAnsi="Arial" w:cs="Arial"/>
                <w:sz w:val="22"/>
                <w:szCs w:val="22"/>
                <w:lang w:val="mn-MN"/>
              </w:rPr>
              <w:t>эсвэ</w:t>
            </w:r>
            <w:r w:rsidR="00C05740" w:rsidRPr="00521D92">
              <w:rPr>
                <w:rFonts w:ascii="Arial" w:eastAsia="Cambria" w:hAnsi="Arial" w:cs="Arial"/>
                <w:sz w:val="22"/>
                <w:szCs w:val="22"/>
                <w:lang w:val="mn-MN"/>
              </w:rPr>
              <w:t>л</w:t>
            </w:r>
            <w:r w:rsidRPr="00521D92">
              <w:rPr>
                <w:rFonts w:ascii="Arial" w:eastAsia="Cambria" w:hAnsi="Arial" w:cs="Arial"/>
                <w:sz w:val="22"/>
                <w:szCs w:val="22"/>
              </w:rPr>
              <w:t xml:space="preserve"> </w:t>
            </w:r>
            <w:r w:rsidRPr="00521D92">
              <w:rPr>
                <w:rFonts w:ascii="Arial" w:eastAsia="Cambria" w:hAnsi="Arial" w:cs="Arial"/>
                <w:spacing w:val="2"/>
                <w:sz w:val="22"/>
                <w:szCs w:val="22"/>
              </w:rPr>
              <w:t>“</w:t>
            </w:r>
            <w:r w:rsidR="00C05740" w:rsidRPr="00521D92">
              <w:rPr>
                <w:rFonts w:ascii="Arial" w:eastAsia="Cambria" w:hAnsi="Arial" w:cs="Arial"/>
                <w:spacing w:val="3"/>
                <w:sz w:val="22"/>
                <w:szCs w:val="22"/>
                <w:lang w:val="mn-MN"/>
              </w:rPr>
              <w:t xml:space="preserve">гар аргаар болон </w:t>
            </w:r>
            <w:r w:rsidR="00C05740" w:rsidRPr="00521D92">
              <w:rPr>
                <w:rFonts w:ascii="Arial" w:eastAsia="Cambria" w:hAnsi="Arial" w:cs="Arial"/>
                <w:spacing w:val="2"/>
                <w:sz w:val="22"/>
                <w:szCs w:val="22"/>
                <w:lang w:val="mn-MN"/>
              </w:rPr>
              <w:t>ус</w:t>
            </w:r>
            <w:r w:rsidR="00C66C9F">
              <w:rPr>
                <w:rFonts w:ascii="Arial" w:eastAsia="Cambria" w:hAnsi="Arial" w:cs="Arial"/>
                <w:spacing w:val="2"/>
                <w:sz w:val="22"/>
                <w:szCs w:val="22"/>
                <w:lang w:val="mn-MN"/>
              </w:rPr>
              <w:t>анд</w:t>
            </w:r>
            <w:r w:rsidR="00C05740" w:rsidRPr="00521D92">
              <w:rPr>
                <w:rFonts w:ascii="Arial" w:eastAsia="Cambria" w:hAnsi="Arial" w:cs="Arial"/>
                <w:spacing w:val="2"/>
                <w:sz w:val="22"/>
                <w:szCs w:val="22"/>
                <w:lang w:val="mn-MN"/>
              </w:rPr>
              <w:t xml:space="preserve"> </w:t>
            </w:r>
            <w:r w:rsidR="00C66C9F">
              <w:rPr>
                <w:rFonts w:ascii="Arial" w:eastAsia="Cambria" w:hAnsi="Arial" w:cs="Arial"/>
                <w:spacing w:val="2"/>
                <w:sz w:val="22"/>
                <w:szCs w:val="22"/>
                <w:lang w:val="mn-MN"/>
              </w:rPr>
              <w:t>автоматаар дэлгэгдэх</w:t>
            </w:r>
            <w:r w:rsidRPr="00521D92">
              <w:rPr>
                <w:rFonts w:ascii="Arial" w:eastAsia="Cambria" w:hAnsi="Arial" w:cs="Arial"/>
                <w:sz w:val="22"/>
                <w:szCs w:val="22"/>
              </w:rPr>
              <w:t xml:space="preserve">” </w:t>
            </w:r>
          </w:p>
        </w:tc>
      </w:tr>
    </w:tbl>
    <w:p w14:paraId="3422D9A5" w14:textId="77777777" w:rsidR="0086791A" w:rsidRPr="00521D92" w:rsidRDefault="0086791A" w:rsidP="00486A9D">
      <w:pPr>
        <w:spacing w:before="1" w:line="276" w:lineRule="auto"/>
        <w:rPr>
          <w:rFonts w:ascii="Arial" w:hAnsi="Arial" w:cs="Arial"/>
          <w:sz w:val="22"/>
          <w:szCs w:val="22"/>
        </w:rPr>
      </w:pPr>
    </w:p>
    <w:p w14:paraId="38046EA0" w14:textId="45205127" w:rsidR="0086791A" w:rsidRPr="00521D92" w:rsidRDefault="008507A1" w:rsidP="00A300AF">
      <w:pPr>
        <w:spacing w:before="29"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5.2.10 </w:t>
      </w:r>
      <w:r w:rsidR="00C05740" w:rsidRPr="00521D92">
        <w:rPr>
          <w:rFonts w:ascii="Arial" w:eastAsia="Cambria" w:hAnsi="Arial" w:cs="Arial"/>
          <w:b/>
          <w:spacing w:val="-5"/>
          <w:sz w:val="22"/>
          <w:szCs w:val="22"/>
          <w:lang w:val="mn-MN"/>
        </w:rPr>
        <w:t>Сав баглаа боодол</w:t>
      </w:r>
    </w:p>
    <w:p w14:paraId="1D14C83E" w14:textId="77777777" w:rsidR="0086791A" w:rsidRPr="00521D92" w:rsidRDefault="0086791A" w:rsidP="00A300AF">
      <w:pPr>
        <w:spacing w:before="3" w:line="276" w:lineRule="auto"/>
        <w:ind w:left="540"/>
        <w:jc w:val="both"/>
        <w:rPr>
          <w:rFonts w:ascii="Arial" w:hAnsi="Arial" w:cs="Arial"/>
          <w:sz w:val="22"/>
          <w:szCs w:val="22"/>
        </w:rPr>
      </w:pPr>
    </w:p>
    <w:p w14:paraId="4152BD61" w14:textId="2FF419A7" w:rsidR="0086791A" w:rsidRPr="00521D92" w:rsidRDefault="00C05740"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завь болон түүний </w:t>
      </w:r>
      <w:r w:rsidR="00C66C9F">
        <w:rPr>
          <w:rFonts w:ascii="Arial" w:eastAsia="Cambria" w:hAnsi="Arial" w:cs="Arial"/>
          <w:spacing w:val="6"/>
          <w:sz w:val="22"/>
          <w:szCs w:val="22"/>
          <w:lang w:val="mn-MN"/>
        </w:rPr>
        <w:t>хэрэгслүүдийг</w:t>
      </w:r>
      <w:r w:rsidR="00C66C9F" w:rsidRPr="00521D92">
        <w:rPr>
          <w:rFonts w:ascii="Arial" w:eastAsia="Cambria" w:hAnsi="Arial" w:cs="Arial"/>
          <w:spacing w:val="6"/>
          <w:sz w:val="22"/>
          <w:szCs w:val="22"/>
          <w:lang w:val="mn-MN"/>
        </w:rPr>
        <w:t xml:space="preserve"> </w:t>
      </w:r>
      <w:r w:rsidR="00C66C9F">
        <w:rPr>
          <w:rFonts w:ascii="Arial" w:eastAsia="Cambria" w:hAnsi="Arial" w:cs="Arial"/>
          <w:spacing w:val="6"/>
          <w:sz w:val="22"/>
          <w:szCs w:val="22"/>
          <w:lang w:val="mn-MN"/>
        </w:rPr>
        <w:t xml:space="preserve">гадна орчноос </w:t>
      </w:r>
      <w:r w:rsidRPr="00521D92">
        <w:rPr>
          <w:rFonts w:ascii="Arial" w:eastAsia="Cambria" w:hAnsi="Arial" w:cs="Arial"/>
          <w:spacing w:val="6"/>
          <w:sz w:val="22"/>
          <w:szCs w:val="22"/>
          <w:lang w:val="mn-MN"/>
        </w:rPr>
        <w:t>хамгаала</w:t>
      </w:r>
      <w:r w:rsidR="00C66C9F">
        <w:rPr>
          <w:rFonts w:ascii="Arial" w:eastAsia="Cambria" w:hAnsi="Arial" w:cs="Arial"/>
          <w:spacing w:val="6"/>
          <w:sz w:val="22"/>
          <w:szCs w:val="22"/>
          <w:lang w:val="mn-MN"/>
        </w:rPr>
        <w:t>х</w:t>
      </w:r>
      <w:r w:rsidRPr="00521D92">
        <w:rPr>
          <w:rFonts w:ascii="Arial" w:eastAsia="Cambria" w:hAnsi="Arial" w:cs="Arial"/>
          <w:spacing w:val="6"/>
          <w:sz w:val="22"/>
          <w:szCs w:val="22"/>
          <w:lang w:val="mn-MN"/>
        </w:rPr>
        <w:t xml:space="preserve"> саванд хадгална. </w:t>
      </w:r>
    </w:p>
    <w:p w14:paraId="1E37F753" w14:textId="77777777" w:rsidR="0086791A" w:rsidRPr="00521D92" w:rsidRDefault="0086791A" w:rsidP="00A300AF">
      <w:pPr>
        <w:spacing w:before="4" w:line="276" w:lineRule="auto"/>
        <w:ind w:left="540"/>
        <w:jc w:val="both"/>
        <w:rPr>
          <w:rFonts w:ascii="Arial" w:hAnsi="Arial" w:cs="Arial"/>
          <w:sz w:val="22"/>
          <w:szCs w:val="22"/>
        </w:rPr>
      </w:pPr>
    </w:p>
    <w:p w14:paraId="6417F0C2" w14:textId="161B062A" w:rsidR="0086791A" w:rsidRPr="00521D92" w:rsidRDefault="00C66C9F" w:rsidP="00A300AF">
      <w:pPr>
        <w:spacing w:line="276" w:lineRule="auto"/>
        <w:ind w:left="540" w:right="79"/>
        <w:jc w:val="both"/>
        <w:rPr>
          <w:rFonts w:ascii="Arial" w:eastAsia="Cambria" w:hAnsi="Arial" w:cs="Arial"/>
          <w:sz w:val="22"/>
          <w:szCs w:val="22"/>
          <w:lang w:val="mn-MN"/>
        </w:rPr>
      </w:pPr>
      <w:r>
        <w:rPr>
          <w:rFonts w:ascii="Arial" w:eastAsia="Cambria" w:hAnsi="Arial" w:cs="Arial"/>
          <w:spacing w:val="1"/>
          <w:sz w:val="22"/>
          <w:szCs w:val="22"/>
          <w:lang w:val="mn-MN"/>
        </w:rPr>
        <w:t xml:space="preserve">Аврах завийг хамгаалах саванд байршуулахдаа </w:t>
      </w:r>
      <w:r w:rsidR="00F002B7" w:rsidRPr="00521D92">
        <w:rPr>
          <w:rFonts w:ascii="Arial" w:eastAsia="Cambria" w:hAnsi="Arial" w:cs="Arial"/>
          <w:spacing w:val="1"/>
          <w:sz w:val="22"/>
          <w:szCs w:val="22"/>
          <w:lang w:val="mn-MN"/>
        </w:rPr>
        <w:t>ашиглахад хялбар</w:t>
      </w:r>
      <w:r>
        <w:rPr>
          <w:rFonts w:ascii="Arial" w:eastAsia="Cambria" w:hAnsi="Arial" w:cs="Arial"/>
          <w:spacing w:val="1"/>
          <w:sz w:val="22"/>
          <w:szCs w:val="22"/>
          <w:lang w:val="mn-MN"/>
        </w:rPr>
        <w:t>, авсаархан байх боломжийг хангах ёстой.</w:t>
      </w:r>
      <w:r w:rsidR="00F002B7" w:rsidRPr="00521D92">
        <w:rPr>
          <w:rFonts w:ascii="Arial" w:eastAsia="Cambria" w:hAnsi="Arial" w:cs="Arial"/>
          <w:spacing w:val="1"/>
          <w:sz w:val="22"/>
          <w:szCs w:val="22"/>
          <w:lang w:val="mn-MN"/>
        </w:rPr>
        <w:t xml:space="preserve"> </w:t>
      </w:r>
    </w:p>
    <w:p w14:paraId="057C38DE" w14:textId="77777777" w:rsidR="0086791A" w:rsidRPr="00521D92" w:rsidRDefault="0086791A" w:rsidP="00486A9D">
      <w:pPr>
        <w:spacing w:before="3" w:line="276" w:lineRule="auto"/>
        <w:rPr>
          <w:rFonts w:ascii="Arial" w:hAnsi="Arial" w:cs="Arial"/>
          <w:sz w:val="22"/>
          <w:szCs w:val="22"/>
        </w:rPr>
      </w:pPr>
    </w:p>
    <w:p w14:paraId="19692DD1" w14:textId="3D6C7747"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   </w:t>
      </w:r>
      <w:r w:rsidRPr="00521D92">
        <w:rPr>
          <w:rFonts w:ascii="Arial" w:eastAsia="Cambria" w:hAnsi="Arial" w:cs="Arial"/>
          <w:b/>
          <w:spacing w:val="14"/>
          <w:sz w:val="22"/>
          <w:szCs w:val="22"/>
        </w:rPr>
        <w:t xml:space="preserve"> </w:t>
      </w:r>
      <w:r w:rsidR="00C66C9F">
        <w:rPr>
          <w:rFonts w:ascii="Arial" w:eastAsia="Cambria" w:hAnsi="Arial" w:cs="Arial"/>
          <w:b/>
          <w:spacing w:val="14"/>
          <w:sz w:val="22"/>
          <w:szCs w:val="22"/>
          <w:lang w:val="mn-MN"/>
        </w:rPr>
        <w:t xml:space="preserve"> </w:t>
      </w:r>
      <w:r w:rsidR="00C66C9F">
        <w:rPr>
          <w:rFonts w:ascii="Arial" w:eastAsia="Cambria" w:hAnsi="Arial" w:cs="Arial"/>
          <w:b/>
          <w:sz w:val="22"/>
          <w:szCs w:val="22"/>
          <w:lang w:val="mn-MN"/>
        </w:rPr>
        <w:t>Туршилт</w:t>
      </w:r>
    </w:p>
    <w:p w14:paraId="730F6E6F" w14:textId="77777777" w:rsidR="0086791A" w:rsidRPr="00521D92" w:rsidRDefault="0086791A" w:rsidP="00A300AF">
      <w:pPr>
        <w:spacing w:before="10" w:line="276" w:lineRule="auto"/>
        <w:ind w:left="540"/>
        <w:jc w:val="both"/>
        <w:rPr>
          <w:rFonts w:ascii="Arial" w:hAnsi="Arial" w:cs="Arial"/>
          <w:sz w:val="22"/>
          <w:szCs w:val="22"/>
        </w:rPr>
      </w:pPr>
    </w:p>
    <w:p w14:paraId="320C8B6A" w14:textId="5E4256D5"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6.1   </w:t>
      </w:r>
      <w:r w:rsidRPr="00521D92">
        <w:rPr>
          <w:rFonts w:ascii="Arial" w:eastAsia="Cambria" w:hAnsi="Arial" w:cs="Arial"/>
          <w:b/>
          <w:spacing w:val="16"/>
          <w:sz w:val="22"/>
          <w:szCs w:val="22"/>
        </w:rPr>
        <w:t xml:space="preserve"> </w:t>
      </w:r>
      <w:r w:rsidR="00F002B7" w:rsidRPr="00521D92">
        <w:rPr>
          <w:rFonts w:ascii="Arial" w:eastAsia="Cambria" w:hAnsi="Arial" w:cs="Arial"/>
          <w:b/>
          <w:sz w:val="22"/>
          <w:szCs w:val="22"/>
          <w:lang w:val="mn-MN"/>
        </w:rPr>
        <w:t>Ерөнхий</w:t>
      </w:r>
      <w:r w:rsidR="00C66C9F">
        <w:rPr>
          <w:rFonts w:ascii="Arial" w:eastAsia="Cambria" w:hAnsi="Arial" w:cs="Arial"/>
          <w:b/>
          <w:sz w:val="22"/>
          <w:szCs w:val="22"/>
          <w:lang w:val="mn-MN"/>
        </w:rPr>
        <w:t xml:space="preserve"> </w:t>
      </w:r>
    </w:p>
    <w:p w14:paraId="264D3B59" w14:textId="77777777" w:rsidR="0086791A" w:rsidRPr="00521D92" w:rsidRDefault="0086791A" w:rsidP="00A300AF">
      <w:pPr>
        <w:spacing w:before="8" w:line="276" w:lineRule="auto"/>
        <w:ind w:left="540"/>
        <w:jc w:val="both"/>
        <w:rPr>
          <w:rFonts w:ascii="Arial" w:hAnsi="Arial" w:cs="Arial"/>
          <w:sz w:val="22"/>
          <w:szCs w:val="22"/>
        </w:rPr>
      </w:pPr>
    </w:p>
    <w:p w14:paraId="7BEA9700" w14:textId="5D69F137" w:rsidR="0086791A" w:rsidRPr="00521D92" w:rsidRDefault="00F002B7" w:rsidP="00A300AF">
      <w:pPr>
        <w:spacing w:line="276" w:lineRule="auto"/>
        <w:ind w:left="540"/>
        <w:jc w:val="both"/>
        <w:rPr>
          <w:rFonts w:ascii="Arial" w:eastAsia="Cambria" w:hAnsi="Arial" w:cs="Arial"/>
          <w:sz w:val="22"/>
          <w:szCs w:val="22"/>
        </w:rPr>
      </w:pPr>
      <w:r w:rsidRPr="00521D92">
        <w:rPr>
          <w:rFonts w:ascii="Arial" w:eastAsia="Cambria" w:hAnsi="Arial" w:cs="Arial"/>
          <w:spacing w:val="6"/>
          <w:sz w:val="22"/>
          <w:szCs w:val="22"/>
          <w:lang w:val="mn-MN"/>
        </w:rPr>
        <w:t xml:space="preserve">Хүснэгт 7-д заасан туршилтууд </w:t>
      </w:r>
      <w:r w:rsidR="00081E23">
        <w:rPr>
          <w:rFonts w:ascii="Arial" w:eastAsia="Cambria" w:hAnsi="Arial" w:cs="Arial"/>
          <w:spacing w:val="6"/>
          <w:sz w:val="22"/>
          <w:szCs w:val="22"/>
          <w:lang w:val="mn-MN"/>
        </w:rPr>
        <w:t xml:space="preserve">амжилттай </w:t>
      </w:r>
      <w:r w:rsidRPr="00521D92">
        <w:rPr>
          <w:rFonts w:ascii="Arial" w:eastAsia="Cambria" w:hAnsi="Arial" w:cs="Arial"/>
          <w:spacing w:val="6"/>
          <w:sz w:val="22"/>
          <w:szCs w:val="22"/>
          <w:lang w:val="mn-MN"/>
        </w:rPr>
        <w:t>гүйцэтгэ</w:t>
      </w:r>
      <w:r w:rsidR="0068230E">
        <w:rPr>
          <w:rFonts w:ascii="Arial" w:eastAsia="Cambria" w:hAnsi="Arial" w:cs="Arial"/>
          <w:spacing w:val="6"/>
          <w:sz w:val="22"/>
          <w:szCs w:val="22"/>
          <w:lang w:val="mn-MN"/>
        </w:rPr>
        <w:t>гдсэн байх ёстой</w:t>
      </w:r>
      <w:r w:rsidRPr="00521D92">
        <w:rPr>
          <w:rFonts w:ascii="Arial" w:eastAsia="Cambria" w:hAnsi="Arial" w:cs="Arial"/>
          <w:spacing w:val="6"/>
          <w:sz w:val="22"/>
          <w:szCs w:val="22"/>
          <w:lang w:val="mn-MN"/>
        </w:rPr>
        <w:t xml:space="preserve">. </w:t>
      </w:r>
    </w:p>
    <w:p w14:paraId="71AFDAC0" w14:textId="77777777" w:rsidR="0086791A" w:rsidRPr="00521D92" w:rsidRDefault="0086791A" w:rsidP="00A300AF">
      <w:pPr>
        <w:spacing w:before="8" w:line="276" w:lineRule="auto"/>
        <w:ind w:left="540"/>
        <w:jc w:val="both"/>
        <w:rPr>
          <w:rFonts w:ascii="Arial" w:hAnsi="Arial" w:cs="Arial"/>
          <w:sz w:val="22"/>
          <w:szCs w:val="22"/>
        </w:rPr>
      </w:pPr>
    </w:p>
    <w:p w14:paraId="5C65F508" w14:textId="4976D905" w:rsidR="0086791A" w:rsidRPr="00521D92" w:rsidRDefault="00F002B7"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9"/>
          <w:sz w:val="22"/>
          <w:szCs w:val="22"/>
          <w:lang w:val="mn-MN"/>
        </w:rPr>
        <w:t>Дараах туршилтуудад ашигла</w:t>
      </w:r>
      <w:r w:rsidR="0068230E">
        <w:rPr>
          <w:rFonts w:ascii="Arial" w:eastAsia="Cambria" w:hAnsi="Arial" w:cs="Arial"/>
          <w:spacing w:val="-9"/>
          <w:sz w:val="22"/>
          <w:szCs w:val="22"/>
          <w:lang w:val="mn-MN"/>
        </w:rPr>
        <w:t>х</w:t>
      </w:r>
      <w:r w:rsidRPr="00521D92">
        <w:rPr>
          <w:rFonts w:ascii="Arial" w:eastAsia="Cambria" w:hAnsi="Arial" w:cs="Arial"/>
          <w:spacing w:val="-9"/>
          <w:sz w:val="22"/>
          <w:szCs w:val="22"/>
          <w:lang w:val="mn-MN"/>
        </w:rPr>
        <w:t xml:space="preserve"> жин нь ус эсхүл элсээр дүүргэсэн уут байж болно. </w:t>
      </w:r>
    </w:p>
    <w:p w14:paraId="16EFF255" w14:textId="77777777" w:rsidR="00A300AF" w:rsidRPr="00521D92" w:rsidRDefault="00A300AF" w:rsidP="00A300AF">
      <w:pPr>
        <w:spacing w:line="276" w:lineRule="auto"/>
        <w:ind w:left="540"/>
        <w:jc w:val="both"/>
        <w:rPr>
          <w:rFonts w:ascii="Arial" w:hAnsi="Arial" w:cs="Arial"/>
          <w:sz w:val="22"/>
          <w:szCs w:val="22"/>
        </w:rPr>
      </w:pPr>
    </w:p>
    <w:p w14:paraId="4D5FA4D3" w14:textId="77777777" w:rsidR="00F00BBA" w:rsidRDefault="00F00BBA" w:rsidP="00B54F92">
      <w:pPr>
        <w:spacing w:before="29" w:line="276" w:lineRule="auto"/>
        <w:ind w:left="1530" w:right="1180"/>
        <w:jc w:val="center"/>
        <w:rPr>
          <w:rFonts w:ascii="Arial" w:eastAsia="Cambria" w:hAnsi="Arial" w:cs="Arial"/>
          <w:b/>
          <w:spacing w:val="-3"/>
          <w:position w:val="-1"/>
          <w:sz w:val="22"/>
          <w:szCs w:val="22"/>
          <w:lang w:val="mn-MN"/>
        </w:rPr>
      </w:pPr>
    </w:p>
    <w:p w14:paraId="504EBB73" w14:textId="77777777" w:rsidR="00F00BBA" w:rsidRDefault="00F00BBA" w:rsidP="00B54F92">
      <w:pPr>
        <w:spacing w:before="29" w:line="276" w:lineRule="auto"/>
        <w:ind w:left="1530" w:right="1180"/>
        <w:jc w:val="center"/>
        <w:rPr>
          <w:rFonts w:ascii="Arial" w:eastAsia="Cambria" w:hAnsi="Arial" w:cs="Arial"/>
          <w:b/>
          <w:spacing w:val="-3"/>
          <w:position w:val="-1"/>
          <w:sz w:val="22"/>
          <w:szCs w:val="22"/>
          <w:lang w:val="mn-MN"/>
        </w:rPr>
      </w:pPr>
    </w:p>
    <w:p w14:paraId="39F08961" w14:textId="77777777" w:rsidR="00F00BBA" w:rsidRDefault="00F00BBA" w:rsidP="00B54F92">
      <w:pPr>
        <w:spacing w:before="29" w:line="276" w:lineRule="auto"/>
        <w:ind w:left="1530" w:right="1180"/>
        <w:jc w:val="center"/>
        <w:rPr>
          <w:rFonts w:ascii="Arial" w:eastAsia="Cambria" w:hAnsi="Arial" w:cs="Arial"/>
          <w:b/>
          <w:spacing w:val="-3"/>
          <w:position w:val="-1"/>
          <w:sz w:val="22"/>
          <w:szCs w:val="22"/>
          <w:lang w:val="mn-MN"/>
        </w:rPr>
      </w:pPr>
    </w:p>
    <w:p w14:paraId="4E762293" w14:textId="4672B758" w:rsidR="0086791A" w:rsidRPr="00521D92" w:rsidRDefault="00B54F92" w:rsidP="00B54F92">
      <w:pPr>
        <w:spacing w:before="29" w:line="276" w:lineRule="auto"/>
        <w:ind w:left="1530" w:right="1180"/>
        <w:jc w:val="center"/>
        <w:rPr>
          <w:rFonts w:ascii="Arial" w:eastAsia="Cambria" w:hAnsi="Arial" w:cs="Arial"/>
          <w:sz w:val="22"/>
          <w:szCs w:val="22"/>
          <w:lang w:val="mn-MN"/>
        </w:rPr>
      </w:pPr>
      <w:r w:rsidRPr="00521D92">
        <w:rPr>
          <w:rFonts w:ascii="Arial" w:eastAsia="Cambria" w:hAnsi="Arial" w:cs="Arial"/>
          <w:b/>
          <w:spacing w:val="-3"/>
          <w:position w:val="-1"/>
          <w:sz w:val="22"/>
          <w:szCs w:val="22"/>
          <w:lang w:val="mn-MN"/>
        </w:rPr>
        <w:lastRenderedPageBreak/>
        <w:t>Хүснэгт</w:t>
      </w:r>
      <w:r w:rsidRPr="00521D92">
        <w:rPr>
          <w:rFonts w:ascii="Arial" w:eastAsia="Cambria" w:hAnsi="Arial" w:cs="Arial"/>
          <w:b/>
          <w:position w:val="-1"/>
          <w:sz w:val="22"/>
          <w:szCs w:val="22"/>
        </w:rPr>
        <w:t xml:space="preserve"> 7 — </w:t>
      </w:r>
      <w:r w:rsidRPr="00521D92">
        <w:rPr>
          <w:rFonts w:ascii="Arial" w:eastAsia="Cambria" w:hAnsi="Arial" w:cs="Arial"/>
          <w:b/>
          <w:spacing w:val="-9"/>
          <w:position w:val="-1"/>
          <w:sz w:val="22"/>
          <w:szCs w:val="22"/>
          <w:lang w:val="mn-MN"/>
        </w:rPr>
        <w:t xml:space="preserve">Туршилтын </w:t>
      </w:r>
      <w:r w:rsidR="00FE6DCC">
        <w:rPr>
          <w:rFonts w:ascii="Arial" w:eastAsia="Cambria" w:hAnsi="Arial" w:cs="Arial"/>
          <w:b/>
          <w:spacing w:val="-9"/>
          <w:position w:val="-1"/>
          <w:sz w:val="22"/>
          <w:szCs w:val="22"/>
          <w:lang w:val="mn-MN"/>
        </w:rPr>
        <w:t>аргачлал</w:t>
      </w:r>
    </w:p>
    <w:p w14:paraId="2519461C" w14:textId="77777777" w:rsidR="0086791A" w:rsidRPr="00521D92" w:rsidRDefault="0086791A" w:rsidP="00486A9D">
      <w:pPr>
        <w:spacing w:before="2" w:line="276" w:lineRule="auto"/>
        <w:rPr>
          <w:rFonts w:ascii="Arial" w:hAnsi="Arial" w:cs="Arial"/>
          <w:sz w:val="22"/>
          <w:szCs w:val="22"/>
        </w:rPr>
      </w:pPr>
    </w:p>
    <w:tbl>
      <w:tblPr>
        <w:tblW w:w="9745" w:type="dxa"/>
        <w:tblInd w:w="710" w:type="dxa"/>
        <w:tblLayout w:type="fixed"/>
        <w:tblCellMar>
          <w:left w:w="0" w:type="dxa"/>
          <w:right w:w="0" w:type="dxa"/>
        </w:tblCellMar>
        <w:tblLook w:val="01E0" w:firstRow="1" w:lastRow="1" w:firstColumn="1" w:lastColumn="1" w:noHBand="0" w:noVBand="0"/>
      </w:tblPr>
      <w:tblGrid>
        <w:gridCol w:w="2541"/>
        <w:gridCol w:w="3118"/>
        <w:gridCol w:w="1276"/>
        <w:gridCol w:w="1559"/>
        <w:gridCol w:w="1251"/>
      </w:tblGrid>
      <w:tr w:rsidR="000B1060" w:rsidRPr="00521D92" w14:paraId="414C1AB5" w14:textId="77777777" w:rsidTr="0068230E">
        <w:trPr>
          <w:trHeight w:hRule="exact" w:val="1366"/>
        </w:trPr>
        <w:tc>
          <w:tcPr>
            <w:tcW w:w="5659" w:type="dxa"/>
            <w:gridSpan w:val="2"/>
            <w:tcBorders>
              <w:top w:val="single" w:sz="4" w:space="0" w:color="auto"/>
              <w:left w:val="single" w:sz="8" w:space="0" w:color="363435"/>
              <w:bottom w:val="nil"/>
              <w:right w:val="single" w:sz="4" w:space="0" w:color="363435"/>
            </w:tcBorders>
          </w:tcPr>
          <w:p w14:paraId="55A35871" w14:textId="33CB5797" w:rsidR="0086791A" w:rsidRPr="00521D92" w:rsidRDefault="0068230E" w:rsidP="0068230E">
            <w:pPr>
              <w:spacing w:before="28" w:line="276" w:lineRule="auto"/>
              <w:ind w:left="1123" w:right="1844" w:hanging="1123"/>
              <w:jc w:val="right"/>
              <w:rPr>
                <w:rFonts w:ascii="Arial" w:eastAsia="Cambria" w:hAnsi="Arial" w:cs="Arial"/>
                <w:sz w:val="22"/>
                <w:szCs w:val="22"/>
                <w:lang w:val="mn-MN"/>
              </w:rPr>
            </w:pPr>
            <w:r>
              <w:rPr>
                <w:rFonts w:ascii="Arial" w:eastAsia="Cambria" w:hAnsi="Arial" w:cs="Arial"/>
                <w:b/>
                <w:spacing w:val="-7"/>
                <w:sz w:val="22"/>
                <w:szCs w:val="22"/>
                <w:lang w:val="mn-MN"/>
              </w:rPr>
              <w:t xml:space="preserve">Туршилтад </w:t>
            </w:r>
            <w:r w:rsidR="00B54F92" w:rsidRPr="00521D92">
              <w:rPr>
                <w:rFonts w:ascii="Arial" w:eastAsia="Cambria" w:hAnsi="Arial" w:cs="Arial"/>
                <w:b/>
                <w:spacing w:val="-7"/>
                <w:sz w:val="22"/>
                <w:szCs w:val="22"/>
                <w:lang w:val="mn-MN"/>
              </w:rPr>
              <w:t>тавигдах шаардлага</w:t>
            </w:r>
          </w:p>
        </w:tc>
        <w:tc>
          <w:tcPr>
            <w:tcW w:w="1276" w:type="dxa"/>
            <w:tcBorders>
              <w:top w:val="single" w:sz="8" w:space="0" w:color="363435"/>
              <w:left w:val="single" w:sz="4" w:space="0" w:color="363435"/>
              <w:bottom w:val="single" w:sz="8" w:space="0" w:color="363435"/>
              <w:right w:val="single" w:sz="4" w:space="0" w:color="363435"/>
            </w:tcBorders>
          </w:tcPr>
          <w:p w14:paraId="7684D0B2" w14:textId="623FBE6C" w:rsidR="0086791A" w:rsidRPr="00521D92" w:rsidRDefault="00B54F92" w:rsidP="00350CDA">
            <w:pPr>
              <w:spacing w:before="32" w:line="276" w:lineRule="auto"/>
              <w:ind w:left="165" w:right="90"/>
              <w:rPr>
                <w:rFonts w:ascii="Arial" w:eastAsia="Cambria" w:hAnsi="Arial" w:cs="Arial"/>
                <w:sz w:val="22"/>
                <w:szCs w:val="22"/>
                <w:lang w:val="mn-MN"/>
              </w:rPr>
            </w:pPr>
            <w:r w:rsidRPr="00521D92">
              <w:rPr>
                <w:rFonts w:ascii="Arial" w:eastAsia="Cambria" w:hAnsi="Arial" w:cs="Arial"/>
                <w:b/>
                <w:spacing w:val="4"/>
                <w:sz w:val="22"/>
                <w:szCs w:val="22"/>
                <w:lang w:val="mn-MN"/>
              </w:rPr>
              <w:t>Жишээ туршилт</w:t>
            </w:r>
          </w:p>
        </w:tc>
        <w:tc>
          <w:tcPr>
            <w:tcW w:w="1559" w:type="dxa"/>
            <w:tcBorders>
              <w:top w:val="single" w:sz="8" w:space="0" w:color="363435"/>
              <w:left w:val="single" w:sz="4" w:space="0" w:color="363435"/>
              <w:bottom w:val="single" w:sz="8" w:space="0" w:color="363435"/>
              <w:right w:val="single" w:sz="4" w:space="0" w:color="363435"/>
            </w:tcBorders>
          </w:tcPr>
          <w:p w14:paraId="60474136" w14:textId="71016E88" w:rsidR="0086791A" w:rsidRPr="00521D92" w:rsidRDefault="00B54F92" w:rsidP="00350CDA">
            <w:pPr>
              <w:spacing w:before="32" w:line="276" w:lineRule="auto"/>
              <w:ind w:left="180" w:right="103" w:hanging="12"/>
              <w:rPr>
                <w:rFonts w:ascii="Arial" w:eastAsia="Cambria" w:hAnsi="Arial" w:cs="Arial"/>
                <w:sz w:val="22"/>
                <w:szCs w:val="22"/>
                <w:lang w:val="mn-MN"/>
              </w:rPr>
            </w:pPr>
            <w:r w:rsidRPr="00521D92">
              <w:rPr>
                <w:rFonts w:ascii="Arial" w:eastAsia="Cambria" w:hAnsi="Arial" w:cs="Arial"/>
                <w:b/>
                <w:spacing w:val="2"/>
                <w:sz w:val="22"/>
                <w:szCs w:val="22"/>
                <w:lang w:val="mn-MN"/>
              </w:rPr>
              <w:t>Үйлдвэр</w:t>
            </w:r>
            <w:r w:rsidR="0068230E">
              <w:rPr>
                <w:rFonts w:ascii="Arial" w:eastAsia="Cambria" w:hAnsi="Arial" w:cs="Arial"/>
                <w:b/>
                <w:spacing w:val="2"/>
                <w:sz w:val="22"/>
                <w:szCs w:val="22"/>
                <w:lang w:val="mn-MN"/>
              </w:rPr>
              <w:t>-</w:t>
            </w:r>
            <w:r w:rsidRPr="00521D92">
              <w:rPr>
                <w:rFonts w:ascii="Arial" w:eastAsia="Cambria" w:hAnsi="Arial" w:cs="Arial"/>
                <w:b/>
                <w:spacing w:val="2"/>
                <w:sz w:val="22"/>
                <w:szCs w:val="22"/>
                <w:lang w:val="mn-MN"/>
              </w:rPr>
              <w:t>лэлийн туршилт</w:t>
            </w:r>
          </w:p>
        </w:tc>
        <w:tc>
          <w:tcPr>
            <w:tcW w:w="1251" w:type="dxa"/>
            <w:tcBorders>
              <w:top w:val="single" w:sz="8" w:space="0" w:color="363435"/>
              <w:left w:val="single" w:sz="4" w:space="0" w:color="363435"/>
              <w:bottom w:val="single" w:sz="8" w:space="0" w:color="363435"/>
              <w:right w:val="single" w:sz="8" w:space="0" w:color="363435"/>
            </w:tcBorders>
          </w:tcPr>
          <w:p w14:paraId="289D9AE5" w14:textId="2A33C85E" w:rsidR="0086791A" w:rsidRPr="00521D92" w:rsidRDefault="00B54F92" w:rsidP="00350CDA">
            <w:pPr>
              <w:spacing w:before="32" w:line="276" w:lineRule="auto"/>
              <w:ind w:left="46" w:right="121"/>
              <w:rPr>
                <w:rFonts w:ascii="Arial" w:eastAsia="Cambria" w:hAnsi="Arial" w:cs="Arial"/>
                <w:sz w:val="22"/>
                <w:szCs w:val="22"/>
                <w:lang w:val="mn-MN"/>
              </w:rPr>
            </w:pPr>
            <w:r w:rsidRPr="00521D92">
              <w:rPr>
                <w:rFonts w:ascii="Arial" w:eastAsia="Cambria" w:hAnsi="Arial" w:cs="Arial"/>
                <w:b/>
                <w:spacing w:val="3"/>
                <w:sz w:val="22"/>
                <w:szCs w:val="22"/>
                <w:lang w:val="mn-MN"/>
              </w:rPr>
              <w:t>Үйлчил</w:t>
            </w:r>
            <w:r w:rsidR="0068230E">
              <w:rPr>
                <w:rFonts w:ascii="Arial" w:eastAsia="Cambria" w:hAnsi="Arial" w:cs="Arial"/>
                <w:b/>
                <w:spacing w:val="3"/>
                <w:sz w:val="22"/>
                <w:szCs w:val="22"/>
                <w:lang w:val="mn-MN"/>
              </w:rPr>
              <w:t>-</w:t>
            </w:r>
            <w:r w:rsidRPr="00521D92">
              <w:rPr>
                <w:rFonts w:ascii="Arial" w:eastAsia="Cambria" w:hAnsi="Arial" w:cs="Arial"/>
                <w:b/>
                <w:spacing w:val="3"/>
                <w:sz w:val="22"/>
                <w:szCs w:val="22"/>
                <w:lang w:val="mn-MN"/>
              </w:rPr>
              <w:t>гээний туршилт</w:t>
            </w:r>
          </w:p>
        </w:tc>
      </w:tr>
      <w:tr w:rsidR="000B1060" w:rsidRPr="00521D92" w14:paraId="717D193C" w14:textId="77777777" w:rsidTr="0068230E">
        <w:trPr>
          <w:trHeight w:hRule="exact" w:val="691"/>
        </w:trPr>
        <w:tc>
          <w:tcPr>
            <w:tcW w:w="2541" w:type="dxa"/>
            <w:tcBorders>
              <w:top w:val="single" w:sz="8" w:space="0" w:color="363435"/>
              <w:left w:val="single" w:sz="8" w:space="0" w:color="363435"/>
              <w:bottom w:val="single" w:sz="4" w:space="0" w:color="363435"/>
              <w:right w:val="single" w:sz="4" w:space="0" w:color="363435"/>
            </w:tcBorders>
          </w:tcPr>
          <w:p w14:paraId="1FA97197" w14:textId="7648ABD7" w:rsidR="0086791A" w:rsidRPr="00521D92" w:rsidRDefault="008507A1" w:rsidP="00486A9D">
            <w:pPr>
              <w:spacing w:before="18" w:line="276" w:lineRule="auto"/>
              <w:ind w:left="35"/>
              <w:rPr>
                <w:rFonts w:ascii="Arial" w:eastAsia="Cambria" w:hAnsi="Arial" w:cs="Arial"/>
                <w:sz w:val="22"/>
                <w:szCs w:val="22"/>
              </w:rPr>
            </w:pPr>
            <w:r w:rsidRPr="00521D92">
              <w:rPr>
                <w:rFonts w:ascii="Arial" w:eastAsia="Cambria" w:hAnsi="Arial" w:cs="Arial"/>
                <w:spacing w:val="5"/>
                <w:sz w:val="22"/>
                <w:szCs w:val="22"/>
                <w:u w:val="single" w:color="053BF5"/>
              </w:rPr>
              <w:t>6.</w:t>
            </w:r>
            <w:r w:rsidRPr="00521D92">
              <w:rPr>
                <w:rFonts w:ascii="Arial" w:eastAsia="Cambria" w:hAnsi="Arial" w:cs="Arial"/>
                <w:sz w:val="22"/>
                <w:szCs w:val="22"/>
                <w:u w:val="single" w:color="053BF5"/>
              </w:rPr>
              <w:t>2</w:t>
            </w:r>
            <w:r w:rsidRPr="00521D92">
              <w:rPr>
                <w:rFonts w:ascii="Arial" w:eastAsia="Cambria" w:hAnsi="Arial" w:cs="Arial"/>
                <w:sz w:val="22"/>
                <w:szCs w:val="22"/>
              </w:rPr>
              <w:t xml:space="preserve"> </w:t>
            </w:r>
            <w:r w:rsidR="00D525E6" w:rsidRPr="00521D92">
              <w:rPr>
                <w:rFonts w:ascii="Arial" w:eastAsia="Cambria" w:hAnsi="Arial" w:cs="Arial"/>
                <w:spacing w:val="2"/>
                <w:sz w:val="22"/>
                <w:szCs w:val="22"/>
                <w:lang w:val="mn-MN"/>
              </w:rPr>
              <w:t>У</w:t>
            </w:r>
            <w:r w:rsidR="00B54F92" w:rsidRPr="00521D92">
              <w:rPr>
                <w:rFonts w:ascii="Arial" w:eastAsia="Cambria" w:hAnsi="Arial" w:cs="Arial"/>
                <w:spacing w:val="2"/>
                <w:sz w:val="22"/>
                <w:szCs w:val="22"/>
                <w:lang w:val="mn-MN"/>
              </w:rPr>
              <w:t>сны мандал дээр унагах туршилт</w:t>
            </w:r>
          </w:p>
        </w:tc>
        <w:tc>
          <w:tcPr>
            <w:tcW w:w="3118" w:type="dxa"/>
            <w:tcBorders>
              <w:top w:val="single" w:sz="8" w:space="0" w:color="363435"/>
              <w:left w:val="single" w:sz="4" w:space="0" w:color="363435"/>
              <w:bottom w:val="single" w:sz="4" w:space="0" w:color="363435"/>
              <w:right w:val="single" w:sz="4" w:space="0" w:color="363435"/>
            </w:tcBorders>
          </w:tcPr>
          <w:p w14:paraId="42776D8B" w14:textId="77777777" w:rsidR="0086791A" w:rsidRPr="00521D92" w:rsidRDefault="0086791A" w:rsidP="00486A9D">
            <w:pPr>
              <w:spacing w:line="276" w:lineRule="auto"/>
              <w:rPr>
                <w:rFonts w:ascii="Arial" w:hAnsi="Arial" w:cs="Arial"/>
                <w:sz w:val="22"/>
                <w:szCs w:val="22"/>
              </w:rPr>
            </w:pPr>
          </w:p>
        </w:tc>
        <w:tc>
          <w:tcPr>
            <w:tcW w:w="1276" w:type="dxa"/>
            <w:tcBorders>
              <w:top w:val="single" w:sz="8" w:space="0" w:color="363435"/>
              <w:left w:val="single" w:sz="4" w:space="0" w:color="363435"/>
              <w:bottom w:val="single" w:sz="4" w:space="0" w:color="363435"/>
              <w:right w:val="single" w:sz="4" w:space="0" w:color="363435"/>
            </w:tcBorders>
          </w:tcPr>
          <w:p w14:paraId="7AB25678" w14:textId="77777777" w:rsidR="0086791A" w:rsidRPr="00521D92" w:rsidRDefault="008507A1" w:rsidP="00486A9D">
            <w:pPr>
              <w:spacing w:before="18"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8" w:space="0" w:color="363435"/>
              <w:left w:val="single" w:sz="4" w:space="0" w:color="363435"/>
              <w:bottom w:val="single" w:sz="4" w:space="0" w:color="363435"/>
              <w:right w:val="single" w:sz="4" w:space="0" w:color="363435"/>
            </w:tcBorders>
          </w:tcPr>
          <w:p w14:paraId="26AC25CB" w14:textId="77777777" w:rsidR="0086791A" w:rsidRPr="00521D92" w:rsidRDefault="0086791A" w:rsidP="00486A9D">
            <w:pPr>
              <w:spacing w:line="276" w:lineRule="auto"/>
              <w:rPr>
                <w:rFonts w:ascii="Arial" w:hAnsi="Arial" w:cs="Arial"/>
                <w:sz w:val="22"/>
                <w:szCs w:val="22"/>
              </w:rPr>
            </w:pPr>
          </w:p>
        </w:tc>
        <w:tc>
          <w:tcPr>
            <w:tcW w:w="1251" w:type="dxa"/>
            <w:tcBorders>
              <w:top w:val="single" w:sz="8" w:space="0" w:color="363435"/>
              <w:left w:val="single" w:sz="4" w:space="0" w:color="363435"/>
              <w:bottom w:val="single" w:sz="4" w:space="0" w:color="363435"/>
              <w:right w:val="single" w:sz="8" w:space="0" w:color="363435"/>
            </w:tcBorders>
          </w:tcPr>
          <w:p w14:paraId="35329B50" w14:textId="77777777" w:rsidR="0086791A" w:rsidRPr="00521D92" w:rsidRDefault="0086791A" w:rsidP="00486A9D">
            <w:pPr>
              <w:spacing w:line="276" w:lineRule="auto"/>
              <w:rPr>
                <w:rFonts w:ascii="Arial" w:hAnsi="Arial" w:cs="Arial"/>
                <w:sz w:val="22"/>
                <w:szCs w:val="22"/>
              </w:rPr>
            </w:pPr>
          </w:p>
        </w:tc>
      </w:tr>
      <w:tr w:rsidR="000B1060" w:rsidRPr="00521D92" w14:paraId="7573AD54" w14:textId="77777777" w:rsidTr="00AA11BF">
        <w:trPr>
          <w:trHeight w:hRule="exact" w:val="919"/>
        </w:trPr>
        <w:tc>
          <w:tcPr>
            <w:tcW w:w="2541" w:type="dxa"/>
            <w:tcBorders>
              <w:top w:val="single" w:sz="4" w:space="0" w:color="363435"/>
              <w:left w:val="single" w:sz="8" w:space="0" w:color="363435"/>
              <w:bottom w:val="single" w:sz="4" w:space="0" w:color="363435"/>
              <w:right w:val="single" w:sz="4" w:space="0" w:color="363435"/>
            </w:tcBorders>
          </w:tcPr>
          <w:p w14:paraId="53EFF2CC" w14:textId="1F61C408" w:rsidR="0086791A" w:rsidRPr="00521D92" w:rsidRDefault="008507A1" w:rsidP="00AA11BF">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6"/>
                <w:sz w:val="22"/>
                <w:szCs w:val="22"/>
                <w:u w:val="single" w:color="053BF5"/>
              </w:rPr>
              <w:t>.</w:t>
            </w:r>
            <w:r w:rsidRPr="00521D92">
              <w:rPr>
                <w:rFonts w:ascii="Arial" w:eastAsia="Cambria" w:hAnsi="Arial" w:cs="Arial"/>
                <w:sz w:val="22"/>
                <w:szCs w:val="22"/>
                <w:u w:val="single" w:color="053BF5"/>
              </w:rPr>
              <w:t>3</w:t>
            </w:r>
            <w:r w:rsidRPr="00521D92">
              <w:rPr>
                <w:rFonts w:ascii="Arial" w:eastAsia="Cambria" w:hAnsi="Arial" w:cs="Arial"/>
                <w:sz w:val="22"/>
                <w:szCs w:val="22"/>
              </w:rPr>
              <w:t xml:space="preserve"> </w:t>
            </w:r>
            <w:r w:rsidR="00B54F92" w:rsidRPr="00521D92">
              <w:rPr>
                <w:rFonts w:ascii="Arial" w:eastAsia="Cambria" w:hAnsi="Arial" w:cs="Arial"/>
                <w:spacing w:val="2"/>
                <w:sz w:val="22"/>
                <w:szCs w:val="22"/>
                <w:lang w:val="mn-MN"/>
              </w:rPr>
              <w:t>Температурын нөхцөлд хийлэх туршилт</w:t>
            </w:r>
            <w:r w:rsidR="0068230E">
              <w:rPr>
                <w:rFonts w:ascii="Arial" w:eastAsia="Cambria" w:hAnsi="Arial" w:cs="Arial"/>
                <w:spacing w:val="2"/>
                <w:sz w:val="22"/>
                <w:szCs w:val="22"/>
                <w:lang w:val="mn-MN"/>
              </w:rPr>
              <w:t xml:space="preserve"> </w:t>
            </w:r>
          </w:p>
        </w:tc>
        <w:tc>
          <w:tcPr>
            <w:tcW w:w="3118" w:type="dxa"/>
            <w:tcBorders>
              <w:top w:val="single" w:sz="4" w:space="0" w:color="363435"/>
              <w:left w:val="single" w:sz="4" w:space="0" w:color="363435"/>
              <w:bottom w:val="single" w:sz="4" w:space="0" w:color="363435"/>
              <w:right w:val="single" w:sz="4" w:space="0" w:color="363435"/>
            </w:tcBorders>
          </w:tcPr>
          <w:p w14:paraId="37425EB7" w14:textId="22DB0A2C" w:rsidR="0086791A" w:rsidRPr="00521D92" w:rsidRDefault="008507A1" w:rsidP="00486A9D">
            <w:pPr>
              <w:spacing w:before="37" w:line="276" w:lineRule="auto"/>
              <w:ind w:left="40" w:right="104"/>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6"/>
                <w:sz w:val="22"/>
                <w:szCs w:val="22"/>
                <w:u w:val="single" w:color="053BF5"/>
              </w:rPr>
              <w:t>.</w:t>
            </w:r>
            <w:r w:rsidRPr="00521D92">
              <w:rPr>
                <w:rFonts w:ascii="Arial" w:eastAsia="Cambria" w:hAnsi="Arial" w:cs="Arial"/>
                <w:spacing w:val="2"/>
                <w:sz w:val="22"/>
                <w:szCs w:val="22"/>
                <w:u w:val="single" w:color="053BF5"/>
              </w:rPr>
              <w:t>3</w:t>
            </w:r>
            <w:r w:rsidRPr="00521D92">
              <w:rPr>
                <w:rFonts w:ascii="Arial" w:eastAsia="Cambria" w:hAnsi="Arial" w:cs="Arial"/>
                <w:spacing w:val="5"/>
                <w:sz w:val="22"/>
                <w:szCs w:val="22"/>
                <w:u w:val="single" w:color="053BF5"/>
              </w:rPr>
              <w:t>.</w:t>
            </w:r>
            <w:r w:rsidRPr="00521D92">
              <w:rPr>
                <w:rFonts w:ascii="Arial" w:eastAsia="Cambria" w:hAnsi="Arial" w:cs="Arial"/>
                <w:sz w:val="22"/>
                <w:szCs w:val="22"/>
                <w:u w:val="single" w:color="053BF5"/>
              </w:rPr>
              <w:t>2</w:t>
            </w:r>
            <w:r w:rsidRPr="00521D92">
              <w:rPr>
                <w:rFonts w:ascii="Arial" w:eastAsia="Cambria" w:hAnsi="Arial" w:cs="Arial"/>
                <w:sz w:val="22"/>
                <w:szCs w:val="22"/>
              </w:rPr>
              <w:t xml:space="preserve"> </w:t>
            </w:r>
            <w:r w:rsidR="00B54F92" w:rsidRPr="00521D92">
              <w:rPr>
                <w:rFonts w:ascii="Arial" w:eastAsia="Cambria" w:hAnsi="Arial" w:cs="Arial"/>
                <w:spacing w:val="7"/>
                <w:sz w:val="22"/>
                <w:szCs w:val="22"/>
                <w:lang w:val="mn-MN"/>
              </w:rPr>
              <w:t>Орчны температурын туршилт</w:t>
            </w:r>
          </w:p>
        </w:tc>
        <w:tc>
          <w:tcPr>
            <w:tcW w:w="1276" w:type="dxa"/>
            <w:tcBorders>
              <w:top w:val="single" w:sz="4" w:space="0" w:color="363435"/>
              <w:left w:val="single" w:sz="4" w:space="0" w:color="363435"/>
              <w:bottom w:val="single" w:sz="4" w:space="0" w:color="363435"/>
              <w:right w:val="single" w:sz="4" w:space="0" w:color="363435"/>
            </w:tcBorders>
          </w:tcPr>
          <w:p w14:paraId="08386DD2"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77D9D4DF" w14:textId="77777777" w:rsidR="0086791A" w:rsidRPr="00521D92" w:rsidRDefault="008507A1" w:rsidP="00B54F92">
            <w:pPr>
              <w:spacing w:before="23" w:line="276" w:lineRule="auto"/>
              <w:ind w:left="270" w:right="210"/>
              <w:jc w:val="center"/>
              <w:rPr>
                <w:rFonts w:ascii="Arial" w:eastAsia="Cambria" w:hAnsi="Arial" w:cs="Arial"/>
                <w:sz w:val="22"/>
                <w:szCs w:val="22"/>
              </w:rPr>
            </w:pPr>
            <w:r w:rsidRPr="00521D92">
              <w:rPr>
                <w:rFonts w:ascii="Arial" w:eastAsia="Cambria" w:hAnsi="Arial" w:cs="Arial"/>
                <w:sz w:val="22"/>
                <w:szCs w:val="22"/>
              </w:rPr>
              <w:t>2 %</w:t>
            </w:r>
          </w:p>
        </w:tc>
        <w:tc>
          <w:tcPr>
            <w:tcW w:w="1251" w:type="dxa"/>
            <w:tcBorders>
              <w:top w:val="single" w:sz="4" w:space="0" w:color="363435"/>
              <w:left w:val="single" w:sz="4" w:space="0" w:color="363435"/>
              <w:bottom w:val="single" w:sz="4" w:space="0" w:color="363435"/>
              <w:right w:val="single" w:sz="8" w:space="0" w:color="363435"/>
            </w:tcBorders>
          </w:tcPr>
          <w:p w14:paraId="7AC86911" w14:textId="77777777" w:rsidR="0086791A" w:rsidRPr="00521D92" w:rsidRDefault="0086791A" w:rsidP="00486A9D">
            <w:pPr>
              <w:spacing w:line="276" w:lineRule="auto"/>
              <w:rPr>
                <w:rFonts w:ascii="Arial" w:hAnsi="Arial" w:cs="Arial"/>
                <w:sz w:val="22"/>
                <w:szCs w:val="22"/>
              </w:rPr>
            </w:pPr>
          </w:p>
        </w:tc>
      </w:tr>
      <w:tr w:rsidR="000B1060" w:rsidRPr="00521D92" w14:paraId="61DF569E" w14:textId="77777777" w:rsidTr="0068230E">
        <w:trPr>
          <w:trHeight w:hRule="exact" w:val="996"/>
        </w:trPr>
        <w:tc>
          <w:tcPr>
            <w:tcW w:w="2541" w:type="dxa"/>
            <w:tcBorders>
              <w:top w:val="single" w:sz="4" w:space="0" w:color="363435"/>
              <w:left w:val="single" w:sz="8" w:space="0" w:color="363435"/>
              <w:bottom w:val="single" w:sz="4" w:space="0" w:color="363435"/>
              <w:right w:val="single" w:sz="4" w:space="0" w:color="363435"/>
            </w:tcBorders>
          </w:tcPr>
          <w:p w14:paraId="71CD6EF7" w14:textId="77777777" w:rsidR="0086791A" w:rsidRPr="00521D92" w:rsidRDefault="0086791A" w:rsidP="00486A9D">
            <w:pPr>
              <w:spacing w:line="276" w:lineRule="auto"/>
              <w:rPr>
                <w:rFonts w:ascii="Arial" w:hAnsi="Arial" w:cs="Arial"/>
                <w:sz w:val="22"/>
                <w:szCs w:val="22"/>
              </w:rPr>
            </w:pPr>
          </w:p>
        </w:tc>
        <w:tc>
          <w:tcPr>
            <w:tcW w:w="3118" w:type="dxa"/>
            <w:tcBorders>
              <w:top w:val="single" w:sz="4" w:space="0" w:color="363435"/>
              <w:left w:val="single" w:sz="4" w:space="0" w:color="363435"/>
              <w:bottom w:val="single" w:sz="4" w:space="0" w:color="363435"/>
              <w:right w:val="single" w:sz="4" w:space="0" w:color="363435"/>
            </w:tcBorders>
          </w:tcPr>
          <w:p w14:paraId="7126F8E2" w14:textId="40FB716C" w:rsidR="0086791A" w:rsidRPr="00521D92" w:rsidRDefault="008507A1" w:rsidP="00486A9D">
            <w:pPr>
              <w:spacing w:before="23" w:line="276" w:lineRule="auto"/>
              <w:ind w:left="40"/>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6"/>
                <w:sz w:val="22"/>
                <w:szCs w:val="22"/>
                <w:u w:val="single" w:color="053BF5"/>
              </w:rPr>
              <w:t>.</w:t>
            </w:r>
            <w:r w:rsidRPr="00521D92">
              <w:rPr>
                <w:rFonts w:ascii="Arial" w:eastAsia="Cambria" w:hAnsi="Arial" w:cs="Arial"/>
                <w:spacing w:val="2"/>
                <w:sz w:val="22"/>
                <w:szCs w:val="22"/>
                <w:u w:val="single" w:color="053BF5"/>
              </w:rPr>
              <w:t>3</w:t>
            </w:r>
            <w:r w:rsidRPr="00521D92">
              <w:rPr>
                <w:rFonts w:ascii="Arial" w:eastAsia="Cambria" w:hAnsi="Arial" w:cs="Arial"/>
                <w:spacing w:val="6"/>
                <w:sz w:val="22"/>
                <w:szCs w:val="22"/>
                <w:u w:val="single" w:color="053BF5"/>
              </w:rPr>
              <w:t>.</w:t>
            </w:r>
            <w:r w:rsidRPr="00521D92">
              <w:rPr>
                <w:rFonts w:ascii="Arial" w:eastAsia="Cambria" w:hAnsi="Arial" w:cs="Arial"/>
                <w:sz w:val="22"/>
                <w:szCs w:val="22"/>
                <w:u w:val="single" w:color="053BF5"/>
              </w:rPr>
              <w:t>3</w:t>
            </w:r>
            <w:r w:rsidRPr="00521D92">
              <w:rPr>
                <w:rFonts w:ascii="Arial" w:eastAsia="Cambria" w:hAnsi="Arial" w:cs="Arial"/>
                <w:spacing w:val="-6"/>
                <w:sz w:val="22"/>
                <w:szCs w:val="22"/>
              </w:rPr>
              <w:t xml:space="preserve"> </w:t>
            </w:r>
            <w:r w:rsidR="00B54F92" w:rsidRPr="00521D92">
              <w:rPr>
                <w:rFonts w:ascii="Arial" w:eastAsia="Cambria" w:hAnsi="Arial" w:cs="Arial"/>
                <w:spacing w:val="2"/>
                <w:sz w:val="22"/>
                <w:szCs w:val="22"/>
                <w:lang w:val="mn-MN"/>
              </w:rPr>
              <w:t>Өндөр температурын туршилт</w:t>
            </w:r>
          </w:p>
        </w:tc>
        <w:tc>
          <w:tcPr>
            <w:tcW w:w="1276" w:type="dxa"/>
            <w:tcBorders>
              <w:top w:val="single" w:sz="4" w:space="0" w:color="363435"/>
              <w:left w:val="single" w:sz="4" w:space="0" w:color="363435"/>
              <w:bottom w:val="single" w:sz="4" w:space="0" w:color="363435"/>
              <w:right w:val="single" w:sz="4" w:space="0" w:color="363435"/>
            </w:tcBorders>
          </w:tcPr>
          <w:p w14:paraId="7F26D961"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106E5201"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734CBC43" w14:textId="77777777" w:rsidR="0086791A" w:rsidRPr="00521D92" w:rsidRDefault="0086791A" w:rsidP="00486A9D">
            <w:pPr>
              <w:spacing w:line="276" w:lineRule="auto"/>
              <w:rPr>
                <w:rFonts w:ascii="Arial" w:hAnsi="Arial" w:cs="Arial"/>
                <w:sz w:val="22"/>
                <w:szCs w:val="22"/>
              </w:rPr>
            </w:pPr>
          </w:p>
        </w:tc>
      </w:tr>
      <w:tr w:rsidR="000B1060" w:rsidRPr="00521D92" w14:paraId="663F2BF9" w14:textId="77777777" w:rsidTr="0068230E">
        <w:trPr>
          <w:trHeight w:hRule="exact" w:val="978"/>
        </w:trPr>
        <w:tc>
          <w:tcPr>
            <w:tcW w:w="2541" w:type="dxa"/>
            <w:tcBorders>
              <w:top w:val="single" w:sz="4" w:space="0" w:color="363435"/>
              <w:left w:val="single" w:sz="8" w:space="0" w:color="363435"/>
              <w:bottom w:val="single" w:sz="4" w:space="0" w:color="363435"/>
              <w:right w:val="single" w:sz="4" w:space="0" w:color="363435"/>
            </w:tcBorders>
          </w:tcPr>
          <w:p w14:paraId="500AC40A" w14:textId="0B8F9E95" w:rsidR="0086791A" w:rsidRPr="00AA11BF" w:rsidRDefault="0086791A" w:rsidP="00486A9D">
            <w:pPr>
              <w:spacing w:line="276" w:lineRule="auto"/>
              <w:rPr>
                <w:rFonts w:ascii="Arial" w:hAnsi="Arial" w:cs="Arial"/>
                <w:sz w:val="22"/>
                <w:szCs w:val="22"/>
                <w:lang w:val="mn-MN"/>
              </w:rPr>
            </w:pPr>
          </w:p>
        </w:tc>
        <w:tc>
          <w:tcPr>
            <w:tcW w:w="3118" w:type="dxa"/>
            <w:tcBorders>
              <w:top w:val="single" w:sz="4" w:space="0" w:color="363435"/>
              <w:left w:val="single" w:sz="4" w:space="0" w:color="363435"/>
              <w:bottom w:val="single" w:sz="4" w:space="0" w:color="363435"/>
              <w:right w:val="single" w:sz="4" w:space="0" w:color="363435"/>
            </w:tcBorders>
          </w:tcPr>
          <w:p w14:paraId="480F88E7" w14:textId="30FD09D3" w:rsidR="0086791A" w:rsidRPr="00521D92" w:rsidRDefault="008507A1" w:rsidP="0068230E">
            <w:pPr>
              <w:spacing w:before="23" w:line="276" w:lineRule="auto"/>
              <w:ind w:left="40"/>
              <w:rPr>
                <w:rFonts w:ascii="Arial" w:eastAsia="Cambria" w:hAnsi="Arial" w:cs="Arial"/>
                <w:sz w:val="22"/>
                <w:szCs w:val="22"/>
              </w:rPr>
            </w:pPr>
            <w:r w:rsidRPr="00521D92">
              <w:rPr>
                <w:rFonts w:ascii="Arial" w:eastAsia="Cambria" w:hAnsi="Arial" w:cs="Arial"/>
                <w:spacing w:val="5"/>
                <w:sz w:val="22"/>
                <w:szCs w:val="22"/>
                <w:u w:val="single" w:color="053BF5"/>
              </w:rPr>
              <w:t>6</w:t>
            </w:r>
            <w:r w:rsidRPr="00521D92">
              <w:rPr>
                <w:rFonts w:ascii="Arial" w:eastAsia="Cambria" w:hAnsi="Arial" w:cs="Arial"/>
                <w:spacing w:val="6"/>
                <w:sz w:val="22"/>
                <w:szCs w:val="22"/>
                <w:u w:val="single" w:color="053BF5"/>
              </w:rPr>
              <w:t>.</w:t>
            </w:r>
            <w:r w:rsidRPr="00521D92">
              <w:rPr>
                <w:rFonts w:ascii="Arial" w:eastAsia="Cambria" w:hAnsi="Arial" w:cs="Arial"/>
                <w:spacing w:val="2"/>
                <w:sz w:val="22"/>
                <w:szCs w:val="22"/>
                <w:u w:val="single" w:color="053BF5"/>
              </w:rPr>
              <w:t>3</w:t>
            </w:r>
            <w:r w:rsidRPr="00521D92">
              <w:rPr>
                <w:rFonts w:ascii="Arial" w:eastAsia="Cambria" w:hAnsi="Arial" w:cs="Arial"/>
                <w:spacing w:val="-1"/>
                <w:sz w:val="22"/>
                <w:szCs w:val="22"/>
                <w:u w:val="single" w:color="053BF5"/>
              </w:rPr>
              <w:t>.</w:t>
            </w:r>
            <w:r w:rsidRPr="00521D92">
              <w:rPr>
                <w:rFonts w:ascii="Arial" w:eastAsia="Cambria" w:hAnsi="Arial" w:cs="Arial"/>
                <w:sz w:val="22"/>
                <w:szCs w:val="22"/>
                <w:u w:val="single" w:color="053BF5"/>
              </w:rPr>
              <w:t>4</w:t>
            </w:r>
            <w:r w:rsidRPr="00521D92">
              <w:rPr>
                <w:rFonts w:ascii="Arial" w:eastAsia="Cambria" w:hAnsi="Arial" w:cs="Arial"/>
                <w:spacing w:val="1"/>
                <w:sz w:val="22"/>
                <w:szCs w:val="22"/>
              </w:rPr>
              <w:t xml:space="preserve"> </w:t>
            </w:r>
            <w:r w:rsidR="0068230E">
              <w:rPr>
                <w:rFonts w:ascii="Arial" w:eastAsia="Cambria" w:hAnsi="Arial" w:cs="Arial"/>
                <w:spacing w:val="2"/>
                <w:sz w:val="22"/>
                <w:szCs w:val="22"/>
                <w:lang w:val="mn-MN"/>
              </w:rPr>
              <w:t>Нам</w:t>
            </w:r>
            <w:r w:rsidR="00B54F92" w:rsidRPr="00521D92">
              <w:rPr>
                <w:rFonts w:ascii="Arial" w:eastAsia="Cambria" w:hAnsi="Arial" w:cs="Arial"/>
                <w:spacing w:val="2"/>
                <w:sz w:val="22"/>
                <w:szCs w:val="22"/>
                <w:lang w:val="mn-MN"/>
              </w:rPr>
              <w:t xml:space="preserve"> температурын туршилт</w:t>
            </w:r>
          </w:p>
        </w:tc>
        <w:tc>
          <w:tcPr>
            <w:tcW w:w="1276" w:type="dxa"/>
            <w:tcBorders>
              <w:top w:val="single" w:sz="4" w:space="0" w:color="363435"/>
              <w:left w:val="single" w:sz="4" w:space="0" w:color="363435"/>
              <w:bottom w:val="single" w:sz="4" w:space="0" w:color="363435"/>
              <w:right w:val="single" w:sz="4" w:space="0" w:color="363435"/>
            </w:tcBorders>
          </w:tcPr>
          <w:p w14:paraId="1703D485"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08FCBA8D"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628D6A98" w14:textId="77777777" w:rsidR="0086791A" w:rsidRPr="00521D92" w:rsidRDefault="0086791A" w:rsidP="00486A9D">
            <w:pPr>
              <w:spacing w:line="276" w:lineRule="auto"/>
              <w:rPr>
                <w:rFonts w:ascii="Arial" w:hAnsi="Arial" w:cs="Arial"/>
                <w:sz w:val="22"/>
                <w:szCs w:val="22"/>
              </w:rPr>
            </w:pPr>
          </w:p>
        </w:tc>
      </w:tr>
      <w:tr w:rsidR="000B1060" w:rsidRPr="00521D92" w14:paraId="443060FB" w14:textId="77777777" w:rsidTr="0068230E">
        <w:trPr>
          <w:trHeight w:hRule="exact" w:val="708"/>
        </w:trPr>
        <w:tc>
          <w:tcPr>
            <w:tcW w:w="2541" w:type="dxa"/>
            <w:tcBorders>
              <w:top w:val="single" w:sz="4" w:space="0" w:color="363435"/>
              <w:left w:val="single" w:sz="8" w:space="0" w:color="363435"/>
              <w:bottom w:val="single" w:sz="4" w:space="0" w:color="363435"/>
              <w:right w:val="single" w:sz="4" w:space="0" w:color="363435"/>
            </w:tcBorders>
          </w:tcPr>
          <w:p w14:paraId="2086D8BC" w14:textId="2B560521" w:rsidR="0086791A" w:rsidRPr="00521D92" w:rsidRDefault="008507A1" w:rsidP="00AA11BF">
            <w:pPr>
              <w:spacing w:before="37" w:line="276" w:lineRule="auto"/>
              <w:ind w:left="35" w:right="45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1"/>
                <w:sz w:val="22"/>
                <w:szCs w:val="22"/>
                <w:u w:val="single" w:color="053BF5"/>
              </w:rPr>
              <w:t>.</w:t>
            </w:r>
            <w:r w:rsidRPr="00521D92">
              <w:rPr>
                <w:rFonts w:ascii="Arial" w:eastAsia="Cambria" w:hAnsi="Arial" w:cs="Arial"/>
                <w:sz w:val="22"/>
                <w:szCs w:val="22"/>
                <w:u w:val="single" w:color="053BF5"/>
              </w:rPr>
              <w:t>4</w:t>
            </w:r>
            <w:r w:rsidRPr="00521D92">
              <w:rPr>
                <w:rFonts w:ascii="Arial" w:eastAsia="Cambria" w:hAnsi="Arial" w:cs="Arial"/>
                <w:spacing w:val="1"/>
                <w:sz w:val="22"/>
                <w:szCs w:val="22"/>
              </w:rPr>
              <w:t xml:space="preserve"> </w:t>
            </w:r>
            <w:r w:rsidR="00AA11BF">
              <w:rPr>
                <w:rFonts w:ascii="Arial" w:eastAsia="Cambria" w:hAnsi="Arial" w:cs="Arial"/>
                <w:spacing w:val="2"/>
                <w:sz w:val="22"/>
                <w:szCs w:val="22"/>
                <w:lang w:val="mn-MN"/>
              </w:rPr>
              <w:t>Тогтвортой байдлын туршилт</w:t>
            </w:r>
            <w:r w:rsidR="00B54F92" w:rsidRPr="00521D92">
              <w:rPr>
                <w:rFonts w:ascii="Arial" w:eastAsia="Cambria" w:hAnsi="Arial" w:cs="Arial"/>
                <w:spacing w:val="-14"/>
                <w:sz w:val="22"/>
                <w:szCs w:val="22"/>
                <w:lang w:val="mn-MN"/>
              </w:rPr>
              <w:t xml:space="preserve"> </w:t>
            </w:r>
          </w:p>
        </w:tc>
        <w:tc>
          <w:tcPr>
            <w:tcW w:w="3118" w:type="dxa"/>
            <w:tcBorders>
              <w:top w:val="single" w:sz="4" w:space="0" w:color="363435"/>
              <w:left w:val="single" w:sz="4" w:space="0" w:color="363435"/>
              <w:bottom w:val="single" w:sz="4" w:space="0" w:color="363435"/>
              <w:right w:val="single" w:sz="4" w:space="0" w:color="363435"/>
            </w:tcBorders>
          </w:tcPr>
          <w:p w14:paraId="70355FA3"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4AA2EB06"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671F13ED"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2E4C67A1" w14:textId="77777777" w:rsidR="0086791A" w:rsidRPr="00521D92" w:rsidRDefault="0086791A" w:rsidP="00486A9D">
            <w:pPr>
              <w:spacing w:line="276" w:lineRule="auto"/>
              <w:rPr>
                <w:rFonts w:ascii="Arial" w:hAnsi="Arial" w:cs="Arial"/>
                <w:sz w:val="22"/>
                <w:szCs w:val="22"/>
              </w:rPr>
            </w:pPr>
          </w:p>
        </w:tc>
      </w:tr>
      <w:tr w:rsidR="000B1060" w:rsidRPr="00521D92" w14:paraId="58D1A47D" w14:textId="77777777" w:rsidTr="00AA11BF">
        <w:trPr>
          <w:trHeight w:hRule="exact" w:val="1013"/>
        </w:trPr>
        <w:tc>
          <w:tcPr>
            <w:tcW w:w="2541" w:type="dxa"/>
            <w:tcBorders>
              <w:top w:val="single" w:sz="4" w:space="0" w:color="363435"/>
              <w:left w:val="single" w:sz="8" w:space="0" w:color="363435"/>
              <w:bottom w:val="single" w:sz="4" w:space="0" w:color="363435"/>
              <w:right w:val="single" w:sz="4" w:space="0" w:color="363435"/>
            </w:tcBorders>
          </w:tcPr>
          <w:p w14:paraId="0F0560B1" w14:textId="51B3EFCA" w:rsidR="0086791A" w:rsidRPr="00521D92" w:rsidRDefault="008507A1" w:rsidP="00A63B62">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6"/>
                <w:sz w:val="22"/>
                <w:szCs w:val="22"/>
                <w:u w:val="single" w:color="053BF5"/>
              </w:rPr>
              <w:t>.</w:t>
            </w:r>
            <w:r w:rsidRPr="00521D92">
              <w:rPr>
                <w:rFonts w:ascii="Arial" w:eastAsia="Cambria" w:hAnsi="Arial" w:cs="Arial"/>
                <w:sz w:val="22"/>
                <w:szCs w:val="22"/>
                <w:u w:val="single" w:color="053BF5"/>
              </w:rPr>
              <w:t>5</w:t>
            </w:r>
            <w:r w:rsidRPr="00521D92">
              <w:rPr>
                <w:rFonts w:ascii="Arial" w:eastAsia="Cambria" w:hAnsi="Arial" w:cs="Arial"/>
                <w:sz w:val="22"/>
                <w:szCs w:val="22"/>
              </w:rPr>
              <w:t xml:space="preserve"> </w:t>
            </w:r>
            <w:r w:rsidR="00A63B62">
              <w:rPr>
                <w:rFonts w:ascii="Arial" w:eastAsia="Cambria" w:hAnsi="Arial" w:cs="Arial"/>
                <w:spacing w:val="8"/>
                <w:sz w:val="22"/>
                <w:szCs w:val="22"/>
                <w:lang w:val="mn-MN"/>
              </w:rPr>
              <w:t>Буцаан босгох</w:t>
            </w:r>
            <w:r w:rsidR="00B54F92" w:rsidRPr="00521D92">
              <w:rPr>
                <w:rFonts w:ascii="Arial" w:eastAsia="Cambria" w:hAnsi="Arial" w:cs="Arial"/>
                <w:spacing w:val="8"/>
                <w:sz w:val="22"/>
                <w:szCs w:val="22"/>
                <w:lang w:val="mn-MN"/>
              </w:rPr>
              <w:t xml:space="preserve"> /дээш харуулах/ туршилт</w:t>
            </w:r>
          </w:p>
        </w:tc>
        <w:tc>
          <w:tcPr>
            <w:tcW w:w="3118" w:type="dxa"/>
            <w:tcBorders>
              <w:top w:val="single" w:sz="4" w:space="0" w:color="363435"/>
              <w:left w:val="single" w:sz="4" w:space="0" w:color="363435"/>
              <w:bottom w:val="single" w:sz="4" w:space="0" w:color="363435"/>
              <w:right w:val="single" w:sz="4" w:space="0" w:color="363435"/>
            </w:tcBorders>
          </w:tcPr>
          <w:p w14:paraId="5C5B222B"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2F3AAA7B"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78AB08DF"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54804B32" w14:textId="77777777" w:rsidR="0086791A" w:rsidRPr="00521D92" w:rsidRDefault="0086791A" w:rsidP="00486A9D">
            <w:pPr>
              <w:spacing w:line="276" w:lineRule="auto"/>
              <w:rPr>
                <w:rFonts w:ascii="Arial" w:hAnsi="Arial" w:cs="Arial"/>
                <w:sz w:val="22"/>
                <w:szCs w:val="22"/>
              </w:rPr>
            </w:pPr>
          </w:p>
        </w:tc>
      </w:tr>
      <w:tr w:rsidR="000B1060" w:rsidRPr="00521D92" w14:paraId="70640358" w14:textId="77777777" w:rsidTr="0068230E">
        <w:trPr>
          <w:trHeight w:hRule="exact" w:val="708"/>
        </w:trPr>
        <w:tc>
          <w:tcPr>
            <w:tcW w:w="2541" w:type="dxa"/>
            <w:tcBorders>
              <w:top w:val="single" w:sz="4" w:space="0" w:color="363435"/>
              <w:left w:val="single" w:sz="8" w:space="0" w:color="363435"/>
              <w:bottom w:val="single" w:sz="4" w:space="0" w:color="363435"/>
              <w:right w:val="single" w:sz="4" w:space="0" w:color="363435"/>
            </w:tcBorders>
          </w:tcPr>
          <w:p w14:paraId="7DA03BC1" w14:textId="7804BD35" w:rsidR="0086791A" w:rsidRPr="00521D92" w:rsidRDefault="008507A1" w:rsidP="00AA11BF">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6</w:t>
            </w:r>
            <w:r w:rsidRPr="00521D92">
              <w:rPr>
                <w:rFonts w:ascii="Arial" w:eastAsia="Cambria" w:hAnsi="Arial" w:cs="Arial"/>
                <w:spacing w:val="-3"/>
                <w:sz w:val="22"/>
                <w:szCs w:val="22"/>
              </w:rPr>
              <w:t xml:space="preserve"> </w:t>
            </w:r>
            <w:r w:rsidR="00AA11BF">
              <w:rPr>
                <w:rFonts w:ascii="Arial" w:eastAsia="Cambria" w:hAnsi="Arial" w:cs="Arial"/>
                <w:spacing w:val="2"/>
                <w:sz w:val="22"/>
                <w:szCs w:val="22"/>
                <w:lang w:val="mn-MN"/>
              </w:rPr>
              <w:t>Завин</w:t>
            </w:r>
            <w:r w:rsidR="00B54F92" w:rsidRPr="00521D92">
              <w:rPr>
                <w:rFonts w:ascii="Arial" w:eastAsia="Cambria" w:hAnsi="Arial" w:cs="Arial"/>
                <w:spacing w:val="2"/>
                <w:sz w:val="22"/>
                <w:szCs w:val="22"/>
                <w:lang w:val="mn-MN"/>
              </w:rPr>
              <w:t>д</w:t>
            </w:r>
            <w:r w:rsidR="00AA11BF">
              <w:rPr>
                <w:rFonts w:ascii="Arial" w:eastAsia="Cambria" w:hAnsi="Arial" w:cs="Arial"/>
                <w:spacing w:val="2"/>
                <w:sz w:val="22"/>
                <w:szCs w:val="22"/>
                <w:lang w:val="mn-MN"/>
              </w:rPr>
              <w:t xml:space="preserve"> суух </w:t>
            </w:r>
            <w:r w:rsidR="00B54F92" w:rsidRPr="00521D92">
              <w:rPr>
                <w:rFonts w:ascii="Arial" w:eastAsia="Cambria" w:hAnsi="Arial" w:cs="Arial"/>
                <w:spacing w:val="2"/>
                <w:sz w:val="22"/>
                <w:szCs w:val="22"/>
                <w:lang w:val="mn-MN"/>
              </w:rPr>
              <w:t xml:space="preserve">туршилт </w:t>
            </w:r>
          </w:p>
        </w:tc>
        <w:tc>
          <w:tcPr>
            <w:tcW w:w="3118" w:type="dxa"/>
            <w:tcBorders>
              <w:top w:val="single" w:sz="4" w:space="0" w:color="363435"/>
              <w:left w:val="single" w:sz="4" w:space="0" w:color="363435"/>
              <w:bottom w:val="single" w:sz="4" w:space="0" w:color="363435"/>
              <w:right w:val="single" w:sz="4" w:space="0" w:color="363435"/>
            </w:tcBorders>
          </w:tcPr>
          <w:p w14:paraId="07214DFB"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23B95B32"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18EC4BCF"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3C24F1FB" w14:textId="77777777" w:rsidR="0086791A" w:rsidRPr="00521D92" w:rsidRDefault="0086791A" w:rsidP="00486A9D">
            <w:pPr>
              <w:spacing w:line="276" w:lineRule="auto"/>
              <w:rPr>
                <w:rFonts w:ascii="Arial" w:hAnsi="Arial" w:cs="Arial"/>
                <w:sz w:val="22"/>
                <w:szCs w:val="22"/>
              </w:rPr>
            </w:pPr>
          </w:p>
        </w:tc>
      </w:tr>
      <w:tr w:rsidR="000B1060" w:rsidRPr="00521D92" w14:paraId="0D3B8A80" w14:textId="77777777" w:rsidTr="0068230E">
        <w:trPr>
          <w:trHeight w:hRule="exact" w:val="681"/>
        </w:trPr>
        <w:tc>
          <w:tcPr>
            <w:tcW w:w="2541" w:type="dxa"/>
            <w:tcBorders>
              <w:top w:val="single" w:sz="4" w:space="0" w:color="363435"/>
              <w:left w:val="single" w:sz="8" w:space="0" w:color="363435"/>
              <w:bottom w:val="single" w:sz="4" w:space="0" w:color="363435"/>
              <w:right w:val="single" w:sz="4" w:space="0" w:color="363435"/>
            </w:tcBorders>
          </w:tcPr>
          <w:p w14:paraId="47E14D04" w14:textId="438EAFCD"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7</w:t>
            </w:r>
            <w:r w:rsidRPr="00521D92">
              <w:rPr>
                <w:rFonts w:ascii="Arial" w:eastAsia="Cambria" w:hAnsi="Arial" w:cs="Arial"/>
                <w:spacing w:val="3"/>
                <w:sz w:val="22"/>
                <w:szCs w:val="22"/>
              </w:rPr>
              <w:t xml:space="preserve"> </w:t>
            </w:r>
            <w:r w:rsidR="00924167">
              <w:rPr>
                <w:rFonts w:ascii="Arial" w:eastAsia="Cambria" w:hAnsi="Arial" w:cs="Arial"/>
                <w:spacing w:val="3"/>
                <w:sz w:val="22"/>
                <w:szCs w:val="22"/>
                <w:lang w:val="mn-MN"/>
              </w:rPr>
              <w:t>З</w:t>
            </w:r>
            <w:r w:rsidR="00AA11BF">
              <w:rPr>
                <w:rFonts w:ascii="Arial" w:hAnsi="Arial" w:cs="Arial"/>
                <w:sz w:val="22"/>
                <w:szCs w:val="22"/>
                <w:lang w:val="mn-MN"/>
              </w:rPr>
              <w:t>ангуутай чирэх туршилт</w:t>
            </w:r>
          </w:p>
          <w:p w14:paraId="29546AA5" w14:textId="77777777" w:rsidR="0086791A" w:rsidRPr="00521D92" w:rsidRDefault="008507A1" w:rsidP="00486A9D">
            <w:pPr>
              <w:spacing w:line="276" w:lineRule="auto"/>
              <w:ind w:left="35"/>
              <w:rPr>
                <w:rFonts w:ascii="Arial" w:eastAsia="Cambria" w:hAnsi="Arial" w:cs="Arial"/>
                <w:sz w:val="22"/>
                <w:szCs w:val="22"/>
              </w:rPr>
            </w:pPr>
            <w:r w:rsidRPr="00521D92">
              <w:rPr>
                <w:rFonts w:ascii="Arial" w:eastAsia="Cambria" w:hAnsi="Arial" w:cs="Arial"/>
                <w:spacing w:val="-1"/>
                <w:sz w:val="22"/>
                <w:szCs w:val="22"/>
              </w:rPr>
              <w:t>d</w:t>
            </w:r>
            <w:r w:rsidRPr="00521D92">
              <w:rPr>
                <w:rFonts w:ascii="Arial" w:eastAsia="Cambria" w:hAnsi="Arial" w:cs="Arial"/>
                <w:sz w:val="22"/>
                <w:szCs w:val="22"/>
              </w:rPr>
              <w:t>ep</w:t>
            </w:r>
            <w:r w:rsidRPr="00521D92">
              <w:rPr>
                <w:rFonts w:ascii="Arial" w:eastAsia="Cambria" w:hAnsi="Arial" w:cs="Arial"/>
                <w:spacing w:val="-1"/>
                <w:sz w:val="22"/>
                <w:szCs w:val="22"/>
              </w:rPr>
              <w:t>loy</w:t>
            </w:r>
            <w:r w:rsidRPr="00521D92">
              <w:rPr>
                <w:rFonts w:ascii="Arial" w:eastAsia="Cambria" w:hAnsi="Arial" w:cs="Arial"/>
                <w:spacing w:val="3"/>
                <w:sz w:val="22"/>
                <w:szCs w:val="22"/>
              </w:rPr>
              <w:t>e</w:t>
            </w:r>
            <w:r w:rsidRPr="00521D92">
              <w:rPr>
                <w:rFonts w:ascii="Arial" w:eastAsia="Cambria" w:hAnsi="Arial" w:cs="Arial"/>
                <w:sz w:val="22"/>
                <w:szCs w:val="22"/>
              </w:rPr>
              <w:t>d</w:t>
            </w:r>
          </w:p>
        </w:tc>
        <w:tc>
          <w:tcPr>
            <w:tcW w:w="3118" w:type="dxa"/>
            <w:tcBorders>
              <w:top w:val="single" w:sz="4" w:space="0" w:color="363435"/>
              <w:left w:val="single" w:sz="4" w:space="0" w:color="363435"/>
              <w:bottom w:val="single" w:sz="4" w:space="0" w:color="363435"/>
              <w:right w:val="single" w:sz="4" w:space="0" w:color="363435"/>
            </w:tcBorders>
          </w:tcPr>
          <w:p w14:paraId="268C0DC4"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65F8D92A"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16B00C9B"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7AE062CF" w14:textId="77777777" w:rsidR="0086791A" w:rsidRPr="00521D92" w:rsidRDefault="0086791A" w:rsidP="00486A9D">
            <w:pPr>
              <w:spacing w:line="276" w:lineRule="auto"/>
              <w:rPr>
                <w:rFonts w:ascii="Arial" w:hAnsi="Arial" w:cs="Arial"/>
                <w:sz w:val="22"/>
                <w:szCs w:val="22"/>
              </w:rPr>
            </w:pPr>
          </w:p>
        </w:tc>
      </w:tr>
      <w:tr w:rsidR="000B1060" w:rsidRPr="00521D92" w14:paraId="2AC6AA6D" w14:textId="77777777" w:rsidTr="0068230E">
        <w:trPr>
          <w:trHeight w:hRule="exact" w:val="1023"/>
        </w:trPr>
        <w:tc>
          <w:tcPr>
            <w:tcW w:w="2541" w:type="dxa"/>
            <w:tcBorders>
              <w:top w:val="single" w:sz="4" w:space="0" w:color="363435"/>
              <w:left w:val="single" w:sz="8" w:space="0" w:color="363435"/>
              <w:bottom w:val="single" w:sz="4" w:space="0" w:color="363435"/>
              <w:right w:val="single" w:sz="4" w:space="0" w:color="363435"/>
            </w:tcBorders>
          </w:tcPr>
          <w:p w14:paraId="403D082C" w14:textId="6C311E9A"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z w:val="22"/>
                <w:szCs w:val="22"/>
                <w:u w:val="single" w:color="053BF5"/>
              </w:rPr>
              <w:t>8</w:t>
            </w:r>
            <w:r w:rsidRPr="00521D92">
              <w:rPr>
                <w:rFonts w:ascii="Arial" w:eastAsia="Cambria" w:hAnsi="Arial" w:cs="Arial"/>
                <w:sz w:val="22"/>
                <w:szCs w:val="22"/>
              </w:rPr>
              <w:t xml:space="preserve"> </w:t>
            </w:r>
            <w:r w:rsidR="00B54F92" w:rsidRPr="00521D92">
              <w:rPr>
                <w:rFonts w:ascii="Arial" w:eastAsia="Cambria" w:hAnsi="Arial" w:cs="Arial"/>
                <w:spacing w:val="5"/>
                <w:sz w:val="22"/>
                <w:szCs w:val="22"/>
                <w:lang w:val="mn-MN"/>
              </w:rPr>
              <w:t xml:space="preserve">Даралтын туршилт </w:t>
            </w:r>
          </w:p>
        </w:tc>
        <w:tc>
          <w:tcPr>
            <w:tcW w:w="3118" w:type="dxa"/>
            <w:tcBorders>
              <w:top w:val="single" w:sz="4" w:space="0" w:color="363435"/>
              <w:left w:val="single" w:sz="4" w:space="0" w:color="363435"/>
              <w:bottom w:val="single" w:sz="4" w:space="0" w:color="363435"/>
              <w:right w:val="single" w:sz="4" w:space="0" w:color="363435"/>
            </w:tcBorders>
          </w:tcPr>
          <w:p w14:paraId="006F5841" w14:textId="7B9925AC" w:rsidR="0086791A" w:rsidRPr="00521D92" w:rsidRDefault="008507A1" w:rsidP="00486A9D">
            <w:pPr>
              <w:spacing w:before="37" w:line="276" w:lineRule="auto"/>
              <w:ind w:left="40" w:right="83"/>
              <w:rPr>
                <w:rFonts w:ascii="Arial" w:eastAsia="Cambria" w:hAnsi="Arial" w:cs="Arial"/>
                <w:sz w:val="22"/>
                <w:szCs w:val="22"/>
                <w:lang w:val="mn-MN"/>
              </w:rPr>
            </w:pPr>
            <w:r w:rsidRPr="00521D92">
              <w:rPr>
                <w:rFonts w:ascii="Arial" w:eastAsia="Cambria" w:hAnsi="Arial" w:cs="Arial"/>
                <w:spacing w:val="5"/>
                <w:sz w:val="22"/>
                <w:szCs w:val="22"/>
                <w:u w:val="single" w:color="053BF5"/>
              </w:rPr>
              <w:t>6.8</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1</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1</w:t>
            </w:r>
            <w:r w:rsidRPr="00521D92">
              <w:rPr>
                <w:rFonts w:ascii="Arial" w:eastAsia="Cambria" w:hAnsi="Arial" w:cs="Arial"/>
                <w:spacing w:val="3"/>
                <w:sz w:val="22"/>
                <w:szCs w:val="22"/>
              </w:rPr>
              <w:t xml:space="preserve"> </w:t>
            </w:r>
            <w:r w:rsidR="00B54F92" w:rsidRPr="00521D92">
              <w:rPr>
                <w:rFonts w:ascii="Arial" w:eastAsia="Cambria" w:hAnsi="Arial" w:cs="Arial"/>
                <w:spacing w:val="-14"/>
                <w:sz w:val="22"/>
                <w:szCs w:val="22"/>
                <w:lang w:val="mn-MN"/>
              </w:rPr>
              <w:t>Агаарын даралтыг хадгалах туршилт</w:t>
            </w:r>
          </w:p>
        </w:tc>
        <w:tc>
          <w:tcPr>
            <w:tcW w:w="1276" w:type="dxa"/>
            <w:tcBorders>
              <w:top w:val="single" w:sz="4" w:space="0" w:color="363435"/>
              <w:left w:val="single" w:sz="4" w:space="0" w:color="363435"/>
              <w:bottom w:val="single" w:sz="4" w:space="0" w:color="363435"/>
              <w:right w:val="single" w:sz="4" w:space="0" w:color="363435"/>
            </w:tcBorders>
          </w:tcPr>
          <w:p w14:paraId="4A99680A"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7A392AD6"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7E2D4BEC"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5468BA64" w14:textId="77777777" w:rsidTr="0068230E">
        <w:trPr>
          <w:trHeight w:hRule="exact" w:val="726"/>
        </w:trPr>
        <w:tc>
          <w:tcPr>
            <w:tcW w:w="2541" w:type="dxa"/>
            <w:tcBorders>
              <w:top w:val="single" w:sz="4" w:space="0" w:color="363435"/>
              <w:left w:val="single" w:sz="8" w:space="0" w:color="363435"/>
              <w:bottom w:val="single" w:sz="4" w:space="0" w:color="363435"/>
              <w:right w:val="single" w:sz="4" w:space="0" w:color="363435"/>
            </w:tcBorders>
          </w:tcPr>
          <w:p w14:paraId="2284DDA8" w14:textId="77777777" w:rsidR="0086791A" w:rsidRPr="00521D92" w:rsidRDefault="0086791A" w:rsidP="00486A9D">
            <w:pPr>
              <w:spacing w:line="276" w:lineRule="auto"/>
              <w:rPr>
                <w:rFonts w:ascii="Arial" w:hAnsi="Arial" w:cs="Arial"/>
                <w:sz w:val="22"/>
                <w:szCs w:val="22"/>
              </w:rPr>
            </w:pPr>
          </w:p>
        </w:tc>
        <w:tc>
          <w:tcPr>
            <w:tcW w:w="3118" w:type="dxa"/>
            <w:tcBorders>
              <w:top w:val="single" w:sz="4" w:space="0" w:color="363435"/>
              <w:left w:val="single" w:sz="4" w:space="0" w:color="363435"/>
              <w:bottom w:val="single" w:sz="4" w:space="0" w:color="363435"/>
              <w:right w:val="single" w:sz="4" w:space="0" w:color="363435"/>
            </w:tcBorders>
          </w:tcPr>
          <w:p w14:paraId="5E384980" w14:textId="683FDB8C" w:rsidR="0086791A" w:rsidRPr="00521D92" w:rsidRDefault="008507A1" w:rsidP="00486A9D">
            <w:pPr>
              <w:spacing w:before="23" w:line="276" w:lineRule="auto"/>
              <w:ind w:left="40"/>
              <w:rPr>
                <w:rFonts w:ascii="Arial" w:eastAsia="Cambria" w:hAnsi="Arial" w:cs="Arial"/>
                <w:sz w:val="22"/>
                <w:szCs w:val="22"/>
                <w:lang w:val="mn-MN"/>
              </w:rPr>
            </w:pPr>
            <w:r w:rsidRPr="00521D92">
              <w:rPr>
                <w:rFonts w:ascii="Arial" w:eastAsia="Cambria" w:hAnsi="Arial" w:cs="Arial"/>
                <w:spacing w:val="5"/>
                <w:sz w:val="22"/>
                <w:szCs w:val="22"/>
                <w:u w:val="single" w:color="053BF5"/>
              </w:rPr>
              <w:t>6.8</w:t>
            </w:r>
            <w:r w:rsidRPr="00521D92">
              <w:rPr>
                <w:rFonts w:ascii="Arial" w:eastAsia="Cambria" w:hAnsi="Arial" w:cs="Arial"/>
                <w:spacing w:val="-3"/>
                <w:sz w:val="22"/>
                <w:szCs w:val="22"/>
                <w:u w:val="single" w:color="053BF5"/>
              </w:rPr>
              <w:t>.</w:t>
            </w:r>
            <w:r w:rsidRPr="00521D92">
              <w:rPr>
                <w:rFonts w:ascii="Arial" w:eastAsia="Cambria" w:hAnsi="Arial" w:cs="Arial"/>
                <w:sz w:val="22"/>
                <w:szCs w:val="22"/>
                <w:u w:val="single" w:color="053BF5"/>
              </w:rPr>
              <w:t>1</w:t>
            </w:r>
            <w:r w:rsidRPr="00521D92">
              <w:rPr>
                <w:rFonts w:ascii="Arial" w:eastAsia="Cambria" w:hAnsi="Arial" w:cs="Arial"/>
                <w:spacing w:val="5"/>
                <w:sz w:val="22"/>
                <w:szCs w:val="22"/>
                <w:u w:val="single" w:color="053BF5"/>
              </w:rPr>
              <w:t>.</w:t>
            </w:r>
            <w:r w:rsidRPr="00521D92">
              <w:rPr>
                <w:rFonts w:ascii="Arial" w:eastAsia="Cambria" w:hAnsi="Arial" w:cs="Arial"/>
                <w:sz w:val="22"/>
                <w:szCs w:val="22"/>
                <w:u w:val="single" w:color="053BF5"/>
              </w:rPr>
              <w:t>2</w:t>
            </w:r>
            <w:r w:rsidRPr="00521D92">
              <w:rPr>
                <w:rFonts w:ascii="Arial" w:eastAsia="Cambria" w:hAnsi="Arial" w:cs="Arial"/>
                <w:sz w:val="22"/>
                <w:szCs w:val="22"/>
              </w:rPr>
              <w:t xml:space="preserve"> </w:t>
            </w:r>
            <w:r w:rsidR="00B54F92" w:rsidRPr="00521D92">
              <w:rPr>
                <w:rFonts w:ascii="Arial" w:eastAsia="Cambria" w:hAnsi="Arial" w:cs="Arial"/>
                <w:spacing w:val="5"/>
                <w:sz w:val="22"/>
                <w:szCs w:val="22"/>
                <w:lang w:val="mn-MN"/>
              </w:rPr>
              <w:t xml:space="preserve">Хэт даралтын туршилт </w:t>
            </w:r>
          </w:p>
        </w:tc>
        <w:tc>
          <w:tcPr>
            <w:tcW w:w="1276" w:type="dxa"/>
            <w:tcBorders>
              <w:top w:val="single" w:sz="4" w:space="0" w:color="363435"/>
              <w:left w:val="single" w:sz="4" w:space="0" w:color="363435"/>
              <w:bottom w:val="single" w:sz="4" w:space="0" w:color="363435"/>
              <w:right w:val="single" w:sz="4" w:space="0" w:color="363435"/>
            </w:tcBorders>
          </w:tcPr>
          <w:p w14:paraId="30689AAD"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3802BD42"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5C2361B8" w14:textId="77777777" w:rsidR="0086791A" w:rsidRPr="00521D92" w:rsidRDefault="0086791A" w:rsidP="00486A9D">
            <w:pPr>
              <w:spacing w:line="276" w:lineRule="auto"/>
              <w:rPr>
                <w:rFonts w:ascii="Arial" w:hAnsi="Arial" w:cs="Arial"/>
                <w:sz w:val="22"/>
                <w:szCs w:val="22"/>
              </w:rPr>
            </w:pPr>
          </w:p>
        </w:tc>
      </w:tr>
      <w:tr w:rsidR="000B1060" w:rsidRPr="00521D92" w14:paraId="57570BD1" w14:textId="77777777" w:rsidTr="0068230E">
        <w:trPr>
          <w:trHeight w:hRule="exact" w:val="798"/>
        </w:trPr>
        <w:tc>
          <w:tcPr>
            <w:tcW w:w="2541" w:type="dxa"/>
            <w:tcBorders>
              <w:top w:val="single" w:sz="4" w:space="0" w:color="363435"/>
              <w:left w:val="single" w:sz="8" w:space="0" w:color="363435"/>
              <w:bottom w:val="single" w:sz="4" w:space="0" w:color="363435"/>
              <w:right w:val="single" w:sz="4" w:space="0" w:color="363435"/>
            </w:tcBorders>
          </w:tcPr>
          <w:p w14:paraId="50C37368" w14:textId="77777777" w:rsidR="0086791A" w:rsidRPr="00521D92" w:rsidRDefault="0086791A" w:rsidP="00486A9D">
            <w:pPr>
              <w:spacing w:line="276" w:lineRule="auto"/>
              <w:rPr>
                <w:rFonts w:ascii="Arial" w:hAnsi="Arial" w:cs="Arial"/>
                <w:sz w:val="22"/>
                <w:szCs w:val="22"/>
              </w:rPr>
            </w:pPr>
          </w:p>
        </w:tc>
        <w:tc>
          <w:tcPr>
            <w:tcW w:w="3118" w:type="dxa"/>
            <w:tcBorders>
              <w:top w:val="single" w:sz="4" w:space="0" w:color="363435"/>
              <w:left w:val="single" w:sz="4" w:space="0" w:color="363435"/>
              <w:bottom w:val="single" w:sz="4" w:space="0" w:color="363435"/>
              <w:right w:val="single" w:sz="4" w:space="0" w:color="363435"/>
            </w:tcBorders>
          </w:tcPr>
          <w:p w14:paraId="752F37E4" w14:textId="1CBE78A2" w:rsidR="0086791A" w:rsidRPr="00521D92" w:rsidRDefault="008507A1" w:rsidP="00486A9D">
            <w:pPr>
              <w:spacing w:before="23" w:line="276" w:lineRule="auto"/>
              <w:ind w:left="40"/>
              <w:rPr>
                <w:rFonts w:ascii="Arial" w:eastAsia="Cambria" w:hAnsi="Arial" w:cs="Arial"/>
                <w:sz w:val="22"/>
                <w:szCs w:val="22"/>
                <w:lang w:val="mn-MN"/>
              </w:rPr>
            </w:pPr>
            <w:r w:rsidRPr="00521D92">
              <w:rPr>
                <w:rFonts w:ascii="Arial" w:eastAsia="Cambria" w:hAnsi="Arial" w:cs="Arial"/>
                <w:spacing w:val="5"/>
                <w:sz w:val="22"/>
                <w:szCs w:val="22"/>
                <w:u w:val="single" w:color="053BF5"/>
              </w:rPr>
              <w:t>6.8.</w:t>
            </w:r>
            <w:r w:rsidRPr="00521D92">
              <w:rPr>
                <w:rFonts w:ascii="Arial" w:eastAsia="Cambria" w:hAnsi="Arial" w:cs="Arial"/>
                <w:sz w:val="22"/>
                <w:szCs w:val="22"/>
                <w:u w:val="single" w:color="053BF5"/>
              </w:rPr>
              <w:t>2</w:t>
            </w:r>
            <w:r w:rsidRPr="00521D92">
              <w:rPr>
                <w:rFonts w:ascii="Arial" w:eastAsia="Cambria" w:hAnsi="Arial" w:cs="Arial"/>
                <w:sz w:val="22"/>
                <w:szCs w:val="22"/>
              </w:rPr>
              <w:t xml:space="preserve"> </w:t>
            </w:r>
            <w:r w:rsidR="00B54F92" w:rsidRPr="00521D92">
              <w:rPr>
                <w:rFonts w:ascii="Arial" w:eastAsia="Cambria" w:hAnsi="Arial" w:cs="Arial"/>
                <w:spacing w:val="2"/>
                <w:sz w:val="22"/>
                <w:szCs w:val="22"/>
                <w:lang w:val="mn-MN"/>
              </w:rPr>
              <w:t>Хийлдэг шал</w:t>
            </w:r>
          </w:p>
          <w:p w14:paraId="2F80213D" w14:textId="6DFAC1B5" w:rsidR="0086791A" w:rsidRPr="00521D92" w:rsidRDefault="008507A1" w:rsidP="00486A9D">
            <w:pPr>
              <w:spacing w:line="276" w:lineRule="auto"/>
              <w:ind w:left="40"/>
              <w:rPr>
                <w:rFonts w:ascii="Arial" w:eastAsia="Cambria" w:hAnsi="Arial" w:cs="Arial"/>
                <w:sz w:val="22"/>
                <w:szCs w:val="22"/>
              </w:rPr>
            </w:pPr>
            <w:r w:rsidRPr="00521D92">
              <w:rPr>
                <w:rFonts w:ascii="Arial" w:eastAsia="Cambria" w:hAnsi="Arial" w:cs="Arial"/>
                <w:spacing w:val="-1"/>
                <w:sz w:val="22"/>
                <w:szCs w:val="22"/>
              </w:rPr>
              <w:t>(</w:t>
            </w:r>
            <w:r w:rsidR="00B54F92" w:rsidRPr="00521D92">
              <w:rPr>
                <w:rFonts w:ascii="Arial" w:eastAsia="Cambria" w:hAnsi="Arial" w:cs="Arial"/>
                <w:spacing w:val="4"/>
                <w:sz w:val="22"/>
                <w:szCs w:val="22"/>
                <w:lang w:val="mn-MN"/>
              </w:rPr>
              <w:t>хэрэв байгаа бол</w:t>
            </w:r>
            <w:r w:rsidRPr="00521D92">
              <w:rPr>
                <w:rFonts w:ascii="Arial" w:eastAsia="Cambria" w:hAnsi="Arial" w:cs="Arial"/>
                <w:sz w:val="22"/>
                <w:szCs w:val="22"/>
              </w:rPr>
              <w:t>)</w:t>
            </w:r>
          </w:p>
        </w:tc>
        <w:tc>
          <w:tcPr>
            <w:tcW w:w="1276" w:type="dxa"/>
            <w:tcBorders>
              <w:top w:val="single" w:sz="4" w:space="0" w:color="363435"/>
              <w:left w:val="single" w:sz="4" w:space="0" w:color="363435"/>
              <w:bottom w:val="single" w:sz="4" w:space="0" w:color="363435"/>
              <w:right w:val="single" w:sz="4" w:space="0" w:color="363435"/>
            </w:tcBorders>
          </w:tcPr>
          <w:p w14:paraId="6187DAEE"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33E6B806"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352E96AC" w14:textId="77777777" w:rsidR="0086791A" w:rsidRPr="00521D92" w:rsidRDefault="0086791A" w:rsidP="00486A9D">
            <w:pPr>
              <w:spacing w:line="276" w:lineRule="auto"/>
              <w:rPr>
                <w:rFonts w:ascii="Arial" w:hAnsi="Arial" w:cs="Arial"/>
                <w:sz w:val="22"/>
                <w:szCs w:val="22"/>
              </w:rPr>
            </w:pPr>
          </w:p>
        </w:tc>
      </w:tr>
      <w:tr w:rsidR="000B1060" w:rsidRPr="00521D92" w14:paraId="20120834" w14:textId="77777777" w:rsidTr="0068230E">
        <w:trPr>
          <w:trHeight w:hRule="exact" w:val="726"/>
        </w:trPr>
        <w:tc>
          <w:tcPr>
            <w:tcW w:w="2541" w:type="dxa"/>
            <w:tcBorders>
              <w:top w:val="single" w:sz="4" w:space="0" w:color="363435"/>
              <w:left w:val="single" w:sz="8" w:space="0" w:color="363435"/>
              <w:bottom w:val="single" w:sz="4" w:space="0" w:color="363435"/>
              <w:right w:val="single" w:sz="4" w:space="0" w:color="363435"/>
            </w:tcBorders>
          </w:tcPr>
          <w:p w14:paraId="416D27C5" w14:textId="34C55BE9"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7"/>
                <w:sz w:val="22"/>
                <w:szCs w:val="22"/>
                <w:u w:val="single" w:color="053BF5"/>
              </w:rPr>
              <w:t>.</w:t>
            </w:r>
            <w:r w:rsidRPr="00521D92">
              <w:rPr>
                <w:rFonts w:ascii="Arial" w:eastAsia="Cambria" w:hAnsi="Arial" w:cs="Arial"/>
                <w:sz w:val="22"/>
                <w:szCs w:val="22"/>
                <w:u w:val="single" w:color="053BF5"/>
              </w:rPr>
              <w:t>9</w:t>
            </w:r>
            <w:r w:rsidRPr="00521D92">
              <w:rPr>
                <w:rFonts w:ascii="Arial" w:eastAsia="Cambria" w:hAnsi="Arial" w:cs="Arial"/>
                <w:spacing w:val="7"/>
                <w:sz w:val="22"/>
                <w:szCs w:val="22"/>
              </w:rPr>
              <w:t xml:space="preserve"> </w:t>
            </w:r>
            <w:r w:rsidR="00641190" w:rsidRPr="00521D92">
              <w:rPr>
                <w:rFonts w:ascii="Arial" w:eastAsia="Cambria" w:hAnsi="Arial" w:cs="Arial"/>
                <w:spacing w:val="3"/>
                <w:sz w:val="22"/>
                <w:szCs w:val="22"/>
                <w:lang w:val="mn-MN"/>
              </w:rPr>
              <w:t>Халхавчны ус үл нэвтрэх туршилт</w:t>
            </w:r>
          </w:p>
        </w:tc>
        <w:tc>
          <w:tcPr>
            <w:tcW w:w="3118" w:type="dxa"/>
            <w:tcBorders>
              <w:top w:val="single" w:sz="4" w:space="0" w:color="363435"/>
              <w:left w:val="single" w:sz="4" w:space="0" w:color="363435"/>
              <w:bottom w:val="single" w:sz="4" w:space="0" w:color="363435"/>
              <w:right w:val="single" w:sz="4" w:space="0" w:color="363435"/>
            </w:tcBorders>
          </w:tcPr>
          <w:p w14:paraId="139B780D"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4E594923"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363435"/>
              <w:right w:val="single" w:sz="4" w:space="0" w:color="363435"/>
            </w:tcBorders>
          </w:tcPr>
          <w:p w14:paraId="5257A951"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08076DF5" w14:textId="77777777" w:rsidR="0086791A" w:rsidRPr="00521D92" w:rsidRDefault="0086791A" w:rsidP="00486A9D">
            <w:pPr>
              <w:spacing w:line="276" w:lineRule="auto"/>
              <w:rPr>
                <w:rFonts w:ascii="Arial" w:hAnsi="Arial" w:cs="Arial"/>
                <w:sz w:val="22"/>
                <w:szCs w:val="22"/>
              </w:rPr>
            </w:pPr>
          </w:p>
        </w:tc>
      </w:tr>
      <w:tr w:rsidR="000B1060" w:rsidRPr="00521D92" w14:paraId="7BB4E2BF" w14:textId="77777777" w:rsidTr="0068230E">
        <w:trPr>
          <w:trHeight w:hRule="exact" w:val="1041"/>
        </w:trPr>
        <w:tc>
          <w:tcPr>
            <w:tcW w:w="2541" w:type="dxa"/>
            <w:tcBorders>
              <w:top w:val="single" w:sz="4" w:space="0" w:color="363435"/>
              <w:left w:val="single" w:sz="8" w:space="0" w:color="363435"/>
              <w:bottom w:val="single" w:sz="4" w:space="0" w:color="363435"/>
              <w:right w:val="single" w:sz="4" w:space="0" w:color="363435"/>
            </w:tcBorders>
          </w:tcPr>
          <w:p w14:paraId="6ED16F35" w14:textId="5413E37F" w:rsidR="0086791A" w:rsidRPr="00521D92" w:rsidRDefault="008507A1" w:rsidP="00924167">
            <w:pPr>
              <w:spacing w:before="37" w:line="276" w:lineRule="auto"/>
              <w:ind w:left="35" w:right="298"/>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7"/>
                <w:sz w:val="22"/>
                <w:szCs w:val="22"/>
                <w:u w:val="single" w:color="053BF5"/>
              </w:rPr>
              <w:t>1</w:t>
            </w:r>
            <w:r w:rsidRPr="00521D92">
              <w:rPr>
                <w:rFonts w:ascii="Arial" w:eastAsia="Cambria" w:hAnsi="Arial" w:cs="Arial"/>
                <w:sz w:val="22"/>
                <w:szCs w:val="22"/>
                <w:u w:val="single" w:color="053BF5"/>
              </w:rPr>
              <w:t>0</w:t>
            </w:r>
            <w:r w:rsidRPr="00521D92">
              <w:rPr>
                <w:rFonts w:ascii="Arial" w:eastAsia="Cambria" w:hAnsi="Arial" w:cs="Arial"/>
                <w:spacing w:val="7"/>
                <w:sz w:val="22"/>
                <w:szCs w:val="22"/>
              </w:rPr>
              <w:t xml:space="preserve"> </w:t>
            </w:r>
            <w:r w:rsidR="00924167">
              <w:rPr>
                <w:rFonts w:ascii="Arial" w:eastAsia="Cambria" w:hAnsi="Arial" w:cs="Arial"/>
                <w:spacing w:val="3"/>
                <w:sz w:val="22"/>
                <w:szCs w:val="22"/>
                <w:lang w:val="mn-MN"/>
              </w:rPr>
              <w:t>Хамгаалалтын гадна саванд үзлэг шалгалт хийх</w:t>
            </w:r>
          </w:p>
        </w:tc>
        <w:tc>
          <w:tcPr>
            <w:tcW w:w="3118" w:type="dxa"/>
            <w:tcBorders>
              <w:top w:val="single" w:sz="4" w:space="0" w:color="363435"/>
              <w:left w:val="single" w:sz="4" w:space="0" w:color="363435"/>
              <w:bottom w:val="single" w:sz="4" w:space="0" w:color="363435"/>
              <w:right w:val="single" w:sz="4" w:space="0" w:color="363435"/>
            </w:tcBorders>
          </w:tcPr>
          <w:p w14:paraId="73A4268F"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7B6821C6" w14:textId="77777777" w:rsidR="0086791A" w:rsidRPr="00521D92" w:rsidRDefault="0086791A" w:rsidP="00486A9D">
            <w:pPr>
              <w:spacing w:line="276" w:lineRule="auto"/>
              <w:rPr>
                <w:rFonts w:ascii="Arial" w:hAnsi="Arial" w:cs="Arial"/>
                <w:sz w:val="22"/>
                <w:szCs w:val="22"/>
              </w:rPr>
            </w:pPr>
          </w:p>
        </w:tc>
        <w:tc>
          <w:tcPr>
            <w:tcW w:w="1559" w:type="dxa"/>
            <w:tcBorders>
              <w:top w:val="single" w:sz="4" w:space="0" w:color="363435"/>
              <w:left w:val="single" w:sz="4" w:space="0" w:color="363435"/>
              <w:bottom w:val="single" w:sz="4" w:space="0" w:color="363435"/>
              <w:right w:val="single" w:sz="4" w:space="0" w:color="363435"/>
            </w:tcBorders>
          </w:tcPr>
          <w:p w14:paraId="64E4A36F"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325ED8EE"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517C1E9D" w14:textId="77777777" w:rsidTr="0068230E">
        <w:trPr>
          <w:trHeight w:hRule="exact" w:val="1023"/>
        </w:trPr>
        <w:tc>
          <w:tcPr>
            <w:tcW w:w="2541" w:type="dxa"/>
            <w:tcBorders>
              <w:top w:val="single" w:sz="4" w:space="0" w:color="363435"/>
              <w:left w:val="single" w:sz="8" w:space="0" w:color="363435"/>
              <w:bottom w:val="single" w:sz="4" w:space="0" w:color="363435"/>
              <w:right w:val="single" w:sz="4" w:space="0" w:color="363435"/>
            </w:tcBorders>
          </w:tcPr>
          <w:p w14:paraId="656BB3BE" w14:textId="3EFFA5CA" w:rsidR="0086791A" w:rsidRPr="00521D92" w:rsidRDefault="008507A1" w:rsidP="00924167">
            <w:pPr>
              <w:spacing w:before="37" w:line="276" w:lineRule="auto"/>
              <w:ind w:left="35" w:right="296"/>
              <w:rPr>
                <w:rFonts w:ascii="Arial" w:eastAsia="Cambria" w:hAnsi="Arial" w:cs="Arial"/>
                <w:sz w:val="22"/>
                <w:szCs w:val="22"/>
                <w:lang w:val="mn-MN"/>
              </w:rPr>
            </w:pPr>
            <w:r w:rsidRPr="00521D92">
              <w:rPr>
                <w:rFonts w:ascii="Arial" w:eastAsia="Cambria" w:hAnsi="Arial" w:cs="Arial"/>
                <w:spacing w:val="5"/>
                <w:sz w:val="22"/>
                <w:szCs w:val="22"/>
                <w:u w:val="single" w:color="053BF5"/>
              </w:rPr>
              <w:lastRenderedPageBreak/>
              <w:t>6</w:t>
            </w:r>
            <w:r w:rsidRPr="00521D92">
              <w:rPr>
                <w:rFonts w:ascii="Arial" w:eastAsia="Cambria" w:hAnsi="Arial" w:cs="Arial"/>
                <w:spacing w:val="-3"/>
                <w:sz w:val="22"/>
                <w:szCs w:val="22"/>
                <w:u w:val="single" w:color="053BF5"/>
              </w:rPr>
              <w:t>.</w:t>
            </w:r>
            <w:r w:rsidRPr="00521D92">
              <w:rPr>
                <w:rFonts w:ascii="Arial" w:eastAsia="Cambria" w:hAnsi="Arial" w:cs="Arial"/>
                <w:spacing w:val="-6"/>
                <w:sz w:val="22"/>
                <w:szCs w:val="22"/>
                <w:u w:val="single" w:color="053BF5"/>
              </w:rPr>
              <w:t>1</w:t>
            </w:r>
            <w:r w:rsidRPr="00521D92">
              <w:rPr>
                <w:rFonts w:ascii="Arial" w:eastAsia="Cambria" w:hAnsi="Arial" w:cs="Arial"/>
                <w:sz w:val="22"/>
                <w:szCs w:val="22"/>
                <w:u w:val="single" w:color="053BF5"/>
              </w:rPr>
              <w:t>1</w:t>
            </w:r>
            <w:r w:rsidRPr="00521D92">
              <w:rPr>
                <w:rFonts w:ascii="Arial" w:eastAsia="Cambria" w:hAnsi="Arial" w:cs="Arial"/>
                <w:spacing w:val="6"/>
                <w:sz w:val="22"/>
                <w:szCs w:val="22"/>
              </w:rPr>
              <w:t xml:space="preserve"> </w:t>
            </w:r>
            <w:r w:rsidR="00924167">
              <w:rPr>
                <w:rFonts w:ascii="Arial" w:eastAsia="Cambria" w:hAnsi="Arial" w:cs="Arial"/>
                <w:spacing w:val="3"/>
                <w:sz w:val="22"/>
                <w:szCs w:val="22"/>
                <w:lang w:val="mn-MN"/>
              </w:rPr>
              <w:t>Аврах завинд үзлэг шалгалт хийх</w:t>
            </w:r>
            <w:r w:rsidR="00307B53" w:rsidRPr="00521D92">
              <w:rPr>
                <w:rFonts w:ascii="Arial" w:eastAsia="Cambria" w:hAnsi="Arial" w:cs="Arial"/>
                <w:spacing w:val="3"/>
                <w:sz w:val="22"/>
                <w:szCs w:val="22"/>
                <w:lang w:val="mn-MN"/>
              </w:rPr>
              <w:t xml:space="preserve"> </w:t>
            </w:r>
          </w:p>
        </w:tc>
        <w:tc>
          <w:tcPr>
            <w:tcW w:w="3118" w:type="dxa"/>
            <w:tcBorders>
              <w:top w:val="single" w:sz="4" w:space="0" w:color="363435"/>
              <w:left w:val="single" w:sz="4" w:space="0" w:color="363435"/>
              <w:bottom w:val="single" w:sz="4" w:space="0" w:color="363435"/>
              <w:right w:val="single" w:sz="4" w:space="0" w:color="363435"/>
            </w:tcBorders>
          </w:tcPr>
          <w:p w14:paraId="6FDB71B0"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50A55BD5" w14:textId="77777777" w:rsidR="0086791A" w:rsidRPr="00521D92" w:rsidRDefault="0086791A" w:rsidP="00486A9D">
            <w:pPr>
              <w:spacing w:line="276" w:lineRule="auto"/>
              <w:rPr>
                <w:rFonts w:ascii="Arial" w:hAnsi="Arial" w:cs="Arial"/>
                <w:sz w:val="22"/>
                <w:szCs w:val="22"/>
              </w:rPr>
            </w:pPr>
          </w:p>
        </w:tc>
        <w:tc>
          <w:tcPr>
            <w:tcW w:w="1559" w:type="dxa"/>
            <w:tcBorders>
              <w:top w:val="single" w:sz="4" w:space="0" w:color="363435"/>
              <w:left w:val="single" w:sz="4" w:space="0" w:color="363435"/>
              <w:bottom w:val="single" w:sz="4" w:space="0" w:color="363435"/>
              <w:right w:val="single" w:sz="4" w:space="0" w:color="363435"/>
            </w:tcBorders>
          </w:tcPr>
          <w:p w14:paraId="72C0CD9F"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699D4565"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7211FDBE" w14:textId="77777777" w:rsidTr="0068230E">
        <w:trPr>
          <w:trHeight w:hRule="exact" w:val="456"/>
        </w:trPr>
        <w:tc>
          <w:tcPr>
            <w:tcW w:w="2541" w:type="dxa"/>
            <w:tcBorders>
              <w:top w:val="single" w:sz="4" w:space="0" w:color="363435"/>
              <w:left w:val="single" w:sz="8" w:space="0" w:color="363435"/>
              <w:bottom w:val="single" w:sz="4" w:space="0" w:color="363435"/>
              <w:right w:val="single" w:sz="4" w:space="0" w:color="363435"/>
            </w:tcBorders>
          </w:tcPr>
          <w:p w14:paraId="21AF4E98" w14:textId="64B1D4D6" w:rsidR="0086791A" w:rsidRPr="00521D92" w:rsidRDefault="008507A1" w:rsidP="00AA11BF">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1"/>
                <w:sz w:val="22"/>
                <w:szCs w:val="22"/>
                <w:u w:val="single" w:color="053BF5"/>
              </w:rPr>
              <w:t>1</w:t>
            </w:r>
            <w:r w:rsidRPr="00521D92">
              <w:rPr>
                <w:rFonts w:ascii="Arial" w:eastAsia="Cambria" w:hAnsi="Arial" w:cs="Arial"/>
                <w:sz w:val="22"/>
                <w:szCs w:val="22"/>
                <w:u w:val="single" w:color="053BF5"/>
              </w:rPr>
              <w:t>2</w:t>
            </w:r>
            <w:r w:rsidRPr="00521D92">
              <w:rPr>
                <w:rFonts w:ascii="Arial" w:eastAsia="Cambria" w:hAnsi="Arial" w:cs="Arial"/>
                <w:sz w:val="22"/>
                <w:szCs w:val="22"/>
              </w:rPr>
              <w:t xml:space="preserve"> </w:t>
            </w:r>
            <w:r w:rsidR="00AA11BF">
              <w:rPr>
                <w:rFonts w:ascii="Arial" w:eastAsia="Cambria" w:hAnsi="Arial" w:cs="Arial"/>
                <w:spacing w:val="2"/>
                <w:sz w:val="22"/>
                <w:szCs w:val="22"/>
                <w:lang w:val="mn-MN"/>
              </w:rPr>
              <w:t>хэрэгсэл</w:t>
            </w:r>
          </w:p>
        </w:tc>
        <w:tc>
          <w:tcPr>
            <w:tcW w:w="3118" w:type="dxa"/>
            <w:tcBorders>
              <w:top w:val="single" w:sz="4" w:space="0" w:color="363435"/>
              <w:left w:val="single" w:sz="4" w:space="0" w:color="363435"/>
              <w:bottom w:val="single" w:sz="4" w:space="0" w:color="363435"/>
              <w:right w:val="single" w:sz="4" w:space="0" w:color="363435"/>
            </w:tcBorders>
          </w:tcPr>
          <w:p w14:paraId="5D66E3BA"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4F3B2D7D" w14:textId="77777777" w:rsidR="0086791A" w:rsidRPr="00521D92" w:rsidRDefault="0086791A" w:rsidP="00486A9D">
            <w:pPr>
              <w:spacing w:line="276" w:lineRule="auto"/>
              <w:rPr>
                <w:rFonts w:ascii="Arial" w:hAnsi="Arial" w:cs="Arial"/>
                <w:sz w:val="22"/>
                <w:szCs w:val="22"/>
              </w:rPr>
            </w:pPr>
          </w:p>
        </w:tc>
        <w:tc>
          <w:tcPr>
            <w:tcW w:w="1559" w:type="dxa"/>
            <w:tcBorders>
              <w:top w:val="single" w:sz="4" w:space="0" w:color="363435"/>
              <w:left w:val="single" w:sz="4" w:space="0" w:color="363435"/>
              <w:bottom w:val="single" w:sz="4" w:space="0" w:color="363435"/>
              <w:right w:val="single" w:sz="4" w:space="0" w:color="363435"/>
            </w:tcBorders>
          </w:tcPr>
          <w:p w14:paraId="2C4CE2DD"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1CA7F295"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508A2967" w14:textId="77777777" w:rsidTr="00AA11BF">
        <w:trPr>
          <w:trHeight w:hRule="exact" w:val="902"/>
        </w:trPr>
        <w:tc>
          <w:tcPr>
            <w:tcW w:w="2541" w:type="dxa"/>
            <w:tcBorders>
              <w:top w:val="single" w:sz="4" w:space="0" w:color="363435"/>
              <w:left w:val="single" w:sz="8" w:space="0" w:color="363435"/>
              <w:bottom w:val="single" w:sz="4" w:space="0" w:color="363435"/>
              <w:right w:val="single" w:sz="4" w:space="0" w:color="363435"/>
            </w:tcBorders>
          </w:tcPr>
          <w:p w14:paraId="37404408" w14:textId="2E02F678" w:rsidR="0086791A" w:rsidRPr="00521D92" w:rsidRDefault="008507A1" w:rsidP="00924167">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1"/>
                <w:sz w:val="22"/>
                <w:szCs w:val="22"/>
                <w:u w:val="single" w:color="053BF5"/>
              </w:rPr>
              <w:t>1</w:t>
            </w:r>
            <w:r w:rsidRPr="00521D92">
              <w:rPr>
                <w:rFonts w:ascii="Arial" w:eastAsia="Cambria" w:hAnsi="Arial" w:cs="Arial"/>
                <w:sz w:val="22"/>
                <w:szCs w:val="22"/>
                <w:u w:val="single" w:color="053BF5"/>
              </w:rPr>
              <w:t>3</w:t>
            </w:r>
            <w:r w:rsidRPr="00521D92">
              <w:rPr>
                <w:rFonts w:ascii="Arial" w:eastAsia="Cambria" w:hAnsi="Arial" w:cs="Arial"/>
                <w:sz w:val="22"/>
                <w:szCs w:val="22"/>
              </w:rPr>
              <w:t xml:space="preserve"> </w:t>
            </w:r>
            <w:r w:rsidR="00307B53" w:rsidRPr="00521D92">
              <w:rPr>
                <w:rFonts w:ascii="Arial" w:eastAsia="Cambria" w:hAnsi="Arial" w:cs="Arial"/>
                <w:spacing w:val="5"/>
                <w:sz w:val="22"/>
                <w:szCs w:val="22"/>
                <w:lang w:val="mn-MN"/>
              </w:rPr>
              <w:t xml:space="preserve">Даралт </w:t>
            </w:r>
            <w:r w:rsidR="00924167">
              <w:rPr>
                <w:rFonts w:ascii="Arial" w:eastAsia="Cambria" w:hAnsi="Arial" w:cs="Arial"/>
                <w:spacing w:val="5"/>
                <w:sz w:val="22"/>
                <w:szCs w:val="22"/>
                <w:lang w:val="mn-MN"/>
              </w:rPr>
              <w:t>тохируулах</w:t>
            </w:r>
            <w:r w:rsidR="00307B53" w:rsidRPr="00521D92">
              <w:rPr>
                <w:rFonts w:ascii="Arial" w:eastAsia="Cambria" w:hAnsi="Arial" w:cs="Arial"/>
                <w:spacing w:val="5"/>
                <w:sz w:val="22"/>
                <w:szCs w:val="22"/>
                <w:lang w:val="mn-MN"/>
              </w:rPr>
              <w:t xml:space="preserve"> хавхлагын туршилт</w:t>
            </w:r>
          </w:p>
        </w:tc>
        <w:tc>
          <w:tcPr>
            <w:tcW w:w="3118" w:type="dxa"/>
            <w:tcBorders>
              <w:top w:val="single" w:sz="4" w:space="0" w:color="363435"/>
              <w:left w:val="single" w:sz="4" w:space="0" w:color="363435"/>
              <w:bottom w:val="single" w:sz="4" w:space="0" w:color="363435"/>
              <w:right w:val="single" w:sz="4" w:space="0" w:color="363435"/>
            </w:tcBorders>
          </w:tcPr>
          <w:p w14:paraId="377EB0DC"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1253CC7B" w14:textId="77777777" w:rsidR="0086791A" w:rsidRPr="00521D92" w:rsidRDefault="0086791A" w:rsidP="00486A9D">
            <w:pPr>
              <w:spacing w:line="276" w:lineRule="auto"/>
              <w:rPr>
                <w:rFonts w:ascii="Arial" w:hAnsi="Arial" w:cs="Arial"/>
                <w:sz w:val="22"/>
                <w:szCs w:val="22"/>
              </w:rPr>
            </w:pPr>
          </w:p>
        </w:tc>
        <w:tc>
          <w:tcPr>
            <w:tcW w:w="1559" w:type="dxa"/>
            <w:tcBorders>
              <w:top w:val="single" w:sz="4" w:space="0" w:color="363435"/>
              <w:left w:val="single" w:sz="4" w:space="0" w:color="363435"/>
              <w:bottom w:val="single" w:sz="4" w:space="0" w:color="363435"/>
              <w:right w:val="single" w:sz="4" w:space="0" w:color="363435"/>
            </w:tcBorders>
          </w:tcPr>
          <w:p w14:paraId="33D83505"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0876CC59"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7477F0DF" w14:textId="77777777" w:rsidTr="0068230E">
        <w:trPr>
          <w:trHeight w:hRule="exact" w:val="726"/>
        </w:trPr>
        <w:tc>
          <w:tcPr>
            <w:tcW w:w="2541" w:type="dxa"/>
            <w:tcBorders>
              <w:top w:val="single" w:sz="4" w:space="0" w:color="363435"/>
              <w:left w:val="single" w:sz="8" w:space="0" w:color="363435"/>
              <w:bottom w:val="single" w:sz="4" w:space="0" w:color="363435"/>
              <w:right w:val="single" w:sz="4" w:space="0" w:color="363435"/>
            </w:tcBorders>
          </w:tcPr>
          <w:p w14:paraId="5F6341A9" w14:textId="6265E4A3"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11"/>
                <w:sz w:val="22"/>
                <w:szCs w:val="22"/>
                <w:u w:val="single" w:color="053BF5"/>
              </w:rPr>
              <w:t>1</w:t>
            </w:r>
            <w:r w:rsidRPr="00521D92">
              <w:rPr>
                <w:rFonts w:ascii="Arial" w:eastAsia="Cambria" w:hAnsi="Arial" w:cs="Arial"/>
                <w:sz w:val="22"/>
                <w:szCs w:val="22"/>
                <w:u w:val="single" w:color="053BF5"/>
              </w:rPr>
              <w:t>4</w:t>
            </w:r>
            <w:r w:rsidRPr="00521D92">
              <w:rPr>
                <w:rFonts w:ascii="Arial" w:eastAsia="Cambria" w:hAnsi="Arial" w:cs="Arial"/>
                <w:sz w:val="22"/>
                <w:szCs w:val="22"/>
              </w:rPr>
              <w:t xml:space="preserve"> </w:t>
            </w:r>
            <w:r w:rsidR="00307B53" w:rsidRPr="00521D92">
              <w:rPr>
                <w:rFonts w:ascii="Arial" w:eastAsia="Cambria" w:hAnsi="Arial" w:cs="Arial"/>
                <w:spacing w:val="4"/>
                <w:sz w:val="22"/>
                <w:szCs w:val="22"/>
                <w:lang w:val="mn-MN"/>
              </w:rPr>
              <w:t>Гэрэл болон батерейны туршилт</w:t>
            </w:r>
          </w:p>
        </w:tc>
        <w:tc>
          <w:tcPr>
            <w:tcW w:w="3118" w:type="dxa"/>
            <w:tcBorders>
              <w:top w:val="single" w:sz="4" w:space="0" w:color="363435"/>
              <w:left w:val="single" w:sz="4" w:space="0" w:color="363435"/>
              <w:bottom w:val="single" w:sz="4" w:space="0" w:color="363435"/>
              <w:right w:val="single" w:sz="4" w:space="0" w:color="363435"/>
            </w:tcBorders>
          </w:tcPr>
          <w:p w14:paraId="7DDAEA26"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5255BA60" w14:textId="77777777" w:rsidR="0086791A" w:rsidRPr="00521D92" w:rsidRDefault="0086791A" w:rsidP="00486A9D">
            <w:pPr>
              <w:spacing w:line="276" w:lineRule="auto"/>
              <w:rPr>
                <w:rFonts w:ascii="Arial" w:hAnsi="Arial" w:cs="Arial"/>
                <w:sz w:val="22"/>
                <w:szCs w:val="22"/>
              </w:rPr>
            </w:pPr>
          </w:p>
        </w:tc>
        <w:tc>
          <w:tcPr>
            <w:tcW w:w="1559" w:type="dxa"/>
            <w:tcBorders>
              <w:top w:val="single" w:sz="4" w:space="0" w:color="363435"/>
              <w:left w:val="single" w:sz="4" w:space="0" w:color="363435"/>
              <w:bottom w:val="single" w:sz="4" w:space="0" w:color="363435"/>
              <w:right w:val="single" w:sz="4" w:space="0" w:color="363435"/>
            </w:tcBorders>
          </w:tcPr>
          <w:p w14:paraId="3DDBD768" w14:textId="77777777" w:rsidR="0086791A" w:rsidRPr="00521D92" w:rsidRDefault="008507A1" w:rsidP="00486A9D">
            <w:pPr>
              <w:spacing w:before="23" w:line="276" w:lineRule="auto"/>
              <w:ind w:left="504"/>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c>
          <w:tcPr>
            <w:tcW w:w="1251" w:type="dxa"/>
            <w:tcBorders>
              <w:top w:val="single" w:sz="4" w:space="0" w:color="363435"/>
              <w:left w:val="single" w:sz="4" w:space="0" w:color="363435"/>
              <w:bottom w:val="single" w:sz="4" w:space="0" w:color="363435"/>
              <w:right w:val="single" w:sz="8" w:space="0" w:color="363435"/>
            </w:tcBorders>
          </w:tcPr>
          <w:p w14:paraId="35E38527" w14:textId="77777777" w:rsidR="0086791A" w:rsidRPr="00521D92" w:rsidRDefault="008507A1" w:rsidP="00486A9D">
            <w:pPr>
              <w:spacing w:before="23" w:line="276" w:lineRule="auto"/>
              <w:ind w:left="397"/>
              <w:rPr>
                <w:rFonts w:ascii="Arial" w:eastAsia="Cambria" w:hAnsi="Arial" w:cs="Arial"/>
                <w:sz w:val="22"/>
                <w:szCs w:val="22"/>
              </w:rPr>
            </w:pPr>
            <w:r w:rsidRPr="00521D92">
              <w:rPr>
                <w:rFonts w:ascii="Arial" w:eastAsia="Cambria" w:hAnsi="Arial" w:cs="Arial"/>
                <w:spacing w:val="-7"/>
                <w:sz w:val="22"/>
                <w:szCs w:val="22"/>
              </w:rPr>
              <w:t>1</w:t>
            </w:r>
            <w:r w:rsidRPr="00521D92">
              <w:rPr>
                <w:rFonts w:ascii="Arial" w:eastAsia="Cambria" w:hAnsi="Arial" w:cs="Arial"/>
                <w:spacing w:val="2"/>
                <w:sz w:val="22"/>
                <w:szCs w:val="22"/>
              </w:rPr>
              <w:t>0</w:t>
            </w:r>
            <w:r w:rsidRPr="00521D92">
              <w:rPr>
                <w:rFonts w:ascii="Arial" w:eastAsia="Cambria" w:hAnsi="Arial" w:cs="Arial"/>
                <w:sz w:val="22"/>
                <w:szCs w:val="22"/>
              </w:rPr>
              <w:t>0 %</w:t>
            </w:r>
          </w:p>
        </w:tc>
      </w:tr>
      <w:tr w:rsidR="000B1060" w:rsidRPr="00521D92" w14:paraId="38F621D8" w14:textId="77777777" w:rsidTr="0068230E">
        <w:trPr>
          <w:trHeight w:hRule="exact" w:val="753"/>
        </w:trPr>
        <w:tc>
          <w:tcPr>
            <w:tcW w:w="2541" w:type="dxa"/>
            <w:tcBorders>
              <w:top w:val="single" w:sz="4" w:space="0" w:color="363435"/>
              <w:left w:val="single" w:sz="8" w:space="0" w:color="363435"/>
              <w:bottom w:val="single" w:sz="4" w:space="0" w:color="363435"/>
              <w:right w:val="single" w:sz="4" w:space="0" w:color="363435"/>
            </w:tcBorders>
          </w:tcPr>
          <w:p w14:paraId="386094B2" w14:textId="6302ACF1"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2"/>
                <w:sz w:val="22"/>
                <w:szCs w:val="22"/>
                <w:u w:val="single" w:color="053BF5"/>
              </w:rPr>
              <w:t>1</w:t>
            </w:r>
            <w:r w:rsidRPr="00521D92">
              <w:rPr>
                <w:rFonts w:ascii="Arial" w:eastAsia="Cambria" w:hAnsi="Arial" w:cs="Arial"/>
                <w:sz w:val="22"/>
                <w:szCs w:val="22"/>
                <w:u w:val="single" w:color="053BF5"/>
              </w:rPr>
              <w:t>5</w:t>
            </w:r>
            <w:r w:rsidRPr="00521D92">
              <w:rPr>
                <w:rFonts w:ascii="Arial" w:eastAsia="Cambria" w:hAnsi="Arial" w:cs="Arial"/>
                <w:sz w:val="22"/>
                <w:szCs w:val="22"/>
              </w:rPr>
              <w:t xml:space="preserve"> </w:t>
            </w:r>
            <w:r w:rsidR="00307B53" w:rsidRPr="00521D92">
              <w:rPr>
                <w:rFonts w:ascii="Arial" w:eastAsia="Cambria" w:hAnsi="Arial" w:cs="Arial"/>
                <w:spacing w:val="-1"/>
                <w:sz w:val="22"/>
                <w:szCs w:val="22"/>
                <w:lang w:val="mn-MN"/>
              </w:rPr>
              <w:t>Зогсоолд зогсох туршилт</w:t>
            </w:r>
          </w:p>
        </w:tc>
        <w:tc>
          <w:tcPr>
            <w:tcW w:w="3118" w:type="dxa"/>
            <w:tcBorders>
              <w:top w:val="single" w:sz="4" w:space="0" w:color="363435"/>
              <w:left w:val="single" w:sz="4" w:space="0" w:color="363435"/>
              <w:bottom w:val="single" w:sz="4" w:space="0" w:color="363435"/>
              <w:right w:val="single" w:sz="4" w:space="0" w:color="363435"/>
            </w:tcBorders>
          </w:tcPr>
          <w:p w14:paraId="6C3549E7"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363435"/>
              <w:right w:val="single" w:sz="4" w:space="0" w:color="363435"/>
            </w:tcBorders>
          </w:tcPr>
          <w:p w14:paraId="53610992" w14:textId="77777777" w:rsidR="0086791A" w:rsidRPr="00521D92" w:rsidRDefault="008507A1" w:rsidP="00486A9D">
            <w:pPr>
              <w:spacing w:before="17" w:line="276" w:lineRule="auto"/>
              <w:ind w:left="574" w:right="574"/>
              <w:jc w:val="center"/>
              <w:rPr>
                <w:rFonts w:ascii="Arial" w:eastAsia="Cambria" w:hAnsi="Arial" w:cs="Arial"/>
                <w:sz w:val="22"/>
                <w:szCs w:val="22"/>
              </w:rPr>
            </w:pPr>
            <w:r w:rsidRPr="00521D92">
              <w:rPr>
                <w:rFonts w:ascii="Arial" w:eastAsia="Cambria" w:hAnsi="Arial" w:cs="Arial"/>
                <w:spacing w:val="6"/>
                <w:position w:val="-5"/>
                <w:sz w:val="22"/>
                <w:szCs w:val="22"/>
              </w:rPr>
              <w:t>X</w:t>
            </w:r>
            <w:r w:rsidRPr="00521D92">
              <w:rPr>
                <w:rFonts w:ascii="Arial" w:eastAsia="Cambria" w:hAnsi="Arial" w:cs="Arial"/>
                <w:sz w:val="22"/>
                <w:szCs w:val="22"/>
              </w:rPr>
              <w:t>a</w:t>
            </w:r>
          </w:p>
        </w:tc>
        <w:tc>
          <w:tcPr>
            <w:tcW w:w="1559" w:type="dxa"/>
            <w:tcBorders>
              <w:top w:val="single" w:sz="4" w:space="0" w:color="363435"/>
              <w:left w:val="single" w:sz="4" w:space="0" w:color="363435"/>
              <w:bottom w:val="single" w:sz="4" w:space="0" w:color="363435"/>
              <w:right w:val="single" w:sz="4" w:space="0" w:color="363435"/>
            </w:tcBorders>
          </w:tcPr>
          <w:p w14:paraId="4CB8FA2F"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363435"/>
              <w:right w:val="single" w:sz="8" w:space="0" w:color="363435"/>
            </w:tcBorders>
          </w:tcPr>
          <w:p w14:paraId="6F62B63C" w14:textId="77777777" w:rsidR="0086791A" w:rsidRPr="00521D92" w:rsidRDefault="0086791A" w:rsidP="00486A9D">
            <w:pPr>
              <w:spacing w:line="276" w:lineRule="auto"/>
              <w:rPr>
                <w:rFonts w:ascii="Arial" w:hAnsi="Arial" w:cs="Arial"/>
                <w:sz w:val="22"/>
                <w:szCs w:val="22"/>
              </w:rPr>
            </w:pPr>
          </w:p>
        </w:tc>
      </w:tr>
      <w:tr w:rsidR="000B1060" w:rsidRPr="00521D92" w14:paraId="07549334" w14:textId="77777777" w:rsidTr="0068230E">
        <w:trPr>
          <w:trHeight w:hRule="exact" w:val="744"/>
        </w:trPr>
        <w:tc>
          <w:tcPr>
            <w:tcW w:w="2541" w:type="dxa"/>
            <w:tcBorders>
              <w:top w:val="single" w:sz="4" w:space="0" w:color="363435"/>
              <w:left w:val="single" w:sz="8" w:space="0" w:color="363435"/>
              <w:bottom w:val="single" w:sz="4" w:space="0" w:color="auto"/>
              <w:right w:val="single" w:sz="4" w:space="0" w:color="363435"/>
            </w:tcBorders>
          </w:tcPr>
          <w:p w14:paraId="557D33A9" w14:textId="2BCFB833" w:rsidR="0086791A" w:rsidRPr="00521D92" w:rsidRDefault="008507A1" w:rsidP="00486A9D">
            <w:pPr>
              <w:spacing w:before="23" w:line="276" w:lineRule="auto"/>
              <w:ind w:left="35"/>
              <w:rPr>
                <w:rFonts w:ascii="Arial" w:eastAsia="Cambria" w:hAnsi="Arial" w:cs="Arial"/>
                <w:sz w:val="22"/>
                <w:szCs w:val="22"/>
                <w:lang w:val="mn-MN"/>
              </w:rPr>
            </w:pPr>
            <w:r w:rsidRPr="00521D92">
              <w:rPr>
                <w:rFonts w:ascii="Arial" w:eastAsia="Cambria" w:hAnsi="Arial" w:cs="Arial"/>
                <w:spacing w:val="5"/>
                <w:sz w:val="22"/>
                <w:szCs w:val="22"/>
                <w:u w:val="single" w:color="053BF5"/>
              </w:rPr>
              <w:t>6</w:t>
            </w:r>
            <w:r w:rsidRPr="00521D92">
              <w:rPr>
                <w:rFonts w:ascii="Arial" w:eastAsia="Cambria" w:hAnsi="Arial" w:cs="Arial"/>
                <w:spacing w:val="-3"/>
                <w:sz w:val="22"/>
                <w:szCs w:val="22"/>
                <w:u w:val="single" w:color="053BF5"/>
              </w:rPr>
              <w:t>.</w:t>
            </w:r>
            <w:r w:rsidRPr="00521D92">
              <w:rPr>
                <w:rFonts w:ascii="Arial" w:eastAsia="Cambria" w:hAnsi="Arial" w:cs="Arial"/>
                <w:spacing w:val="-7"/>
                <w:sz w:val="22"/>
                <w:szCs w:val="22"/>
                <w:u w:val="single" w:color="053BF5"/>
              </w:rPr>
              <w:t>1</w:t>
            </w:r>
            <w:r w:rsidRPr="00521D92">
              <w:rPr>
                <w:rFonts w:ascii="Arial" w:eastAsia="Cambria" w:hAnsi="Arial" w:cs="Arial"/>
                <w:sz w:val="22"/>
                <w:szCs w:val="22"/>
                <w:u w:val="single" w:color="053BF5"/>
              </w:rPr>
              <w:t>6</w:t>
            </w:r>
            <w:r w:rsidRPr="00521D92">
              <w:rPr>
                <w:rFonts w:ascii="Arial" w:eastAsia="Cambria" w:hAnsi="Arial" w:cs="Arial"/>
                <w:spacing w:val="7"/>
                <w:sz w:val="22"/>
                <w:szCs w:val="22"/>
              </w:rPr>
              <w:t xml:space="preserve"> </w:t>
            </w:r>
            <w:r w:rsidR="00307B53" w:rsidRPr="00521D92">
              <w:rPr>
                <w:rFonts w:ascii="Arial" w:eastAsia="Cambria" w:hAnsi="Arial" w:cs="Arial"/>
                <w:spacing w:val="6"/>
                <w:sz w:val="22"/>
                <w:szCs w:val="22"/>
                <w:lang w:val="mn-MN"/>
              </w:rPr>
              <w:t xml:space="preserve">Чөлөөт хөвөлтийн туршилт </w:t>
            </w:r>
          </w:p>
        </w:tc>
        <w:tc>
          <w:tcPr>
            <w:tcW w:w="3118" w:type="dxa"/>
            <w:tcBorders>
              <w:top w:val="single" w:sz="4" w:space="0" w:color="363435"/>
              <w:left w:val="single" w:sz="4" w:space="0" w:color="363435"/>
              <w:bottom w:val="single" w:sz="4" w:space="0" w:color="auto"/>
              <w:right w:val="single" w:sz="4" w:space="0" w:color="363435"/>
            </w:tcBorders>
          </w:tcPr>
          <w:p w14:paraId="3F33AC37" w14:textId="77777777" w:rsidR="0086791A" w:rsidRPr="00521D92" w:rsidRDefault="0086791A" w:rsidP="00486A9D">
            <w:pPr>
              <w:spacing w:line="276" w:lineRule="auto"/>
              <w:rPr>
                <w:rFonts w:ascii="Arial" w:hAnsi="Arial" w:cs="Arial"/>
                <w:sz w:val="22"/>
                <w:szCs w:val="22"/>
              </w:rPr>
            </w:pPr>
          </w:p>
        </w:tc>
        <w:tc>
          <w:tcPr>
            <w:tcW w:w="1276" w:type="dxa"/>
            <w:tcBorders>
              <w:top w:val="single" w:sz="4" w:space="0" w:color="363435"/>
              <w:left w:val="single" w:sz="4" w:space="0" w:color="363435"/>
              <w:bottom w:val="single" w:sz="4" w:space="0" w:color="auto"/>
              <w:right w:val="single" w:sz="4" w:space="0" w:color="363435"/>
            </w:tcBorders>
          </w:tcPr>
          <w:p w14:paraId="3C62A14F" w14:textId="77777777" w:rsidR="0086791A" w:rsidRPr="00521D92" w:rsidRDefault="008507A1" w:rsidP="00486A9D">
            <w:pPr>
              <w:spacing w:before="23" w:line="276" w:lineRule="auto"/>
              <w:ind w:left="615" w:right="615"/>
              <w:jc w:val="center"/>
              <w:rPr>
                <w:rFonts w:ascii="Arial" w:eastAsia="Cambria" w:hAnsi="Arial" w:cs="Arial"/>
                <w:sz w:val="22"/>
                <w:szCs w:val="22"/>
              </w:rPr>
            </w:pPr>
            <w:r w:rsidRPr="00521D92">
              <w:rPr>
                <w:rFonts w:ascii="Arial" w:eastAsia="Cambria" w:hAnsi="Arial" w:cs="Arial"/>
                <w:sz w:val="22"/>
                <w:szCs w:val="22"/>
              </w:rPr>
              <w:t>X</w:t>
            </w:r>
          </w:p>
        </w:tc>
        <w:tc>
          <w:tcPr>
            <w:tcW w:w="1559" w:type="dxa"/>
            <w:tcBorders>
              <w:top w:val="single" w:sz="4" w:space="0" w:color="363435"/>
              <w:left w:val="single" w:sz="4" w:space="0" w:color="363435"/>
              <w:bottom w:val="single" w:sz="4" w:space="0" w:color="auto"/>
              <w:right w:val="single" w:sz="4" w:space="0" w:color="363435"/>
            </w:tcBorders>
          </w:tcPr>
          <w:p w14:paraId="2ED319AF" w14:textId="77777777" w:rsidR="0086791A" w:rsidRPr="00521D92" w:rsidRDefault="0086791A" w:rsidP="00486A9D">
            <w:pPr>
              <w:spacing w:line="276" w:lineRule="auto"/>
              <w:rPr>
                <w:rFonts w:ascii="Arial" w:hAnsi="Arial" w:cs="Arial"/>
                <w:sz w:val="22"/>
                <w:szCs w:val="22"/>
              </w:rPr>
            </w:pPr>
          </w:p>
        </w:tc>
        <w:tc>
          <w:tcPr>
            <w:tcW w:w="1251" w:type="dxa"/>
            <w:tcBorders>
              <w:top w:val="single" w:sz="4" w:space="0" w:color="363435"/>
              <w:left w:val="single" w:sz="4" w:space="0" w:color="363435"/>
              <w:bottom w:val="single" w:sz="4" w:space="0" w:color="auto"/>
              <w:right w:val="single" w:sz="8" w:space="0" w:color="363435"/>
            </w:tcBorders>
          </w:tcPr>
          <w:p w14:paraId="738D1B13" w14:textId="77777777" w:rsidR="0086791A" w:rsidRPr="00521D92" w:rsidRDefault="0086791A" w:rsidP="00486A9D">
            <w:pPr>
              <w:spacing w:line="276" w:lineRule="auto"/>
              <w:rPr>
                <w:rFonts w:ascii="Arial" w:hAnsi="Arial" w:cs="Arial"/>
                <w:sz w:val="22"/>
                <w:szCs w:val="22"/>
              </w:rPr>
            </w:pPr>
          </w:p>
        </w:tc>
      </w:tr>
      <w:tr w:rsidR="0086791A" w:rsidRPr="00521D92" w14:paraId="5BD01194" w14:textId="77777777" w:rsidTr="00AE5091">
        <w:trPr>
          <w:trHeight w:hRule="exact" w:val="511"/>
        </w:trPr>
        <w:tc>
          <w:tcPr>
            <w:tcW w:w="9745" w:type="dxa"/>
            <w:gridSpan w:val="5"/>
            <w:tcBorders>
              <w:top w:val="single" w:sz="4" w:space="0" w:color="auto"/>
              <w:left w:val="single" w:sz="4" w:space="0" w:color="auto"/>
              <w:bottom w:val="single" w:sz="4" w:space="0" w:color="auto"/>
              <w:right w:val="single" w:sz="4" w:space="0" w:color="auto"/>
            </w:tcBorders>
          </w:tcPr>
          <w:p w14:paraId="529FE990" w14:textId="1ABF73CE" w:rsidR="0086791A" w:rsidRPr="00521D92" w:rsidRDefault="008507A1" w:rsidP="00486A9D">
            <w:pPr>
              <w:spacing w:before="31" w:line="276" w:lineRule="auto"/>
              <w:ind w:left="35"/>
              <w:rPr>
                <w:rFonts w:ascii="Arial" w:eastAsia="Cambria" w:hAnsi="Arial" w:cs="Arial"/>
                <w:sz w:val="22"/>
                <w:szCs w:val="22"/>
              </w:rPr>
            </w:pPr>
            <w:r w:rsidRPr="00521D92">
              <w:rPr>
                <w:rFonts w:ascii="Arial" w:eastAsia="Cambria" w:hAnsi="Arial" w:cs="Arial"/>
                <w:position w:val="5"/>
                <w:sz w:val="22"/>
                <w:szCs w:val="22"/>
              </w:rPr>
              <w:t xml:space="preserve">a        </w:t>
            </w:r>
            <w:r w:rsidRPr="00521D92">
              <w:rPr>
                <w:rFonts w:ascii="Arial" w:eastAsia="Cambria" w:hAnsi="Arial" w:cs="Arial"/>
                <w:spacing w:val="18"/>
                <w:position w:val="5"/>
                <w:sz w:val="22"/>
                <w:szCs w:val="22"/>
              </w:rPr>
              <w:t xml:space="preserve"> </w:t>
            </w:r>
            <w:r w:rsidR="00307B53" w:rsidRPr="00521D92">
              <w:rPr>
                <w:rFonts w:ascii="Arial" w:eastAsia="Cambria" w:hAnsi="Arial" w:cs="Arial"/>
                <w:spacing w:val="6"/>
                <w:sz w:val="22"/>
                <w:szCs w:val="22"/>
                <w:lang w:val="mn-MN"/>
              </w:rPr>
              <w:t xml:space="preserve">Энэхүү туршилтыг туршилтын завин дээр хийнэ. </w:t>
            </w:r>
          </w:p>
        </w:tc>
      </w:tr>
    </w:tbl>
    <w:p w14:paraId="583F338E" w14:textId="77777777" w:rsidR="0086791A" w:rsidRPr="00521D92" w:rsidRDefault="0086791A" w:rsidP="00486A9D">
      <w:pPr>
        <w:spacing w:before="7" w:line="276" w:lineRule="auto"/>
        <w:rPr>
          <w:rFonts w:ascii="Arial" w:hAnsi="Arial" w:cs="Arial"/>
          <w:sz w:val="22"/>
          <w:szCs w:val="22"/>
        </w:rPr>
      </w:pPr>
    </w:p>
    <w:p w14:paraId="0BA9B1CB" w14:textId="55DE9466" w:rsidR="0086791A" w:rsidRPr="00521D92" w:rsidRDefault="008507A1" w:rsidP="00A300AF">
      <w:pPr>
        <w:spacing w:before="26"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6.2   </w:t>
      </w:r>
      <w:r w:rsidRPr="00521D92">
        <w:rPr>
          <w:rFonts w:ascii="Arial" w:eastAsia="Cambria" w:hAnsi="Arial" w:cs="Arial"/>
          <w:b/>
          <w:spacing w:val="16"/>
          <w:sz w:val="22"/>
          <w:szCs w:val="22"/>
        </w:rPr>
        <w:t xml:space="preserve"> </w:t>
      </w:r>
      <w:r w:rsidR="00237AAB" w:rsidRPr="00521D92">
        <w:rPr>
          <w:rFonts w:ascii="Arial" w:eastAsia="Cambria" w:hAnsi="Arial" w:cs="Arial"/>
          <w:b/>
          <w:sz w:val="22"/>
          <w:szCs w:val="22"/>
          <w:lang w:val="mn-MN"/>
        </w:rPr>
        <w:t xml:space="preserve">Усны мандал дээр унагах туршилт </w:t>
      </w:r>
    </w:p>
    <w:p w14:paraId="08167F1C" w14:textId="77777777" w:rsidR="0086791A" w:rsidRPr="00521D92" w:rsidRDefault="0086791A" w:rsidP="00A300AF">
      <w:pPr>
        <w:spacing w:before="8" w:line="276" w:lineRule="auto"/>
        <w:ind w:left="540"/>
        <w:jc w:val="both"/>
        <w:rPr>
          <w:rFonts w:ascii="Arial" w:hAnsi="Arial" w:cs="Arial"/>
          <w:sz w:val="22"/>
          <w:szCs w:val="22"/>
        </w:rPr>
      </w:pPr>
    </w:p>
    <w:p w14:paraId="6216F7C9" w14:textId="3C793C23" w:rsidR="0086791A" w:rsidRPr="00521D92" w:rsidRDefault="00C31997" w:rsidP="00A300AF">
      <w:pPr>
        <w:spacing w:line="276" w:lineRule="auto"/>
        <w:ind w:left="540"/>
        <w:jc w:val="both"/>
        <w:rPr>
          <w:rFonts w:ascii="Arial" w:eastAsia="Cambria" w:hAnsi="Arial" w:cs="Arial"/>
          <w:sz w:val="22"/>
          <w:szCs w:val="22"/>
        </w:rPr>
      </w:pPr>
      <w:r w:rsidRPr="00521D92">
        <w:rPr>
          <w:rFonts w:ascii="Arial" w:eastAsia="Cambria" w:hAnsi="Arial" w:cs="Arial"/>
          <w:sz w:val="22"/>
          <w:szCs w:val="22"/>
          <w:lang w:val="mn-MN"/>
        </w:rPr>
        <w:t>Төрөл бүрийн сав баглаа боодолтой аврах завийг усны мандал дээр унагах туршилтыг дараах нөхцөлөөр хийж гүйцэтгэнэ.</w:t>
      </w:r>
      <w:r w:rsidR="00085BB9" w:rsidRPr="00521D92">
        <w:rPr>
          <w:rFonts w:ascii="Arial" w:eastAsia="Cambria" w:hAnsi="Arial" w:cs="Arial"/>
          <w:sz w:val="22"/>
          <w:szCs w:val="22"/>
          <w:lang w:val="mn-MN"/>
        </w:rPr>
        <w:t xml:space="preserve"> Хамгаалалтын гадна саванд иж бүрэн тоноглолтой аврах завийг уснаас 6м-ийн өндөрт байрлуулна. Чиглүүлэгчийг тогтсон цэгт бэхэлсэн байх ба аврах завь унах үед ашиглагдана</w:t>
      </w:r>
      <w:r w:rsidRPr="00521D92">
        <w:rPr>
          <w:rFonts w:ascii="Arial" w:eastAsia="Cambria" w:hAnsi="Arial" w:cs="Arial"/>
          <w:sz w:val="22"/>
          <w:szCs w:val="22"/>
        </w:rPr>
        <w:t>.</w:t>
      </w:r>
    </w:p>
    <w:p w14:paraId="33F4419C" w14:textId="77777777" w:rsidR="00095047" w:rsidRPr="00521D92" w:rsidRDefault="00095047" w:rsidP="00A300AF">
      <w:pPr>
        <w:spacing w:line="276" w:lineRule="auto"/>
        <w:ind w:left="540"/>
        <w:jc w:val="both"/>
        <w:rPr>
          <w:rFonts w:ascii="Arial" w:eastAsia="Cambria" w:hAnsi="Arial" w:cs="Arial"/>
          <w:sz w:val="22"/>
          <w:szCs w:val="22"/>
        </w:rPr>
      </w:pPr>
    </w:p>
    <w:p w14:paraId="2143D3D0" w14:textId="0936C2EC" w:rsidR="0086791A" w:rsidRPr="00521D92" w:rsidRDefault="00085BB9" w:rsidP="00A300AF">
      <w:pPr>
        <w:spacing w:line="276" w:lineRule="auto"/>
        <w:ind w:left="540"/>
        <w:jc w:val="both"/>
        <w:rPr>
          <w:rFonts w:ascii="Arial" w:eastAsia="Cambria" w:hAnsi="Arial" w:cs="Arial"/>
          <w:sz w:val="22"/>
          <w:szCs w:val="22"/>
        </w:rPr>
      </w:pPr>
      <w:r w:rsidRPr="00521D92">
        <w:rPr>
          <w:rFonts w:ascii="Arial" w:eastAsia="Cambria" w:hAnsi="Arial" w:cs="Arial"/>
          <w:spacing w:val="4"/>
          <w:sz w:val="22"/>
          <w:szCs w:val="22"/>
          <w:lang w:val="mn-MN"/>
        </w:rPr>
        <w:t>Аврах завийг усанд унагаж, 30 минут болсны дараа чиглүүлэгчийг татан хийлнэ. Зарцуулсан цагийг хэмжинэ:</w:t>
      </w:r>
    </w:p>
    <w:p w14:paraId="42219938" w14:textId="77777777" w:rsidR="0086791A" w:rsidRPr="00521D92" w:rsidRDefault="0086791A" w:rsidP="00A300AF">
      <w:pPr>
        <w:spacing w:before="8" w:line="276" w:lineRule="auto"/>
        <w:ind w:left="540"/>
        <w:jc w:val="both"/>
        <w:rPr>
          <w:rFonts w:ascii="Arial" w:hAnsi="Arial" w:cs="Arial"/>
          <w:sz w:val="22"/>
          <w:szCs w:val="22"/>
        </w:rPr>
      </w:pPr>
    </w:p>
    <w:p w14:paraId="1DFFDE33" w14:textId="5BE69514"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Pr="00521D92">
        <w:rPr>
          <w:rFonts w:ascii="Arial" w:eastAsia="Cambria" w:hAnsi="Arial" w:cs="Arial"/>
          <w:spacing w:val="28"/>
          <w:sz w:val="22"/>
          <w:szCs w:val="22"/>
        </w:rPr>
        <w:t xml:space="preserve"> </w:t>
      </w:r>
      <w:r w:rsidR="00924167">
        <w:rPr>
          <w:rFonts w:ascii="Arial" w:eastAsia="Cambria" w:hAnsi="Arial" w:cs="Arial"/>
          <w:spacing w:val="-1"/>
          <w:sz w:val="22"/>
          <w:szCs w:val="22"/>
          <w:lang w:val="mn-MN"/>
        </w:rPr>
        <w:t>хөвөгч</w:t>
      </w:r>
      <w:r w:rsidR="00085BB9" w:rsidRPr="00521D92">
        <w:rPr>
          <w:rFonts w:ascii="Arial" w:eastAsia="Cambria" w:hAnsi="Arial" w:cs="Arial"/>
          <w:spacing w:val="-1"/>
          <w:sz w:val="22"/>
          <w:szCs w:val="22"/>
          <w:lang w:val="mn-MN"/>
        </w:rPr>
        <w:t xml:space="preserve"> тасалгаа бүрэн хийлэгдэж, хавхавч бүрэн нээгдсэн байна</w:t>
      </w:r>
      <w:r w:rsidRPr="00521D92">
        <w:rPr>
          <w:rFonts w:ascii="Arial" w:eastAsia="Cambria" w:hAnsi="Arial" w:cs="Arial"/>
          <w:sz w:val="22"/>
          <w:szCs w:val="22"/>
        </w:rPr>
        <w:t>;</w:t>
      </w:r>
    </w:p>
    <w:p w14:paraId="7BFC10BB" w14:textId="77777777" w:rsidR="0086791A" w:rsidRPr="00521D92" w:rsidRDefault="0086791A" w:rsidP="00A300AF">
      <w:pPr>
        <w:spacing w:before="8" w:line="276" w:lineRule="auto"/>
        <w:ind w:left="540"/>
        <w:jc w:val="both"/>
        <w:rPr>
          <w:rFonts w:ascii="Arial" w:hAnsi="Arial" w:cs="Arial"/>
          <w:sz w:val="22"/>
          <w:szCs w:val="22"/>
        </w:rPr>
      </w:pPr>
    </w:p>
    <w:p w14:paraId="101ADDB5" w14:textId="7CB8A83B" w:rsidR="0086791A" w:rsidRPr="00521D92" w:rsidRDefault="008507A1" w:rsidP="00A300AF">
      <w:pPr>
        <w:spacing w:line="276" w:lineRule="auto"/>
        <w:ind w:left="54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8"/>
          <w:sz w:val="22"/>
          <w:szCs w:val="22"/>
        </w:rPr>
        <w:t xml:space="preserve"> </w:t>
      </w:r>
      <w:r w:rsidR="00DC2ACE" w:rsidRPr="00521D92">
        <w:rPr>
          <w:rFonts w:ascii="Arial" w:eastAsia="Cambria" w:hAnsi="Arial" w:cs="Arial"/>
          <w:spacing w:val="3"/>
          <w:sz w:val="22"/>
          <w:szCs w:val="22"/>
          <w:lang w:val="mn-MN"/>
        </w:rPr>
        <w:t>хэвийн ажиллах боломжтой даралтад хүрсэн байх</w:t>
      </w:r>
      <w:r w:rsidRPr="00521D92">
        <w:rPr>
          <w:rFonts w:ascii="Arial" w:eastAsia="Cambria" w:hAnsi="Arial" w:cs="Arial"/>
          <w:sz w:val="22"/>
          <w:szCs w:val="22"/>
        </w:rPr>
        <w:t>.</w:t>
      </w:r>
    </w:p>
    <w:p w14:paraId="71B82152" w14:textId="77777777" w:rsidR="0086791A" w:rsidRPr="00521D92" w:rsidRDefault="0086791A" w:rsidP="00A300AF">
      <w:pPr>
        <w:spacing w:before="8" w:line="276" w:lineRule="auto"/>
        <w:ind w:left="540"/>
        <w:jc w:val="both"/>
        <w:rPr>
          <w:rFonts w:ascii="Arial" w:hAnsi="Arial" w:cs="Arial"/>
          <w:sz w:val="22"/>
          <w:szCs w:val="22"/>
        </w:rPr>
      </w:pPr>
    </w:p>
    <w:p w14:paraId="0DF366EB" w14:textId="5B733431" w:rsidR="0086791A" w:rsidRPr="00521D92" w:rsidRDefault="00DC2ACE" w:rsidP="00A300AF">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Хийлэх төхөөрөмжийг ажиллуулсн</w:t>
      </w:r>
      <w:r w:rsidR="00924167">
        <w:rPr>
          <w:rFonts w:ascii="Arial" w:eastAsia="Cambria" w:hAnsi="Arial" w:cs="Arial"/>
          <w:spacing w:val="-1"/>
          <w:sz w:val="22"/>
          <w:szCs w:val="22"/>
          <w:lang w:val="mn-MN"/>
        </w:rPr>
        <w:t>аас хойш 60 секундын дотор хөвөгч</w:t>
      </w:r>
      <w:r w:rsidRPr="00521D92">
        <w:rPr>
          <w:rFonts w:ascii="Arial" w:eastAsia="Cambria" w:hAnsi="Arial" w:cs="Arial"/>
          <w:spacing w:val="-1"/>
          <w:sz w:val="22"/>
          <w:szCs w:val="22"/>
          <w:lang w:val="mn-MN"/>
        </w:rPr>
        <w:t xml:space="preserve"> тасалгаа бүрэн хийлэгдэн, хавхавч бүрэн нээгдэж, зорчигчид завин дээр гарах боломжтой </w:t>
      </w:r>
      <w:r w:rsidR="00FA62D9" w:rsidRPr="00521D92">
        <w:rPr>
          <w:rFonts w:ascii="Arial" w:eastAsia="Cambria" w:hAnsi="Arial" w:cs="Arial"/>
          <w:spacing w:val="-1"/>
          <w:sz w:val="22"/>
          <w:szCs w:val="22"/>
          <w:lang w:val="mn-MN"/>
        </w:rPr>
        <w:t xml:space="preserve">болсон </w:t>
      </w:r>
      <w:r w:rsidRPr="00521D92">
        <w:rPr>
          <w:rFonts w:ascii="Arial" w:eastAsia="Cambria" w:hAnsi="Arial" w:cs="Arial"/>
          <w:spacing w:val="-1"/>
          <w:sz w:val="22"/>
          <w:szCs w:val="22"/>
          <w:lang w:val="mn-MN"/>
        </w:rPr>
        <w:t xml:space="preserve">байна.   </w:t>
      </w:r>
    </w:p>
    <w:p w14:paraId="4DBFEE48" w14:textId="77777777" w:rsidR="0086791A" w:rsidRPr="00521D92" w:rsidRDefault="0086791A" w:rsidP="00A300AF">
      <w:pPr>
        <w:spacing w:before="8" w:line="276" w:lineRule="auto"/>
        <w:ind w:left="540"/>
        <w:jc w:val="both"/>
        <w:rPr>
          <w:rFonts w:ascii="Arial" w:hAnsi="Arial" w:cs="Arial"/>
          <w:sz w:val="22"/>
          <w:szCs w:val="22"/>
        </w:rPr>
      </w:pPr>
    </w:p>
    <w:p w14:paraId="572520BD" w14:textId="47903945" w:rsidR="0086791A" w:rsidRPr="00521D92" w:rsidRDefault="005670CB"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Хийлэх төхөөрөмжийг ажиллуулснаас хойш 3 минутын дотор хэвийн ажилла</w:t>
      </w:r>
      <w:r w:rsidR="001647D8">
        <w:rPr>
          <w:rFonts w:ascii="Arial" w:eastAsia="Cambria" w:hAnsi="Arial" w:cs="Arial"/>
          <w:spacing w:val="6"/>
          <w:sz w:val="22"/>
          <w:szCs w:val="22"/>
          <w:lang w:val="mn-MN"/>
        </w:rPr>
        <w:t>х</w:t>
      </w:r>
      <w:r w:rsidRPr="00521D92">
        <w:rPr>
          <w:rFonts w:ascii="Arial" w:eastAsia="Cambria" w:hAnsi="Arial" w:cs="Arial"/>
          <w:spacing w:val="6"/>
          <w:sz w:val="22"/>
          <w:szCs w:val="22"/>
          <w:lang w:val="mn-MN"/>
        </w:rPr>
        <w:t xml:space="preserve"> даралттай болсон байна. </w:t>
      </w:r>
    </w:p>
    <w:p w14:paraId="4665D1AB" w14:textId="77777777" w:rsidR="0086791A" w:rsidRPr="00521D92" w:rsidRDefault="0086791A" w:rsidP="00A300AF">
      <w:pPr>
        <w:spacing w:before="4" w:line="276" w:lineRule="auto"/>
        <w:ind w:left="540"/>
        <w:jc w:val="both"/>
        <w:rPr>
          <w:rFonts w:ascii="Arial" w:hAnsi="Arial" w:cs="Arial"/>
          <w:sz w:val="22"/>
          <w:szCs w:val="22"/>
        </w:rPr>
      </w:pPr>
    </w:p>
    <w:p w14:paraId="227AFE38" w14:textId="692F435C" w:rsidR="00095047" w:rsidRPr="00521D92" w:rsidRDefault="00D56D5C"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Аврах завийг уснаас гарган шалгана. Аврах завийг ашиглахад сөрөг нөлөө үзүүлэхүйц </w:t>
      </w:r>
      <w:r w:rsidR="001647D8">
        <w:rPr>
          <w:rFonts w:ascii="Arial" w:eastAsia="Cambria" w:hAnsi="Arial" w:cs="Arial"/>
          <w:spacing w:val="1"/>
          <w:sz w:val="22"/>
          <w:szCs w:val="22"/>
          <w:lang w:val="mn-MN"/>
        </w:rPr>
        <w:t>эвдрэл буй эсэхийг</w:t>
      </w:r>
      <w:r w:rsidRPr="00521D92">
        <w:rPr>
          <w:rFonts w:ascii="Arial" w:eastAsia="Cambria" w:hAnsi="Arial" w:cs="Arial"/>
          <w:spacing w:val="1"/>
          <w:sz w:val="22"/>
          <w:szCs w:val="22"/>
          <w:lang w:val="mn-MN"/>
        </w:rPr>
        <w:t xml:space="preserve"> ажиглана.  </w:t>
      </w:r>
    </w:p>
    <w:p w14:paraId="763F5E81" w14:textId="77777777" w:rsidR="00095047" w:rsidRPr="00521D92" w:rsidRDefault="00095047" w:rsidP="00A300AF">
      <w:pPr>
        <w:spacing w:line="276" w:lineRule="auto"/>
        <w:ind w:left="540"/>
        <w:jc w:val="both"/>
        <w:rPr>
          <w:rFonts w:ascii="Arial" w:eastAsia="Cambria" w:hAnsi="Arial" w:cs="Arial"/>
          <w:sz w:val="22"/>
          <w:szCs w:val="22"/>
        </w:rPr>
      </w:pPr>
    </w:p>
    <w:p w14:paraId="3B4DA5D2" w14:textId="77777777" w:rsidR="00A50BC3" w:rsidRDefault="00A50BC3" w:rsidP="00A300AF">
      <w:pPr>
        <w:spacing w:line="276" w:lineRule="auto"/>
        <w:ind w:left="540"/>
        <w:jc w:val="both"/>
        <w:rPr>
          <w:rFonts w:ascii="Arial" w:eastAsia="Cambria" w:hAnsi="Arial" w:cs="Arial"/>
          <w:b/>
          <w:sz w:val="22"/>
          <w:szCs w:val="22"/>
        </w:rPr>
      </w:pPr>
    </w:p>
    <w:p w14:paraId="4E133D3C" w14:textId="77777777" w:rsidR="00A50BC3" w:rsidRDefault="00A50BC3" w:rsidP="00A300AF">
      <w:pPr>
        <w:spacing w:line="276" w:lineRule="auto"/>
        <w:ind w:left="540"/>
        <w:jc w:val="both"/>
        <w:rPr>
          <w:rFonts w:ascii="Arial" w:eastAsia="Cambria" w:hAnsi="Arial" w:cs="Arial"/>
          <w:b/>
          <w:sz w:val="22"/>
          <w:szCs w:val="22"/>
        </w:rPr>
      </w:pPr>
    </w:p>
    <w:p w14:paraId="3AC70F98" w14:textId="77777777" w:rsidR="00A50BC3" w:rsidRDefault="00A50BC3" w:rsidP="00A300AF">
      <w:pPr>
        <w:spacing w:line="276" w:lineRule="auto"/>
        <w:ind w:left="540"/>
        <w:jc w:val="both"/>
        <w:rPr>
          <w:rFonts w:ascii="Arial" w:eastAsia="Cambria" w:hAnsi="Arial" w:cs="Arial"/>
          <w:b/>
          <w:sz w:val="22"/>
          <w:szCs w:val="22"/>
        </w:rPr>
      </w:pPr>
    </w:p>
    <w:p w14:paraId="6D553D2A" w14:textId="77777777" w:rsidR="00A50BC3" w:rsidRDefault="00A50BC3" w:rsidP="00A300AF">
      <w:pPr>
        <w:spacing w:line="276" w:lineRule="auto"/>
        <w:ind w:left="540"/>
        <w:jc w:val="both"/>
        <w:rPr>
          <w:rFonts w:ascii="Arial" w:eastAsia="Cambria" w:hAnsi="Arial" w:cs="Arial"/>
          <w:b/>
          <w:sz w:val="22"/>
          <w:szCs w:val="22"/>
        </w:rPr>
      </w:pPr>
    </w:p>
    <w:p w14:paraId="6422C967" w14:textId="77777777" w:rsidR="00A50BC3" w:rsidRDefault="00A50BC3" w:rsidP="00A300AF">
      <w:pPr>
        <w:spacing w:line="276" w:lineRule="auto"/>
        <w:ind w:left="540"/>
        <w:jc w:val="both"/>
        <w:rPr>
          <w:rFonts w:ascii="Arial" w:eastAsia="Cambria" w:hAnsi="Arial" w:cs="Arial"/>
          <w:b/>
          <w:sz w:val="22"/>
          <w:szCs w:val="22"/>
        </w:rPr>
      </w:pPr>
    </w:p>
    <w:p w14:paraId="4E58500C" w14:textId="17C46351"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lastRenderedPageBreak/>
        <w:t xml:space="preserve">6.3   </w:t>
      </w:r>
      <w:r w:rsidRPr="00521D92">
        <w:rPr>
          <w:rFonts w:ascii="Arial" w:eastAsia="Cambria" w:hAnsi="Arial" w:cs="Arial"/>
          <w:b/>
          <w:spacing w:val="16"/>
          <w:sz w:val="22"/>
          <w:szCs w:val="22"/>
        </w:rPr>
        <w:t xml:space="preserve"> </w:t>
      </w:r>
      <w:r w:rsidR="00B841A6">
        <w:rPr>
          <w:rFonts w:ascii="Arial" w:eastAsia="Cambria" w:hAnsi="Arial" w:cs="Arial"/>
          <w:b/>
          <w:sz w:val="22"/>
          <w:szCs w:val="22"/>
          <w:lang w:val="mn-MN"/>
        </w:rPr>
        <w:t>Температурт</w:t>
      </w:r>
      <w:r w:rsidR="00677287" w:rsidRPr="00521D92">
        <w:rPr>
          <w:rFonts w:ascii="Arial" w:eastAsia="Cambria" w:hAnsi="Arial" w:cs="Arial"/>
          <w:b/>
          <w:sz w:val="22"/>
          <w:szCs w:val="22"/>
          <w:lang w:val="mn-MN"/>
        </w:rPr>
        <w:t xml:space="preserve"> хийлэх туршилт </w:t>
      </w:r>
    </w:p>
    <w:p w14:paraId="2D03CB68" w14:textId="77777777" w:rsidR="0086791A" w:rsidRPr="00521D92" w:rsidRDefault="0086791A" w:rsidP="00A300AF">
      <w:pPr>
        <w:spacing w:before="11" w:line="276" w:lineRule="auto"/>
        <w:ind w:left="540"/>
        <w:jc w:val="both"/>
        <w:rPr>
          <w:rFonts w:ascii="Arial" w:hAnsi="Arial" w:cs="Arial"/>
          <w:sz w:val="22"/>
          <w:szCs w:val="22"/>
        </w:rPr>
      </w:pPr>
    </w:p>
    <w:p w14:paraId="059F0F9B" w14:textId="7E3A1FB1"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6.3.1    </w:t>
      </w:r>
      <w:r w:rsidRPr="00521D92">
        <w:rPr>
          <w:rFonts w:ascii="Arial" w:eastAsia="Cambria" w:hAnsi="Arial" w:cs="Arial"/>
          <w:b/>
          <w:spacing w:val="30"/>
          <w:sz w:val="22"/>
          <w:szCs w:val="22"/>
        </w:rPr>
        <w:t xml:space="preserve"> </w:t>
      </w:r>
      <w:r w:rsidR="00677287" w:rsidRPr="00521D92">
        <w:rPr>
          <w:rFonts w:ascii="Arial" w:eastAsia="Cambria" w:hAnsi="Arial" w:cs="Arial"/>
          <w:b/>
          <w:sz w:val="22"/>
          <w:szCs w:val="22"/>
          <w:lang w:val="mn-MN"/>
        </w:rPr>
        <w:t>Ерөнхий</w:t>
      </w:r>
      <w:r w:rsidR="001647D8">
        <w:rPr>
          <w:rFonts w:ascii="Arial" w:eastAsia="Cambria" w:hAnsi="Arial" w:cs="Arial"/>
          <w:b/>
          <w:sz w:val="22"/>
          <w:szCs w:val="22"/>
          <w:lang w:val="mn-MN"/>
        </w:rPr>
        <w:t xml:space="preserve"> зүйл</w:t>
      </w:r>
    </w:p>
    <w:p w14:paraId="422650FA" w14:textId="77777777" w:rsidR="0086791A" w:rsidRPr="00521D92" w:rsidRDefault="0086791A" w:rsidP="00A300AF">
      <w:pPr>
        <w:spacing w:before="3" w:line="276" w:lineRule="auto"/>
        <w:ind w:left="540"/>
        <w:jc w:val="both"/>
        <w:rPr>
          <w:rFonts w:ascii="Arial" w:hAnsi="Arial" w:cs="Arial"/>
          <w:sz w:val="22"/>
          <w:szCs w:val="22"/>
        </w:rPr>
      </w:pPr>
    </w:p>
    <w:p w14:paraId="5A58A8C2" w14:textId="6978A678" w:rsidR="0086791A" w:rsidRPr="00521D92" w:rsidRDefault="00677287" w:rsidP="00A300AF">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Эдгээр туршилтыг 6.3.2, 6.3.3, 6.3.4-т заасан журмын дагуу сав баглаа боодол тус бүрээр хийж гүйцэтгэнэ. </w:t>
      </w:r>
    </w:p>
    <w:p w14:paraId="164F0CBF" w14:textId="77777777" w:rsidR="0086791A" w:rsidRPr="00521D92" w:rsidRDefault="0086791A" w:rsidP="00A300AF">
      <w:pPr>
        <w:spacing w:before="2" w:line="276" w:lineRule="auto"/>
        <w:ind w:left="540"/>
        <w:jc w:val="both"/>
        <w:rPr>
          <w:rFonts w:ascii="Arial" w:hAnsi="Arial" w:cs="Arial"/>
          <w:sz w:val="22"/>
          <w:szCs w:val="22"/>
        </w:rPr>
      </w:pPr>
    </w:p>
    <w:p w14:paraId="71A8AEEF" w14:textId="7801A493" w:rsidR="0086791A" w:rsidRPr="00521D92" w:rsidRDefault="008507A1" w:rsidP="00A300AF">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6.3.2    </w:t>
      </w:r>
      <w:r w:rsidRPr="00521D92">
        <w:rPr>
          <w:rFonts w:ascii="Arial" w:eastAsia="Cambria" w:hAnsi="Arial" w:cs="Arial"/>
          <w:b/>
          <w:spacing w:val="30"/>
          <w:sz w:val="22"/>
          <w:szCs w:val="22"/>
        </w:rPr>
        <w:t xml:space="preserve"> </w:t>
      </w:r>
      <w:r w:rsidR="00677287" w:rsidRPr="00521D92">
        <w:rPr>
          <w:rFonts w:ascii="Arial" w:eastAsia="Cambria" w:hAnsi="Arial" w:cs="Arial"/>
          <w:b/>
          <w:sz w:val="22"/>
          <w:szCs w:val="22"/>
          <w:lang w:val="mn-MN"/>
        </w:rPr>
        <w:t>Орчны температурын туршилт</w:t>
      </w:r>
    </w:p>
    <w:p w14:paraId="6F4C05D3" w14:textId="77777777" w:rsidR="0086791A" w:rsidRPr="00521D92" w:rsidRDefault="0086791A" w:rsidP="00486A9D">
      <w:pPr>
        <w:spacing w:before="3" w:line="276" w:lineRule="auto"/>
        <w:rPr>
          <w:rFonts w:ascii="Arial" w:hAnsi="Arial" w:cs="Arial"/>
          <w:sz w:val="22"/>
          <w:szCs w:val="22"/>
        </w:rPr>
      </w:pPr>
    </w:p>
    <w:p w14:paraId="52886B5C" w14:textId="1DC008F2" w:rsidR="0086791A" w:rsidRPr="00521D92" w:rsidRDefault="00677287" w:rsidP="00F71C59">
      <w:pPr>
        <w:spacing w:line="276" w:lineRule="auto"/>
        <w:ind w:left="540" w:right="79"/>
        <w:jc w:val="both"/>
        <w:rPr>
          <w:rFonts w:ascii="Arial" w:eastAsia="Cambria" w:hAnsi="Arial" w:cs="Arial"/>
          <w:sz w:val="22"/>
          <w:szCs w:val="22"/>
        </w:rPr>
      </w:pPr>
      <w:r w:rsidRPr="00521D92">
        <w:rPr>
          <w:rFonts w:ascii="Arial" w:eastAsia="Cambria" w:hAnsi="Arial" w:cs="Arial"/>
          <w:spacing w:val="4"/>
          <w:sz w:val="22"/>
          <w:szCs w:val="22"/>
          <w:lang w:val="mn-MN"/>
        </w:rPr>
        <w:t>Хамгаалалтын гадна саванд хадгал</w:t>
      </w:r>
      <w:r w:rsidR="00966BD0" w:rsidRPr="00521D92">
        <w:rPr>
          <w:rFonts w:ascii="Arial" w:eastAsia="Cambria" w:hAnsi="Arial" w:cs="Arial"/>
          <w:spacing w:val="4"/>
          <w:sz w:val="22"/>
          <w:szCs w:val="22"/>
          <w:lang w:val="mn-MN"/>
        </w:rPr>
        <w:t>агда</w:t>
      </w:r>
      <w:r w:rsidRPr="00521D92">
        <w:rPr>
          <w:rFonts w:ascii="Arial" w:eastAsia="Cambria" w:hAnsi="Arial" w:cs="Arial"/>
          <w:spacing w:val="4"/>
          <w:sz w:val="22"/>
          <w:szCs w:val="22"/>
          <w:lang w:val="mn-MN"/>
        </w:rPr>
        <w:t>ж буй аврах завийг</w:t>
      </w:r>
      <w:r w:rsidRPr="00521D92">
        <w:rPr>
          <w:rFonts w:ascii="Arial" w:eastAsia="Cambria" w:hAnsi="Arial" w:cs="Arial"/>
          <w:spacing w:val="-3"/>
          <w:sz w:val="22"/>
          <w:szCs w:val="22"/>
        </w:rPr>
        <w:t xml:space="preserve"> </w:t>
      </w:r>
      <w:r w:rsidRPr="00521D92">
        <w:rPr>
          <w:rFonts w:ascii="Arial" w:eastAsia="Cambria" w:hAnsi="Arial" w:cs="Arial"/>
          <w:sz w:val="22"/>
          <w:szCs w:val="22"/>
        </w:rPr>
        <w:t>(</w:t>
      </w:r>
      <w:r w:rsidRPr="00521D92">
        <w:rPr>
          <w:rFonts w:ascii="Arial" w:eastAsia="Cambria" w:hAnsi="Arial" w:cs="Arial"/>
          <w:spacing w:val="-3"/>
          <w:sz w:val="22"/>
          <w:szCs w:val="22"/>
        </w:rPr>
        <w:t>2</w:t>
      </w:r>
      <w:r w:rsidRPr="00521D92">
        <w:rPr>
          <w:rFonts w:ascii="Arial" w:eastAsia="Cambria" w:hAnsi="Arial" w:cs="Arial"/>
          <w:sz w:val="22"/>
          <w:szCs w:val="22"/>
        </w:rPr>
        <w:t>0</w:t>
      </w:r>
      <w:r w:rsidRPr="00521D92">
        <w:rPr>
          <w:rFonts w:ascii="Arial" w:eastAsia="Cambria" w:hAnsi="Arial" w:cs="Arial"/>
          <w:spacing w:val="-3"/>
          <w:sz w:val="22"/>
          <w:szCs w:val="22"/>
        </w:rPr>
        <w:t xml:space="preserve"> </w:t>
      </w:r>
      <w:r w:rsidRPr="00521D92">
        <w:rPr>
          <w:rFonts w:ascii="Arial" w:eastAsia="Cambria" w:hAnsi="Arial" w:cs="Arial"/>
          <w:sz w:val="22"/>
          <w:szCs w:val="22"/>
        </w:rPr>
        <w:t>±</w:t>
      </w:r>
      <w:r w:rsidRPr="00521D92">
        <w:rPr>
          <w:rFonts w:ascii="Arial" w:eastAsia="Cambria" w:hAnsi="Arial" w:cs="Arial"/>
          <w:spacing w:val="-2"/>
          <w:sz w:val="22"/>
          <w:szCs w:val="22"/>
        </w:rPr>
        <w:t xml:space="preserve"> </w:t>
      </w:r>
      <w:r w:rsidRPr="00521D92">
        <w:rPr>
          <w:rFonts w:ascii="Arial" w:eastAsia="Cambria" w:hAnsi="Arial" w:cs="Arial"/>
          <w:spacing w:val="-5"/>
          <w:sz w:val="22"/>
          <w:szCs w:val="22"/>
        </w:rPr>
        <w:t>2</w:t>
      </w:r>
      <w:r w:rsidRPr="00521D92">
        <w:rPr>
          <w:rFonts w:ascii="Arial" w:eastAsia="Cambria" w:hAnsi="Arial" w:cs="Arial"/>
          <w:sz w:val="22"/>
          <w:szCs w:val="22"/>
        </w:rPr>
        <w:t>)</w:t>
      </w:r>
      <w:r w:rsidRPr="00521D92">
        <w:rPr>
          <w:rFonts w:ascii="Arial" w:eastAsia="Cambria" w:hAnsi="Arial" w:cs="Arial"/>
          <w:spacing w:val="-3"/>
          <w:sz w:val="22"/>
          <w:szCs w:val="22"/>
        </w:rPr>
        <w:t xml:space="preserve"> </w:t>
      </w:r>
      <w:r w:rsidRPr="00521D92">
        <w:rPr>
          <w:rFonts w:ascii="Arial" w:eastAsia="Cambria" w:hAnsi="Arial" w:cs="Arial"/>
          <w:spacing w:val="2"/>
          <w:sz w:val="22"/>
          <w:szCs w:val="22"/>
        </w:rPr>
        <w:t>°</w:t>
      </w:r>
      <w:r w:rsidRPr="00521D92">
        <w:rPr>
          <w:rFonts w:ascii="Arial" w:eastAsia="Cambria" w:hAnsi="Arial" w:cs="Arial"/>
          <w:spacing w:val="7"/>
          <w:sz w:val="22"/>
          <w:szCs w:val="22"/>
        </w:rPr>
        <w:t>C</w:t>
      </w:r>
      <w:r w:rsidRPr="00521D92">
        <w:rPr>
          <w:rFonts w:ascii="Arial" w:eastAsia="Cambria" w:hAnsi="Arial" w:cs="Arial"/>
          <w:spacing w:val="7"/>
          <w:sz w:val="22"/>
          <w:szCs w:val="22"/>
          <w:lang w:val="mn-MN"/>
        </w:rPr>
        <w:t xml:space="preserve"> орчны температурт 24 цагийн турш байлгана.</w:t>
      </w:r>
      <w:r w:rsidRPr="00521D92">
        <w:rPr>
          <w:rFonts w:ascii="Arial" w:eastAsia="Cambria" w:hAnsi="Arial" w:cs="Arial"/>
          <w:sz w:val="22"/>
          <w:szCs w:val="22"/>
        </w:rPr>
        <w:t xml:space="preserve"> </w:t>
      </w:r>
      <w:r w:rsidR="00FA62D9" w:rsidRPr="00521D92">
        <w:rPr>
          <w:rFonts w:ascii="Arial" w:eastAsia="Cambria" w:hAnsi="Arial" w:cs="Arial"/>
          <w:spacing w:val="1"/>
          <w:sz w:val="22"/>
          <w:szCs w:val="22"/>
          <w:lang w:val="mn-MN"/>
        </w:rPr>
        <w:t>Чиглүүлэгчийг татаж аврах завийг хийлнэ</w:t>
      </w:r>
      <w:r w:rsidRPr="00521D92">
        <w:rPr>
          <w:rFonts w:ascii="Arial" w:eastAsia="Cambria" w:hAnsi="Arial" w:cs="Arial"/>
          <w:sz w:val="22"/>
          <w:szCs w:val="22"/>
        </w:rPr>
        <w:t>.</w:t>
      </w:r>
    </w:p>
    <w:p w14:paraId="76A6ED33" w14:textId="77777777" w:rsidR="00A76435" w:rsidRPr="00521D92" w:rsidRDefault="00A76435" w:rsidP="00F71C59">
      <w:pPr>
        <w:spacing w:before="15" w:line="276" w:lineRule="auto"/>
        <w:ind w:left="540" w:right="79"/>
        <w:jc w:val="both"/>
        <w:rPr>
          <w:rFonts w:ascii="Arial" w:eastAsia="Cambria" w:hAnsi="Arial" w:cs="Arial"/>
          <w:spacing w:val="6"/>
          <w:sz w:val="22"/>
          <w:szCs w:val="22"/>
        </w:rPr>
      </w:pPr>
    </w:p>
    <w:p w14:paraId="090F6F3E" w14:textId="197350EA" w:rsidR="00FA62D9" w:rsidRPr="00521D92" w:rsidRDefault="00FA62D9" w:rsidP="00FA62D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Хийлэх төхөөрөмжийг ажиллуулсн</w:t>
      </w:r>
      <w:r w:rsidR="00924167">
        <w:rPr>
          <w:rFonts w:ascii="Arial" w:eastAsia="Cambria" w:hAnsi="Arial" w:cs="Arial"/>
          <w:spacing w:val="-1"/>
          <w:sz w:val="22"/>
          <w:szCs w:val="22"/>
          <w:lang w:val="mn-MN"/>
        </w:rPr>
        <w:t>аас хойш 60 секундын дотор хөвөгч</w:t>
      </w:r>
      <w:r w:rsidRPr="00521D92">
        <w:rPr>
          <w:rFonts w:ascii="Arial" w:eastAsia="Cambria" w:hAnsi="Arial" w:cs="Arial"/>
          <w:spacing w:val="-1"/>
          <w:sz w:val="22"/>
          <w:szCs w:val="22"/>
          <w:lang w:val="mn-MN"/>
        </w:rPr>
        <w:t xml:space="preserve"> тасалгаа бүрэн хийлэгдэн, хавхавч бүрэн нээгдэж, зорчигчид завин</w:t>
      </w:r>
      <w:r w:rsidR="001647D8">
        <w:rPr>
          <w:rFonts w:ascii="Arial" w:eastAsia="Cambria" w:hAnsi="Arial" w:cs="Arial"/>
          <w:spacing w:val="-1"/>
          <w:sz w:val="22"/>
          <w:szCs w:val="22"/>
          <w:lang w:val="mn-MN"/>
        </w:rPr>
        <w:t xml:space="preserve">д суух </w:t>
      </w:r>
      <w:r w:rsidRPr="00521D92">
        <w:rPr>
          <w:rFonts w:ascii="Arial" w:eastAsia="Cambria" w:hAnsi="Arial" w:cs="Arial"/>
          <w:spacing w:val="-1"/>
          <w:sz w:val="22"/>
          <w:szCs w:val="22"/>
          <w:lang w:val="mn-MN"/>
        </w:rPr>
        <w:t xml:space="preserve">боломжтой болсон байна.   </w:t>
      </w:r>
    </w:p>
    <w:p w14:paraId="40701D41" w14:textId="77777777" w:rsidR="0086791A" w:rsidRPr="00521D92" w:rsidRDefault="0086791A" w:rsidP="00F71C59">
      <w:pPr>
        <w:spacing w:before="9" w:line="276" w:lineRule="auto"/>
        <w:ind w:left="540" w:right="79"/>
        <w:jc w:val="both"/>
        <w:rPr>
          <w:rFonts w:ascii="Arial" w:hAnsi="Arial" w:cs="Arial"/>
          <w:sz w:val="22"/>
          <w:szCs w:val="22"/>
        </w:rPr>
      </w:pPr>
    </w:p>
    <w:p w14:paraId="41931E63" w14:textId="282B25BE" w:rsidR="00FA62D9" w:rsidRPr="00521D92" w:rsidRDefault="00FA62D9" w:rsidP="00FA62D9">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Хийлэх төхөөрөмжийг ажиллуулснаас хойш 3 минутын дотор хэвийн ажилла</w:t>
      </w:r>
      <w:r w:rsidR="001647D8">
        <w:rPr>
          <w:rFonts w:ascii="Arial" w:eastAsia="Cambria" w:hAnsi="Arial" w:cs="Arial"/>
          <w:spacing w:val="6"/>
          <w:sz w:val="22"/>
          <w:szCs w:val="22"/>
          <w:lang w:val="mn-MN"/>
        </w:rPr>
        <w:t xml:space="preserve">х </w:t>
      </w:r>
      <w:r w:rsidRPr="00521D92">
        <w:rPr>
          <w:rFonts w:ascii="Arial" w:eastAsia="Cambria" w:hAnsi="Arial" w:cs="Arial"/>
          <w:spacing w:val="6"/>
          <w:sz w:val="22"/>
          <w:szCs w:val="22"/>
          <w:lang w:val="mn-MN"/>
        </w:rPr>
        <w:t xml:space="preserve">даралттай болсон байна. </w:t>
      </w:r>
    </w:p>
    <w:p w14:paraId="4D32938E" w14:textId="77777777" w:rsidR="0086791A" w:rsidRPr="00521D92" w:rsidRDefault="0086791A" w:rsidP="00F71C59">
      <w:pPr>
        <w:spacing w:before="2" w:line="276" w:lineRule="auto"/>
        <w:ind w:left="540" w:right="79"/>
        <w:jc w:val="both"/>
        <w:rPr>
          <w:rFonts w:ascii="Arial" w:hAnsi="Arial" w:cs="Arial"/>
          <w:sz w:val="22"/>
          <w:szCs w:val="22"/>
        </w:rPr>
      </w:pPr>
    </w:p>
    <w:p w14:paraId="26581E46" w14:textId="59C947FC" w:rsidR="0086791A" w:rsidRPr="00521D92" w:rsidRDefault="00FA62D9" w:rsidP="00817C85">
      <w:pPr>
        <w:spacing w:line="276" w:lineRule="auto"/>
        <w:ind w:left="540" w:right="79"/>
        <w:jc w:val="both"/>
        <w:rPr>
          <w:rFonts w:ascii="Arial" w:eastAsia="Cambria" w:hAnsi="Arial" w:cs="Arial"/>
          <w:spacing w:val="6"/>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1647D8">
        <w:rPr>
          <w:rFonts w:ascii="Arial" w:eastAsia="Cambria" w:hAnsi="Arial" w:cs="Arial"/>
          <w:spacing w:val="17"/>
          <w:sz w:val="22"/>
          <w:szCs w:val="22"/>
          <w:lang w:val="mn-MN"/>
        </w:rPr>
        <w:t xml:space="preserve">Хэрэв </w:t>
      </w:r>
      <w:r w:rsidRPr="00521D92">
        <w:rPr>
          <w:rFonts w:ascii="Arial" w:eastAsia="Cambria" w:hAnsi="Arial" w:cs="Arial"/>
          <w:spacing w:val="6"/>
          <w:sz w:val="22"/>
          <w:szCs w:val="22"/>
          <w:lang w:val="mn-MN"/>
        </w:rPr>
        <w:t xml:space="preserve">6.2-т заасан </w:t>
      </w:r>
      <w:r w:rsidR="001647D8">
        <w:rPr>
          <w:rFonts w:ascii="Arial" w:eastAsia="Cambria" w:hAnsi="Arial" w:cs="Arial"/>
          <w:spacing w:val="6"/>
          <w:sz w:val="22"/>
          <w:szCs w:val="22"/>
          <w:lang w:val="mn-MN"/>
        </w:rPr>
        <w:t xml:space="preserve">туршилтын үеийн </w:t>
      </w:r>
      <w:r w:rsidR="001647D8">
        <w:rPr>
          <w:rFonts w:ascii="Arial" w:eastAsia="Cambria" w:hAnsi="Arial" w:cs="Arial"/>
          <w:spacing w:val="8"/>
          <w:sz w:val="22"/>
          <w:szCs w:val="22"/>
          <w:lang w:val="mn-MN"/>
        </w:rPr>
        <w:t xml:space="preserve">ус болон агаарын температур </w:t>
      </w:r>
      <w:r w:rsidR="001647D8" w:rsidRPr="00521D92">
        <w:rPr>
          <w:rFonts w:ascii="Arial" w:eastAsia="Cambria" w:hAnsi="Arial" w:cs="Arial"/>
          <w:spacing w:val="-1"/>
          <w:sz w:val="22"/>
          <w:szCs w:val="22"/>
        </w:rPr>
        <w:t>2</w:t>
      </w:r>
      <w:r w:rsidR="001647D8" w:rsidRPr="00521D92">
        <w:rPr>
          <w:rFonts w:ascii="Arial" w:eastAsia="Cambria" w:hAnsi="Arial" w:cs="Arial"/>
          <w:sz w:val="22"/>
          <w:szCs w:val="22"/>
        </w:rPr>
        <w:t xml:space="preserve">2 </w:t>
      </w:r>
      <w:r w:rsidR="001647D8" w:rsidRPr="00521D92">
        <w:rPr>
          <w:rFonts w:ascii="Arial" w:eastAsia="Cambria" w:hAnsi="Arial" w:cs="Arial"/>
          <w:spacing w:val="3"/>
          <w:sz w:val="22"/>
          <w:szCs w:val="22"/>
        </w:rPr>
        <w:t>°</w:t>
      </w:r>
      <w:r w:rsidR="001647D8" w:rsidRPr="00521D92">
        <w:rPr>
          <w:rFonts w:ascii="Arial" w:eastAsia="Cambria" w:hAnsi="Arial" w:cs="Arial"/>
          <w:spacing w:val="8"/>
          <w:sz w:val="22"/>
          <w:szCs w:val="22"/>
        </w:rPr>
        <w:t>C</w:t>
      </w:r>
      <w:r w:rsidR="001647D8">
        <w:rPr>
          <w:rFonts w:ascii="Arial" w:eastAsia="Cambria" w:hAnsi="Arial" w:cs="Arial"/>
          <w:spacing w:val="8"/>
          <w:sz w:val="22"/>
          <w:szCs w:val="22"/>
          <w:lang w:val="mn-MN"/>
        </w:rPr>
        <w:t xml:space="preserve">-ээс хэтрэхгүй бол </w:t>
      </w:r>
      <w:r w:rsidR="001647D8" w:rsidRPr="00521D92">
        <w:rPr>
          <w:rFonts w:ascii="Arial" w:eastAsia="Cambria" w:hAnsi="Arial" w:cs="Arial"/>
          <w:spacing w:val="6"/>
          <w:sz w:val="22"/>
          <w:szCs w:val="22"/>
          <w:lang w:val="mn-MN"/>
        </w:rPr>
        <w:t>туршилтыг</w:t>
      </w:r>
      <w:r w:rsidR="00966BD0" w:rsidRPr="00521D92">
        <w:rPr>
          <w:rFonts w:ascii="Arial" w:eastAsia="Cambria" w:hAnsi="Arial" w:cs="Arial"/>
          <w:spacing w:val="8"/>
          <w:sz w:val="22"/>
          <w:szCs w:val="22"/>
          <w:lang w:val="mn-MN"/>
        </w:rPr>
        <w:t xml:space="preserve"> </w:t>
      </w:r>
      <w:r w:rsidR="001647D8">
        <w:rPr>
          <w:rFonts w:ascii="Arial" w:eastAsia="Cambria" w:hAnsi="Arial" w:cs="Arial"/>
          <w:spacing w:val="8"/>
          <w:sz w:val="22"/>
          <w:szCs w:val="22"/>
          <w:lang w:val="mn-MN"/>
        </w:rPr>
        <w:t>гүйцэтгэх шаардлагагүй</w:t>
      </w:r>
      <w:r w:rsidR="00966BD0" w:rsidRPr="00521D92">
        <w:rPr>
          <w:rFonts w:ascii="Arial" w:eastAsia="Cambria" w:hAnsi="Arial" w:cs="Arial"/>
          <w:spacing w:val="8"/>
          <w:sz w:val="22"/>
          <w:szCs w:val="22"/>
          <w:lang w:val="mn-MN"/>
        </w:rPr>
        <w:t xml:space="preserve">. </w:t>
      </w:r>
    </w:p>
    <w:p w14:paraId="1D8E2824" w14:textId="77777777" w:rsidR="0086791A" w:rsidRPr="00521D92" w:rsidRDefault="0086791A" w:rsidP="00F71C59">
      <w:pPr>
        <w:spacing w:before="6" w:line="276" w:lineRule="auto"/>
        <w:ind w:left="540" w:right="79"/>
        <w:jc w:val="both"/>
        <w:rPr>
          <w:rFonts w:ascii="Arial" w:hAnsi="Arial" w:cs="Arial"/>
          <w:sz w:val="22"/>
          <w:szCs w:val="22"/>
        </w:rPr>
      </w:pPr>
    </w:p>
    <w:p w14:paraId="71A6B635" w14:textId="01A31C13" w:rsidR="0086791A" w:rsidRPr="00521D92" w:rsidRDefault="008507A1" w:rsidP="00F71C59">
      <w:pPr>
        <w:spacing w:line="276" w:lineRule="auto"/>
        <w:ind w:left="540" w:right="79"/>
        <w:jc w:val="both"/>
        <w:rPr>
          <w:rFonts w:ascii="Arial" w:eastAsia="Cambria" w:hAnsi="Arial" w:cs="Arial"/>
          <w:sz w:val="22"/>
          <w:szCs w:val="22"/>
          <w:lang w:val="mn-MN"/>
        </w:rPr>
      </w:pPr>
      <w:r w:rsidRPr="00521D92">
        <w:rPr>
          <w:rFonts w:ascii="Arial" w:eastAsia="Cambria" w:hAnsi="Arial" w:cs="Arial"/>
          <w:b/>
          <w:sz w:val="22"/>
          <w:szCs w:val="22"/>
        </w:rPr>
        <w:t xml:space="preserve">6.3.3    </w:t>
      </w:r>
      <w:r w:rsidRPr="00521D92">
        <w:rPr>
          <w:rFonts w:ascii="Arial" w:eastAsia="Cambria" w:hAnsi="Arial" w:cs="Arial"/>
          <w:b/>
          <w:spacing w:val="30"/>
          <w:sz w:val="22"/>
          <w:szCs w:val="22"/>
        </w:rPr>
        <w:t xml:space="preserve"> </w:t>
      </w:r>
      <w:r w:rsidR="00966BD0" w:rsidRPr="00521D92">
        <w:rPr>
          <w:rFonts w:ascii="Arial" w:eastAsia="Cambria" w:hAnsi="Arial" w:cs="Arial"/>
          <w:b/>
          <w:sz w:val="22"/>
          <w:szCs w:val="22"/>
          <w:lang w:val="mn-MN"/>
        </w:rPr>
        <w:t xml:space="preserve">Өндөр температурын туршилт </w:t>
      </w:r>
    </w:p>
    <w:p w14:paraId="23A8F3E2" w14:textId="77777777" w:rsidR="0086791A" w:rsidRPr="00521D92" w:rsidRDefault="0086791A" w:rsidP="00F71C59">
      <w:pPr>
        <w:spacing w:before="3" w:line="276" w:lineRule="auto"/>
        <w:ind w:left="540" w:right="79"/>
        <w:jc w:val="both"/>
        <w:rPr>
          <w:rFonts w:ascii="Arial" w:hAnsi="Arial" w:cs="Arial"/>
          <w:sz w:val="22"/>
          <w:szCs w:val="22"/>
        </w:rPr>
      </w:pPr>
    </w:p>
    <w:p w14:paraId="23A0FCD8" w14:textId="5EFE6BAE" w:rsidR="0086791A" w:rsidRPr="00521D92" w:rsidRDefault="00966BD0" w:rsidP="00F71C59">
      <w:pPr>
        <w:spacing w:line="276" w:lineRule="auto"/>
        <w:ind w:left="540" w:right="79"/>
        <w:jc w:val="both"/>
        <w:rPr>
          <w:rFonts w:ascii="Arial" w:eastAsia="Cambria" w:hAnsi="Arial" w:cs="Arial"/>
          <w:sz w:val="22"/>
          <w:szCs w:val="22"/>
        </w:rPr>
      </w:pPr>
      <w:r w:rsidRPr="00521D92">
        <w:rPr>
          <w:rFonts w:ascii="Arial" w:eastAsia="Cambria" w:hAnsi="Arial" w:cs="Arial"/>
          <w:spacing w:val="2"/>
          <w:sz w:val="22"/>
          <w:szCs w:val="22"/>
          <w:lang w:val="mn-MN"/>
        </w:rPr>
        <w:t xml:space="preserve">Аврах завины төрөл тус бүрийг дараах </w:t>
      </w:r>
      <w:r w:rsidR="001647D8">
        <w:rPr>
          <w:rFonts w:ascii="Arial" w:eastAsia="Cambria" w:hAnsi="Arial" w:cs="Arial"/>
          <w:spacing w:val="2"/>
          <w:sz w:val="22"/>
          <w:szCs w:val="22"/>
          <w:lang w:val="mn-MN"/>
        </w:rPr>
        <w:t>үйл явцын</w:t>
      </w:r>
      <w:r w:rsidRPr="00521D92">
        <w:rPr>
          <w:rFonts w:ascii="Arial" w:eastAsia="Cambria" w:hAnsi="Arial" w:cs="Arial"/>
          <w:spacing w:val="2"/>
          <w:sz w:val="22"/>
          <w:szCs w:val="22"/>
          <w:lang w:val="mn-MN"/>
        </w:rPr>
        <w:t xml:space="preserve"> дагуу туршина. </w:t>
      </w:r>
    </w:p>
    <w:p w14:paraId="7210B8D7" w14:textId="77777777" w:rsidR="0086791A" w:rsidRPr="00521D92" w:rsidRDefault="0086791A" w:rsidP="00F71C59">
      <w:pPr>
        <w:spacing w:before="8" w:line="276" w:lineRule="auto"/>
        <w:ind w:left="540" w:right="79"/>
        <w:jc w:val="both"/>
        <w:rPr>
          <w:rFonts w:ascii="Arial" w:hAnsi="Arial" w:cs="Arial"/>
          <w:sz w:val="22"/>
          <w:szCs w:val="22"/>
        </w:rPr>
      </w:pPr>
    </w:p>
    <w:p w14:paraId="5FC8B8B4" w14:textId="7D1AEA5F" w:rsidR="0086791A" w:rsidRPr="00521D92" w:rsidRDefault="00966BD0" w:rsidP="00F71C59">
      <w:pPr>
        <w:spacing w:line="276" w:lineRule="auto"/>
        <w:ind w:left="540" w:right="79"/>
        <w:jc w:val="both"/>
        <w:rPr>
          <w:rFonts w:ascii="Arial" w:eastAsia="Cambria" w:hAnsi="Arial" w:cs="Arial"/>
          <w:sz w:val="22"/>
          <w:szCs w:val="22"/>
        </w:rPr>
      </w:pPr>
      <w:r w:rsidRPr="00521D92">
        <w:rPr>
          <w:rFonts w:ascii="Arial" w:eastAsia="Cambria" w:hAnsi="Arial" w:cs="Arial"/>
          <w:spacing w:val="4"/>
          <w:sz w:val="22"/>
          <w:szCs w:val="22"/>
          <w:lang w:val="mn-MN"/>
        </w:rPr>
        <w:t>Хамгаалалтын гадна саванд хадгалагдаж буй аврах завийг</w:t>
      </w:r>
      <w:r w:rsidRPr="00521D92">
        <w:rPr>
          <w:rFonts w:ascii="Arial" w:eastAsia="Cambria" w:hAnsi="Arial" w:cs="Arial"/>
          <w:sz w:val="22"/>
          <w:szCs w:val="22"/>
        </w:rPr>
        <w:t xml:space="preserve"> +65 </w:t>
      </w:r>
      <w:r w:rsidRPr="00521D92">
        <w:rPr>
          <w:rFonts w:ascii="Arial" w:eastAsia="Cambria" w:hAnsi="Arial" w:cs="Arial"/>
          <w:spacing w:val="2"/>
          <w:sz w:val="22"/>
          <w:szCs w:val="22"/>
        </w:rPr>
        <w:t>°</w:t>
      </w:r>
      <w:r w:rsidRPr="00521D92">
        <w:rPr>
          <w:rFonts w:ascii="Arial" w:eastAsia="Cambria" w:hAnsi="Arial" w:cs="Arial"/>
          <w:sz w:val="22"/>
          <w:szCs w:val="22"/>
        </w:rPr>
        <w:t>C</w:t>
      </w:r>
      <w:r w:rsidRPr="00521D92">
        <w:rPr>
          <w:rFonts w:ascii="Arial" w:eastAsia="Cambria" w:hAnsi="Arial" w:cs="Arial"/>
          <w:sz w:val="22"/>
          <w:szCs w:val="22"/>
          <w:lang w:val="mn-MN"/>
        </w:rPr>
        <w:t xml:space="preserve">-т урьдчилан халаасан тасалгаанд </w:t>
      </w:r>
      <w:r w:rsidR="001647D8">
        <w:rPr>
          <w:rFonts w:ascii="Arial" w:eastAsia="Cambria" w:hAnsi="Arial" w:cs="Arial"/>
          <w:sz w:val="22"/>
          <w:szCs w:val="22"/>
          <w:lang w:val="mn-MN"/>
        </w:rPr>
        <w:t xml:space="preserve">хийж, </w:t>
      </w:r>
      <w:r w:rsidRPr="00521D92">
        <w:rPr>
          <w:rFonts w:ascii="Arial" w:eastAsia="Cambria" w:hAnsi="Arial" w:cs="Arial"/>
          <w:spacing w:val="8"/>
          <w:sz w:val="22"/>
          <w:szCs w:val="22"/>
          <w:lang w:val="mn-MN"/>
        </w:rPr>
        <w:t>дор хаяж 7 цаг байлгана</w:t>
      </w:r>
      <w:r w:rsidRPr="00521D92">
        <w:rPr>
          <w:rFonts w:ascii="Arial" w:eastAsia="Cambria" w:hAnsi="Arial" w:cs="Arial"/>
          <w:sz w:val="22"/>
          <w:szCs w:val="22"/>
        </w:rPr>
        <w:t>.</w:t>
      </w:r>
    </w:p>
    <w:p w14:paraId="3262B9FE" w14:textId="77777777" w:rsidR="0086791A" w:rsidRPr="00521D92" w:rsidRDefault="0086791A" w:rsidP="00F71C59">
      <w:pPr>
        <w:spacing w:before="4" w:line="276" w:lineRule="auto"/>
        <w:ind w:left="540" w:right="79"/>
        <w:jc w:val="both"/>
        <w:rPr>
          <w:rFonts w:ascii="Arial" w:hAnsi="Arial" w:cs="Arial"/>
          <w:sz w:val="22"/>
          <w:szCs w:val="22"/>
        </w:rPr>
      </w:pPr>
    </w:p>
    <w:p w14:paraId="10860EA2" w14:textId="7AF93524" w:rsidR="0086791A" w:rsidRPr="00521D92" w:rsidRDefault="00966BD0" w:rsidP="00F71C59">
      <w:pPr>
        <w:spacing w:line="276" w:lineRule="auto"/>
        <w:ind w:left="540" w:right="79"/>
        <w:jc w:val="both"/>
        <w:rPr>
          <w:rFonts w:ascii="Arial" w:eastAsia="Cambria" w:hAnsi="Arial" w:cs="Arial"/>
          <w:sz w:val="22"/>
          <w:szCs w:val="22"/>
        </w:rPr>
      </w:pPr>
      <w:r w:rsidRPr="00521D92">
        <w:rPr>
          <w:rFonts w:ascii="Arial" w:eastAsia="Cambria" w:hAnsi="Arial" w:cs="Arial"/>
          <w:spacing w:val="1"/>
          <w:sz w:val="22"/>
          <w:szCs w:val="22"/>
          <w:lang w:val="mn-MN"/>
        </w:rPr>
        <w:t xml:space="preserve">Тасалгаанаас гарган, чиглүүлэгчийг татаж аврах завийг хийлэх замаар галын механизм ажиллаж байгаа эсэхийг шалгана.  </w:t>
      </w:r>
    </w:p>
    <w:p w14:paraId="01EC09AA" w14:textId="77777777" w:rsidR="0086791A" w:rsidRPr="00521D92" w:rsidRDefault="0086791A" w:rsidP="00F71C59">
      <w:pPr>
        <w:spacing w:before="9" w:line="276" w:lineRule="auto"/>
        <w:ind w:left="540" w:right="79"/>
        <w:jc w:val="both"/>
        <w:rPr>
          <w:rFonts w:ascii="Arial" w:hAnsi="Arial" w:cs="Arial"/>
          <w:sz w:val="22"/>
          <w:szCs w:val="22"/>
        </w:rPr>
      </w:pPr>
    </w:p>
    <w:p w14:paraId="1C6C9290" w14:textId="6667AE8B" w:rsidR="0086791A" w:rsidRPr="00521D92" w:rsidRDefault="00966BD0" w:rsidP="00F71C59">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t xml:space="preserve">Хийн даралтын дээд хязгаарыг бүртгэх ба 6.8.1.2-т заасан хийн даралтын туршилтад шаардагдах хэмжээнээс хэтрэхгүй байх ёстой. </w:t>
      </w:r>
      <w:r w:rsidRPr="00521D92">
        <w:rPr>
          <w:rFonts w:ascii="Arial" w:eastAsia="Cambria" w:hAnsi="Arial" w:cs="Arial"/>
          <w:spacing w:val="6"/>
          <w:sz w:val="22"/>
          <w:szCs w:val="22"/>
        </w:rPr>
        <w:t xml:space="preserve"> </w:t>
      </w:r>
    </w:p>
    <w:p w14:paraId="0C3F6233" w14:textId="77777777" w:rsidR="0086791A" w:rsidRPr="00521D92" w:rsidRDefault="0086791A" w:rsidP="00F71C59">
      <w:pPr>
        <w:spacing w:before="8" w:line="276" w:lineRule="auto"/>
        <w:ind w:left="540" w:right="79"/>
        <w:jc w:val="both"/>
        <w:rPr>
          <w:rFonts w:ascii="Arial" w:hAnsi="Arial" w:cs="Arial"/>
          <w:sz w:val="22"/>
          <w:szCs w:val="22"/>
        </w:rPr>
      </w:pPr>
    </w:p>
    <w:p w14:paraId="76A707BB" w14:textId="3877E321" w:rsidR="0086791A" w:rsidRPr="00521D92" w:rsidRDefault="00966BD0" w:rsidP="00F71C59">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Аврах завийг зориулалтын дагуу ашиглахад асуудал үүсгэж болзошгүй гэмтэл байгаа эсэхийг шалгана. </w:t>
      </w:r>
    </w:p>
    <w:p w14:paraId="00E07C89" w14:textId="77777777" w:rsidR="0086791A" w:rsidRPr="00521D92" w:rsidRDefault="0086791A" w:rsidP="00F71C59">
      <w:pPr>
        <w:spacing w:before="8" w:line="276" w:lineRule="auto"/>
        <w:ind w:left="540" w:right="79"/>
        <w:jc w:val="both"/>
        <w:rPr>
          <w:rFonts w:ascii="Arial" w:hAnsi="Arial" w:cs="Arial"/>
          <w:sz w:val="22"/>
          <w:szCs w:val="22"/>
        </w:rPr>
      </w:pPr>
    </w:p>
    <w:p w14:paraId="53C6986C" w14:textId="361F6334" w:rsidR="0086791A" w:rsidRPr="00521D92" w:rsidRDefault="00966BD0" w:rsidP="00F71C59">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Туршилтын </w:t>
      </w:r>
      <w:r w:rsidR="001647D8">
        <w:rPr>
          <w:rFonts w:ascii="Arial" w:eastAsia="Cambria" w:hAnsi="Arial" w:cs="Arial"/>
          <w:spacing w:val="6"/>
          <w:sz w:val="22"/>
          <w:szCs w:val="22"/>
          <w:lang w:val="mn-MN"/>
        </w:rPr>
        <w:t>дараа</w:t>
      </w:r>
      <w:r w:rsidRPr="00521D92">
        <w:rPr>
          <w:rFonts w:ascii="Arial" w:eastAsia="Cambria" w:hAnsi="Arial" w:cs="Arial"/>
          <w:spacing w:val="6"/>
          <w:sz w:val="22"/>
          <w:szCs w:val="22"/>
          <w:lang w:val="mn-MN"/>
        </w:rPr>
        <w:t xml:space="preserve"> ханзрал, үйлдвэрлэлийн согог, хавхлагын үйл ажиллагааны дого</w:t>
      </w:r>
      <w:r w:rsidR="005C4652" w:rsidRPr="00521D92">
        <w:rPr>
          <w:rFonts w:ascii="Arial" w:eastAsia="Cambria" w:hAnsi="Arial" w:cs="Arial"/>
          <w:spacing w:val="6"/>
          <w:sz w:val="22"/>
          <w:szCs w:val="22"/>
          <w:lang w:val="mn-MN"/>
        </w:rPr>
        <w:t>л</w:t>
      </w:r>
      <w:r w:rsidRPr="00521D92">
        <w:rPr>
          <w:rFonts w:ascii="Arial" w:eastAsia="Cambria" w:hAnsi="Arial" w:cs="Arial"/>
          <w:spacing w:val="6"/>
          <w:sz w:val="22"/>
          <w:szCs w:val="22"/>
          <w:lang w:val="mn-MN"/>
        </w:rPr>
        <w:t xml:space="preserve">дол болон материалын эвдрэлийн шинж тэмдэг байх ёсгүй. </w:t>
      </w:r>
    </w:p>
    <w:p w14:paraId="04D24CFE" w14:textId="77777777" w:rsidR="0086791A" w:rsidRPr="00521D92" w:rsidRDefault="0086791A" w:rsidP="00486A9D">
      <w:pPr>
        <w:spacing w:before="2" w:line="276" w:lineRule="auto"/>
        <w:rPr>
          <w:rFonts w:ascii="Arial" w:hAnsi="Arial" w:cs="Arial"/>
          <w:sz w:val="22"/>
          <w:szCs w:val="22"/>
        </w:rPr>
      </w:pPr>
    </w:p>
    <w:p w14:paraId="12E05304" w14:textId="2A0EE62A" w:rsidR="0086791A" w:rsidRPr="00521D92" w:rsidRDefault="008507A1" w:rsidP="00F71C59">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6.3.4    </w:t>
      </w:r>
      <w:r w:rsidRPr="00521D92">
        <w:rPr>
          <w:rFonts w:ascii="Arial" w:eastAsia="Cambria" w:hAnsi="Arial" w:cs="Arial"/>
          <w:b/>
          <w:spacing w:val="30"/>
          <w:sz w:val="22"/>
          <w:szCs w:val="22"/>
        </w:rPr>
        <w:t xml:space="preserve"> </w:t>
      </w:r>
      <w:r w:rsidR="0068230E">
        <w:rPr>
          <w:rFonts w:ascii="Arial" w:eastAsia="Cambria" w:hAnsi="Arial" w:cs="Arial"/>
          <w:b/>
          <w:sz w:val="22"/>
          <w:szCs w:val="22"/>
          <w:lang w:val="mn-MN"/>
        </w:rPr>
        <w:t>Нам</w:t>
      </w:r>
      <w:r w:rsidR="00CF1862" w:rsidRPr="00521D92">
        <w:rPr>
          <w:rFonts w:ascii="Arial" w:eastAsia="Cambria" w:hAnsi="Arial" w:cs="Arial"/>
          <w:b/>
          <w:sz w:val="22"/>
          <w:szCs w:val="22"/>
          <w:lang w:val="mn-MN"/>
        </w:rPr>
        <w:t xml:space="preserve"> температурын туршилт</w:t>
      </w:r>
    </w:p>
    <w:p w14:paraId="42DD7068" w14:textId="77777777" w:rsidR="0086791A" w:rsidRPr="00521D92" w:rsidRDefault="0086791A" w:rsidP="00F71C59">
      <w:pPr>
        <w:spacing w:before="3" w:line="276" w:lineRule="auto"/>
        <w:ind w:left="540"/>
        <w:jc w:val="both"/>
        <w:rPr>
          <w:rFonts w:ascii="Arial" w:hAnsi="Arial" w:cs="Arial"/>
          <w:sz w:val="22"/>
          <w:szCs w:val="22"/>
        </w:rPr>
      </w:pPr>
    </w:p>
    <w:p w14:paraId="442E2936" w14:textId="4AB08FE0" w:rsidR="0086791A" w:rsidRPr="00521D92" w:rsidRDefault="00452259" w:rsidP="00F71C59">
      <w:pPr>
        <w:spacing w:line="276" w:lineRule="auto"/>
        <w:ind w:left="540"/>
        <w:jc w:val="both"/>
        <w:rPr>
          <w:rFonts w:ascii="Arial" w:eastAsia="Cambria" w:hAnsi="Arial" w:cs="Arial"/>
          <w:sz w:val="22"/>
          <w:szCs w:val="22"/>
        </w:rPr>
      </w:pPr>
      <w:r w:rsidRPr="00521D92">
        <w:rPr>
          <w:rFonts w:ascii="Arial" w:eastAsia="Cambria" w:hAnsi="Arial" w:cs="Arial"/>
          <w:spacing w:val="2"/>
          <w:sz w:val="22"/>
          <w:szCs w:val="22"/>
          <w:lang w:val="mn-MN"/>
        </w:rPr>
        <w:t xml:space="preserve">Аврах завины төрөл тус бүрийг дараах </w:t>
      </w:r>
      <w:r w:rsidR="001647D8">
        <w:rPr>
          <w:rFonts w:ascii="Arial" w:eastAsia="Cambria" w:hAnsi="Arial" w:cs="Arial"/>
          <w:spacing w:val="2"/>
          <w:sz w:val="22"/>
          <w:szCs w:val="22"/>
          <w:lang w:val="mn-MN"/>
        </w:rPr>
        <w:t>үйл явцын</w:t>
      </w:r>
      <w:r w:rsidRPr="00521D92">
        <w:rPr>
          <w:rFonts w:ascii="Arial" w:eastAsia="Cambria" w:hAnsi="Arial" w:cs="Arial"/>
          <w:spacing w:val="2"/>
          <w:sz w:val="22"/>
          <w:szCs w:val="22"/>
          <w:lang w:val="mn-MN"/>
        </w:rPr>
        <w:t xml:space="preserve"> дагуу туршина.</w:t>
      </w:r>
    </w:p>
    <w:p w14:paraId="39EFD7E1" w14:textId="77777777" w:rsidR="0086791A" w:rsidRPr="00521D92" w:rsidRDefault="0086791A" w:rsidP="00F71C59">
      <w:pPr>
        <w:spacing w:before="4" w:line="276" w:lineRule="auto"/>
        <w:ind w:left="540"/>
        <w:jc w:val="both"/>
        <w:rPr>
          <w:rFonts w:ascii="Arial" w:hAnsi="Arial" w:cs="Arial"/>
          <w:sz w:val="22"/>
          <w:szCs w:val="22"/>
        </w:rPr>
      </w:pPr>
    </w:p>
    <w:p w14:paraId="66A64E36" w14:textId="34191CA8" w:rsidR="00452259" w:rsidRPr="00521D92" w:rsidRDefault="00452259" w:rsidP="00452259">
      <w:pPr>
        <w:spacing w:line="276" w:lineRule="auto"/>
        <w:ind w:left="540" w:right="79"/>
        <w:jc w:val="both"/>
        <w:rPr>
          <w:rFonts w:ascii="Arial" w:eastAsia="Cambria" w:hAnsi="Arial" w:cs="Arial"/>
          <w:sz w:val="22"/>
          <w:szCs w:val="22"/>
        </w:rPr>
      </w:pPr>
      <w:r w:rsidRPr="00521D92">
        <w:rPr>
          <w:rFonts w:ascii="Arial" w:eastAsia="Cambria" w:hAnsi="Arial" w:cs="Arial"/>
          <w:spacing w:val="4"/>
          <w:sz w:val="22"/>
          <w:szCs w:val="22"/>
          <w:lang w:val="mn-MN"/>
        </w:rPr>
        <w:lastRenderedPageBreak/>
        <w:t>Хамгаалалтын гадна саванд хадгалагдаж буй 1-р төрлийн аврах завийг</w:t>
      </w:r>
      <w:r w:rsidRPr="00521D92">
        <w:rPr>
          <w:rFonts w:ascii="Arial" w:eastAsia="Cambria" w:hAnsi="Arial" w:cs="Arial"/>
          <w:sz w:val="22"/>
          <w:szCs w:val="22"/>
        </w:rPr>
        <w:t xml:space="preserve"> -15 </w:t>
      </w:r>
      <w:r w:rsidRPr="00521D92">
        <w:rPr>
          <w:rFonts w:ascii="Arial" w:eastAsia="Cambria" w:hAnsi="Arial" w:cs="Arial"/>
          <w:spacing w:val="2"/>
          <w:sz w:val="22"/>
          <w:szCs w:val="22"/>
        </w:rPr>
        <w:t>°</w:t>
      </w:r>
      <w:r w:rsidRPr="00521D92">
        <w:rPr>
          <w:rFonts w:ascii="Arial" w:eastAsia="Cambria" w:hAnsi="Arial" w:cs="Arial"/>
          <w:sz w:val="22"/>
          <w:szCs w:val="22"/>
        </w:rPr>
        <w:t>C</w:t>
      </w:r>
      <w:r w:rsidRPr="00521D92">
        <w:rPr>
          <w:rFonts w:ascii="Arial" w:eastAsia="Cambria" w:hAnsi="Arial" w:cs="Arial"/>
          <w:sz w:val="22"/>
          <w:szCs w:val="22"/>
          <w:lang w:val="mn-MN"/>
        </w:rPr>
        <w:t xml:space="preserve">-т, 2-р төрлийн аврах завийг 0 </w:t>
      </w:r>
      <w:r w:rsidRPr="00521D92">
        <w:rPr>
          <w:rFonts w:ascii="Arial" w:eastAsia="Cambria" w:hAnsi="Arial" w:cs="Arial"/>
          <w:spacing w:val="2"/>
          <w:sz w:val="22"/>
          <w:szCs w:val="22"/>
        </w:rPr>
        <w:t>°</w:t>
      </w:r>
      <w:r w:rsidRPr="00521D92">
        <w:rPr>
          <w:rFonts w:ascii="Arial" w:eastAsia="Cambria" w:hAnsi="Arial" w:cs="Arial"/>
          <w:sz w:val="22"/>
          <w:szCs w:val="22"/>
        </w:rPr>
        <w:t>C</w:t>
      </w:r>
      <w:r w:rsidRPr="00521D92">
        <w:rPr>
          <w:rFonts w:ascii="Arial" w:eastAsia="Cambria" w:hAnsi="Arial" w:cs="Arial"/>
          <w:sz w:val="22"/>
          <w:szCs w:val="22"/>
          <w:lang w:val="mn-MN"/>
        </w:rPr>
        <w:t xml:space="preserve">-т урьдчилан хөргөсөн тасалгаанд хийж, </w:t>
      </w:r>
      <w:r w:rsidRPr="00521D92">
        <w:rPr>
          <w:rFonts w:ascii="Arial" w:eastAsia="Cambria" w:hAnsi="Arial" w:cs="Arial"/>
          <w:sz w:val="22"/>
          <w:szCs w:val="22"/>
        </w:rPr>
        <w:t xml:space="preserve"> </w:t>
      </w:r>
      <w:r w:rsidRPr="00521D92">
        <w:rPr>
          <w:rFonts w:ascii="Arial" w:eastAsia="Cambria" w:hAnsi="Arial" w:cs="Arial"/>
          <w:spacing w:val="8"/>
          <w:sz w:val="22"/>
          <w:szCs w:val="22"/>
          <w:lang w:val="mn-MN"/>
        </w:rPr>
        <w:t>дор хаяж 24 цаг байлгана</w:t>
      </w:r>
      <w:r w:rsidRPr="00521D92">
        <w:rPr>
          <w:rFonts w:ascii="Arial" w:eastAsia="Cambria" w:hAnsi="Arial" w:cs="Arial"/>
          <w:sz w:val="22"/>
          <w:szCs w:val="22"/>
        </w:rPr>
        <w:t>.</w:t>
      </w:r>
    </w:p>
    <w:p w14:paraId="5DFD2BA9" w14:textId="77777777" w:rsidR="0086791A" w:rsidRPr="00521D92" w:rsidRDefault="0086791A" w:rsidP="00F71C59">
      <w:pPr>
        <w:spacing w:before="4" w:line="276" w:lineRule="auto"/>
        <w:ind w:left="540"/>
        <w:jc w:val="both"/>
        <w:rPr>
          <w:rFonts w:ascii="Arial" w:hAnsi="Arial" w:cs="Arial"/>
          <w:sz w:val="22"/>
          <w:szCs w:val="22"/>
        </w:rPr>
      </w:pPr>
    </w:p>
    <w:p w14:paraId="5480C7BD" w14:textId="7955A3B4" w:rsidR="0086791A" w:rsidRPr="00521D92" w:rsidRDefault="001E61FF" w:rsidP="00F71C5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Тасалгаанаас гарган, чиглүүлэгчийг татаж аврах завийг хийлэх замаар галын механизм ажиллаж байгаа эсэхийг шалгана</w:t>
      </w:r>
      <w:r w:rsidRPr="00521D92">
        <w:rPr>
          <w:rFonts w:ascii="Arial" w:eastAsia="Cambria" w:hAnsi="Arial" w:cs="Arial"/>
          <w:sz w:val="22"/>
          <w:szCs w:val="22"/>
        </w:rPr>
        <w:t>.</w:t>
      </w:r>
    </w:p>
    <w:p w14:paraId="6B7B733A" w14:textId="77777777" w:rsidR="0086791A" w:rsidRPr="00521D92" w:rsidRDefault="0086791A" w:rsidP="00F71C59">
      <w:pPr>
        <w:spacing w:before="9" w:line="276" w:lineRule="auto"/>
        <w:ind w:left="540"/>
        <w:jc w:val="both"/>
        <w:rPr>
          <w:rFonts w:ascii="Arial" w:hAnsi="Arial" w:cs="Arial"/>
          <w:sz w:val="22"/>
          <w:szCs w:val="22"/>
        </w:rPr>
      </w:pPr>
    </w:p>
    <w:p w14:paraId="00C9221D" w14:textId="61B25921" w:rsidR="005362AA" w:rsidRPr="00521D92" w:rsidRDefault="005362AA" w:rsidP="005362AA">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Хийлэх төхөөрөмжийг ажиллуул</w:t>
      </w:r>
      <w:r w:rsidR="00924167">
        <w:rPr>
          <w:rFonts w:ascii="Arial" w:eastAsia="Cambria" w:hAnsi="Arial" w:cs="Arial"/>
          <w:spacing w:val="-1"/>
          <w:sz w:val="22"/>
          <w:szCs w:val="22"/>
          <w:lang w:val="mn-MN"/>
        </w:rPr>
        <w:t>снаас хойш 5 минутын дотор хөвөгч</w:t>
      </w:r>
      <w:r w:rsidR="001647D8">
        <w:rPr>
          <w:rFonts w:ascii="Arial" w:eastAsia="Cambria" w:hAnsi="Arial" w:cs="Arial"/>
          <w:spacing w:val="-1"/>
          <w:sz w:val="22"/>
          <w:szCs w:val="22"/>
          <w:lang w:val="mn-MN"/>
        </w:rPr>
        <w:t xml:space="preserve"> тасалгаа бүрэн хийлэгдэн, хал</w:t>
      </w:r>
      <w:r w:rsidRPr="00521D92">
        <w:rPr>
          <w:rFonts w:ascii="Arial" w:eastAsia="Cambria" w:hAnsi="Arial" w:cs="Arial"/>
          <w:spacing w:val="-1"/>
          <w:sz w:val="22"/>
          <w:szCs w:val="22"/>
          <w:lang w:val="mn-MN"/>
        </w:rPr>
        <w:t>хавч бүрэн нээгдэж, зорчигчид завин</w:t>
      </w:r>
      <w:r w:rsidR="001647D8">
        <w:rPr>
          <w:rFonts w:ascii="Arial" w:eastAsia="Cambria" w:hAnsi="Arial" w:cs="Arial"/>
          <w:spacing w:val="-1"/>
          <w:sz w:val="22"/>
          <w:szCs w:val="22"/>
          <w:lang w:val="mn-MN"/>
        </w:rPr>
        <w:t>д суух</w:t>
      </w:r>
      <w:r w:rsidRPr="00521D92">
        <w:rPr>
          <w:rFonts w:ascii="Arial" w:eastAsia="Cambria" w:hAnsi="Arial" w:cs="Arial"/>
          <w:spacing w:val="-1"/>
          <w:sz w:val="22"/>
          <w:szCs w:val="22"/>
          <w:lang w:val="mn-MN"/>
        </w:rPr>
        <w:t xml:space="preserve"> боломжтой болсон байна.   </w:t>
      </w:r>
    </w:p>
    <w:p w14:paraId="2777957D" w14:textId="77777777" w:rsidR="0086791A" w:rsidRPr="00521D92" w:rsidRDefault="0086791A" w:rsidP="00F71C59">
      <w:pPr>
        <w:spacing w:before="8" w:line="276" w:lineRule="auto"/>
        <w:ind w:left="540"/>
        <w:jc w:val="both"/>
        <w:rPr>
          <w:rFonts w:ascii="Arial" w:hAnsi="Arial" w:cs="Arial"/>
          <w:sz w:val="22"/>
          <w:szCs w:val="22"/>
        </w:rPr>
      </w:pPr>
    </w:p>
    <w:p w14:paraId="31AEB401" w14:textId="0E8BFFAC" w:rsidR="0086791A" w:rsidRPr="00521D92" w:rsidRDefault="005362AA" w:rsidP="00F71C5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Аврах завийг зориулалтын дагуу ашиглахад асуудал үүсгэж болзошгүй гэмтэл байгаа эсэхийг шалгана</w:t>
      </w:r>
      <w:r w:rsidRPr="00521D92">
        <w:rPr>
          <w:rFonts w:ascii="Arial" w:eastAsia="Cambria" w:hAnsi="Arial" w:cs="Arial"/>
          <w:sz w:val="22"/>
          <w:szCs w:val="22"/>
        </w:rPr>
        <w:t>.</w:t>
      </w:r>
    </w:p>
    <w:p w14:paraId="163C4ACE" w14:textId="77777777" w:rsidR="0086791A" w:rsidRPr="00521D92" w:rsidRDefault="0086791A" w:rsidP="00F71C59">
      <w:pPr>
        <w:spacing w:before="8" w:line="276" w:lineRule="auto"/>
        <w:ind w:left="540"/>
        <w:jc w:val="both"/>
        <w:rPr>
          <w:rFonts w:ascii="Arial" w:hAnsi="Arial" w:cs="Arial"/>
          <w:sz w:val="22"/>
          <w:szCs w:val="22"/>
        </w:rPr>
      </w:pPr>
    </w:p>
    <w:p w14:paraId="4D75D710" w14:textId="7884290A" w:rsidR="0086791A" w:rsidRPr="00521D92" w:rsidRDefault="008A5D62" w:rsidP="00F71C59">
      <w:pPr>
        <w:spacing w:line="276" w:lineRule="auto"/>
        <w:ind w:left="540"/>
        <w:jc w:val="both"/>
        <w:rPr>
          <w:rFonts w:ascii="Arial" w:hAnsi="Arial" w:cs="Arial"/>
          <w:sz w:val="22"/>
          <w:szCs w:val="22"/>
        </w:rPr>
      </w:pPr>
      <w:r w:rsidRPr="00521D92">
        <w:rPr>
          <w:rFonts w:ascii="Arial" w:eastAsia="Cambria" w:hAnsi="Arial" w:cs="Arial"/>
          <w:spacing w:val="6"/>
          <w:sz w:val="22"/>
          <w:szCs w:val="22"/>
          <w:lang w:val="mn-MN"/>
        </w:rPr>
        <w:t xml:space="preserve">Туршилтын </w:t>
      </w:r>
      <w:r w:rsidR="009E501F">
        <w:rPr>
          <w:rFonts w:ascii="Arial" w:eastAsia="Cambria" w:hAnsi="Arial" w:cs="Arial"/>
          <w:spacing w:val="6"/>
          <w:sz w:val="22"/>
          <w:szCs w:val="22"/>
          <w:lang w:val="mn-MN"/>
        </w:rPr>
        <w:t>дараа</w:t>
      </w:r>
      <w:r w:rsidRPr="00521D92">
        <w:rPr>
          <w:rFonts w:ascii="Arial" w:eastAsia="Cambria" w:hAnsi="Arial" w:cs="Arial"/>
          <w:spacing w:val="6"/>
          <w:sz w:val="22"/>
          <w:szCs w:val="22"/>
          <w:lang w:val="mn-MN"/>
        </w:rPr>
        <w:t xml:space="preserve"> ханзрал, үйлдвэрлэлийн согог, хавхлагын үйл ажиллагааны дого</w:t>
      </w:r>
      <w:r w:rsidR="005C4652" w:rsidRPr="00521D92">
        <w:rPr>
          <w:rFonts w:ascii="Arial" w:eastAsia="Cambria" w:hAnsi="Arial" w:cs="Arial"/>
          <w:spacing w:val="6"/>
          <w:sz w:val="22"/>
          <w:szCs w:val="22"/>
          <w:lang w:val="mn-MN"/>
        </w:rPr>
        <w:t>л</w:t>
      </w:r>
      <w:r w:rsidRPr="00521D92">
        <w:rPr>
          <w:rFonts w:ascii="Arial" w:eastAsia="Cambria" w:hAnsi="Arial" w:cs="Arial"/>
          <w:spacing w:val="6"/>
          <w:sz w:val="22"/>
          <w:szCs w:val="22"/>
          <w:lang w:val="mn-MN"/>
        </w:rPr>
        <w:t>дол болон материалын эвдрэлийн шинж тэмдэг байх ёсгүй</w:t>
      </w:r>
      <w:r w:rsidRPr="00521D92">
        <w:rPr>
          <w:rFonts w:ascii="Arial" w:eastAsia="Cambria" w:hAnsi="Arial" w:cs="Arial"/>
          <w:sz w:val="22"/>
          <w:szCs w:val="22"/>
        </w:rPr>
        <w:t>.</w:t>
      </w:r>
    </w:p>
    <w:p w14:paraId="3CC84FDD" w14:textId="77777777" w:rsidR="0086791A" w:rsidRPr="00521D92" w:rsidRDefault="0086791A" w:rsidP="00F71C59">
      <w:pPr>
        <w:spacing w:before="12" w:line="276" w:lineRule="auto"/>
        <w:ind w:left="540"/>
        <w:jc w:val="both"/>
        <w:rPr>
          <w:rFonts w:ascii="Arial" w:hAnsi="Arial" w:cs="Arial"/>
          <w:sz w:val="22"/>
          <w:szCs w:val="22"/>
        </w:rPr>
      </w:pPr>
    </w:p>
    <w:p w14:paraId="6BAC9CF6" w14:textId="756E75C2" w:rsidR="0086791A" w:rsidRPr="00521D92" w:rsidRDefault="008507A1" w:rsidP="00F71C59">
      <w:pPr>
        <w:spacing w:before="26"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6.4   </w:t>
      </w:r>
      <w:r w:rsidRPr="00521D92">
        <w:rPr>
          <w:rFonts w:ascii="Arial" w:eastAsia="Cambria" w:hAnsi="Arial" w:cs="Arial"/>
          <w:b/>
          <w:spacing w:val="16"/>
          <w:sz w:val="22"/>
          <w:szCs w:val="22"/>
        </w:rPr>
        <w:t xml:space="preserve"> </w:t>
      </w:r>
      <w:r w:rsidR="009E501F">
        <w:rPr>
          <w:rFonts w:ascii="Arial" w:eastAsia="Cambria" w:hAnsi="Arial" w:cs="Arial"/>
          <w:b/>
          <w:spacing w:val="2"/>
          <w:sz w:val="22"/>
          <w:szCs w:val="22"/>
          <w:lang w:val="mn-MN"/>
        </w:rPr>
        <w:t>Тогтвортой</w:t>
      </w:r>
      <w:r w:rsidR="009E501F" w:rsidRPr="009E501F">
        <w:rPr>
          <w:rFonts w:ascii="Arial" w:eastAsia="Cambria" w:hAnsi="Arial" w:cs="Arial"/>
          <w:b/>
          <w:spacing w:val="2"/>
          <w:sz w:val="22"/>
          <w:szCs w:val="22"/>
          <w:lang w:val="mn-MN"/>
        </w:rPr>
        <w:t xml:space="preserve"> байдлын туршилт</w:t>
      </w:r>
    </w:p>
    <w:p w14:paraId="580E74BD" w14:textId="77777777" w:rsidR="0086791A" w:rsidRPr="00521D92" w:rsidRDefault="0086791A" w:rsidP="00F71C59">
      <w:pPr>
        <w:spacing w:before="4" w:line="276" w:lineRule="auto"/>
        <w:ind w:left="540"/>
        <w:jc w:val="both"/>
        <w:rPr>
          <w:rFonts w:ascii="Arial" w:hAnsi="Arial" w:cs="Arial"/>
          <w:sz w:val="22"/>
          <w:szCs w:val="22"/>
        </w:rPr>
      </w:pPr>
    </w:p>
    <w:p w14:paraId="3DA15BBD" w14:textId="2B3CA607" w:rsidR="0086791A" w:rsidRPr="00521D92" w:rsidRDefault="008507A1" w:rsidP="00AE5091">
      <w:pPr>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0027043F">
        <w:rPr>
          <w:rFonts w:ascii="Arial" w:eastAsia="Cambria" w:hAnsi="Arial" w:cs="Arial"/>
          <w:sz w:val="22"/>
          <w:szCs w:val="22"/>
          <w:lang w:val="mn-MN"/>
        </w:rPr>
        <w:t>Аврах завины</w:t>
      </w:r>
      <w:r w:rsidR="00DC704E" w:rsidRPr="00521D92">
        <w:rPr>
          <w:rFonts w:ascii="Arial" w:eastAsia="Cambria" w:hAnsi="Arial" w:cs="Arial"/>
          <w:sz w:val="22"/>
          <w:szCs w:val="22"/>
          <w:lang w:val="mn-MN"/>
        </w:rPr>
        <w:t xml:space="preserve"> хий</w:t>
      </w:r>
      <w:r w:rsidR="009E501F">
        <w:rPr>
          <w:rFonts w:ascii="Arial" w:eastAsia="Cambria" w:hAnsi="Arial" w:cs="Arial"/>
          <w:sz w:val="22"/>
          <w:szCs w:val="22"/>
          <w:lang w:val="mn-MN"/>
        </w:rPr>
        <w:t>г</w:t>
      </w:r>
      <w:r w:rsidR="005973AB">
        <w:rPr>
          <w:rFonts w:ascii="Arial" w:eastAsia="Cambria" w:hAnsi="Arial" w:cs="Arial"/>
          <w:sz w:val="22"/>
          <w:szCs w:val="22"/>
          <w:lang w:val="mn-MN"/>
        </w:rPr>
        <w:t xml:space="preserve"> шахаж, </w:t>
      </w:r>
      <w:r w:rsidR="0027043F">
        <w:rPr>
          <w:rFonts w:ascii="Arial" w:eastAsia="Cambria" w:hAnsi="Arial" w:cs="Arial"/>
          <w:sz w:val="22"/>
          <w:szCs w:val="22"/>
          <w:lang w:val="mn-MN"/>
        </w:rPr>
        <w:t xml:space="preserve">агаарт байрлуулна. Хоёр </w:t>
      </w:r>
      <w:r w:rsidR="006C797F">
        <w:rPr>
          <w:rFonts w:ascii="Arial" w:eastAsia="Cambria" w:hAnsi="Arial" w:cs="Arial"/>
          <w:sz w:val="22"/>
          <w:szCs w:val="22"/>
          <w:lang w:val="mn-MN"/>
        </w:rPr>
        <w:t xml:space="preserve">тэнцвэржүүлэгчийг </w:t>
      </w:r>
      <w:r w:rsidR="0027043F">
        <w:rPr>
          <w:rFonts w:ascii="Arial" w:eastAsia="Cambria" w:hAnsi="Arial" w:cs="Arial"/>
          <w:sz w:val="22"/>
          <w:szCs w:val="22"/>
        </w:rPr>
        <w:t>(</w:t>
      </w:r>
      <w:r w:rsidR="0027043F" w:rsidRPr="0027043F">
        <w:rPr>
          <w:rFonts w:ascii="Arial" w:hAnsi="Arial" w:cs="Arial"/>
          <w:sz w:val="22"/>
          <w:szCs w:val="22"/>
        </w:rPr>
        <w:t>аврах салын тогтворжуулалтанд ашиглагдах тусгай халааснууд, дотор нь ус хийж тогтвортой байдлыг нэмдэг</w:t>
      </w:r>
      <w:r w:rsidR="0027043F">
        <w:rPr>
          <w:rFonts w:ascii="Arial" w:eastAsia="Cambria" w:hAnsi="Arial" w:cs="Arial"/>
          <w:sz w:val="22"/>
          <w:szCs w:val="22"/>
        </w:rPr>
        <w:t>)</w:t>
      </w:r>
      <w:r w:rsidR="0027043F">
        <w:rPr>
          <w:rFonts w:ascii="Arial" w:eastAsia="Cambria" w:hAnsi="Arial" w:cs="Arial"/>
          <w:sz w:val="22"/>
          <w:szCs w:val="22"/>
          <w:lang w:val="mn-MN"/>
        </w:rPr>
        <w:t xml:space="preserve"> диаметрийн хоёр талд </w:t>
      </w:r>
      <w:r w:rsidR="0027043F" w:rsidRPr="00521D92">
        <w:rPr>
          <w:rFonts w:ascii="Arial" w:eastAsia="Cambria" w:hAnsi="Arial" w:cs="Arial"/>
          <w:sz w:val="22"/>
          <w:szCs w:val="22"/>
          <w:lang w:val="mn-MN"/>
        </w:rPr>
        <w:t>эс</w:t>
      </w:r>
      <w:r w:rsidR="0027043F">
        <w:rPr>
          <w:rFonts w:ascii="Arial" w:eastAsia="Cambria" w:hAnsi="Arial" w:cs="Arial"/>
          <w:sz w:val="22"/>
          <w:szCs w:val="22"/>
          <w:lang w:val="mn-MN"/>
        </w:rPr>
        <w:t>вэл</w:t>
      </w:r>
      <w:r w:rsidR="0027043F" w:rsidRPr="00521D92">
        <w:rPr>
          <w:rFonts w:ascii="Arial" w:eastAsia="Cambria" w:hAnsi="Arial" w:cs="Arial"/>
          <w:sz w:val="22"/>
          <w:szCs w:val="22"/>
          <w:lang w:val="mn-MN"/>
        </w:rPr>
        <w:t xml:space="preserve"> диаметртэй </w:t>
      </w:r>
      <w:r w:rsidR="0027043F">
        <w:rPr>
          <w:rFonts w:ascii="Arial" w:eastAsia="Cambria" w:hAnsi="Arial" w:cs="Arial"/>
          <w:sz w:val="22"/>
          <w:szCs w:val="22"/>
          <w:lang w:val="mn-MN"/>
        </w:rPr>
        <w:t>ойролцоо салаалагдсан байдлаар завинд бэхэлсэн холболт</w:t>
      </w:r>
      <w:r w:rsidR="0027043F">
        <w:rPr>
          <w:rFonts w:ascii="Arial" w:eastAsia="Cambria" w:hAnsi="Arial" w:cs="Arial"/>
          <w:sz w:val="22"/>
          <w:szCs w:val="22"/>
        </w:rPr>
        <w:t>(</w:t>
      </w:r>
      <w:r w:rsidR="0027043F">
        <w:rPr>
          <w:rFonts w:ascii="Arial" w:eastAsia="Cambria" w:hAnsi="Arial" w:cs="Arial"/>
          <w:sz w:val="22"/>
          <w:szCs w:val="22"/>
          <w:lang w:val="mn-MN"/>
        </w:rPr>
        <w:t>гогцоо, оёдол г.м</w:t>
      </w:r>
      <w:r w:rsidR="0027043F">
        <w:rPr>
          <w:rFonts w:ascii="Arial" w:eastAsia="Cambria" w:hAnsi="Arial" w:cs="Arial"/>
          <w:sz w:val="22"/>
          <w:szCs w:val="22"/>
        </w:rPr>
        <w:t>)</w:t>
      </w:r>
      <w:r w:rsidR="0027043F">
        <w:rPr>
          <w:rFonts w:ascii="Arial" w:eastAsia="Cambria" w:hAnsi="Arial" w:cs="Arial"/>
          <w:sz w:val="22"/>
          <w:szCs w:val="22"/>
          <w:lang w:val="mn-MN"/>
        </w:rPr>
        <w:t xml:space="preserve"> болон агаарт байрлуулсан аврах завины </w:t>
      </w:r>
      <w:r w:rsidR="00DC704E" w:rsidRPr="00521D92">
        <w:rPr>
          <w:rFonts w:ascii="Arial" w:eastAsia="Cambria" w:hAnsi="Arial" w:cs="Arial"/>
          <w:sz w:val="22"/>
          <w:szCs w:val="22"/>
          <w:lang w:val="mn-MN"/>
        </w:rPr>
        <w:t xml:space="preserve">бэхэлгээний хооронд 300 мм зайтай </w:t>
      </w:r>
      <w:r w:rsidR="009E501F">
        <w:rPr>
          <w:rFonts w:ascii="Arial" w:eastAsia="Cambria" w:hAnsi="Arial" w:cs="Arial"/>
          <w:sz w:val="22"/>
          <w:szCs w:val="22"/>
          <w:lang w:val="mn-MN"/>
        </w:rPr>
        <w:t>байхаар</w:t>
      </w:r>
      <w:r w:rsidR="00DC704E" w:rsidRPr="00521D92">
        <w:rPr>
          <w:rFonts w:ascii="Arial" w:eastAsia="Cambria" w:hAnsi="Arial" w:cs="Arial"/>
          <w:sz w:val="22"/>
          <w:szCs w:val="22"/>
          <w:lang w:val="mn-MN"/>
        </w:rPr>
        <w:t xml:space="preserve"> </w:t>
      </w:r>
      <w:r w:rsidR="009E501F">
        <w:rPr>
          <w:rFonts w:ascii="Arial" w:eastAsia="Cambria" w:hAnsi="Arial" w:cs="Arial"/>
          <w:sz w:val="22"/>
          <w:szCs w:val="22"/>
          <w:lang w:val="mn-MN"/>
        </w:rPr>
        <w:t>байрлуулна.</w:t>
      </w:r>
      <w:r w:rsidR="00DC704E" w:rsidRPr="00521D92">
        <w:rPr>
          <w:rFonts w:ascii="Arial" w:eastAsia="Cambria" w:hAnsi="Arial" w:cs="Arial"/>
          <w:sz w:val="22"/>
          <w:szCs w:val="22"/>
          <w:lang w:val="mn-MN"/>
        </w:rPr>
        <w:t xml:space="preserve"> </w:t>
      </w:r>
    </w:p>
    <w:p w14:paraId="72493CC5" w14:textId="77777777" w:rsidR="0086791A" w:rsidRPr="00521D92" w:rsidRDefault="0086791A" w:rsidP="00AE5091">
      <w:pPr>
        <w:spacing w:before="4" w:line="276" w:lineRule="auto"/>
        <w:ind w:left="540"/>
        <w:jc w:val="both"/>
        <w:rPr>
          <w:rFonts w:ascii="Arial" w:hAnsi="Arial" w:cs="Arial"/>
          <w:sz w:val="22"/>
          <w:szCs w:val="22"/>
        </w:rPr>
      </w:pPr>
    </w:p>
    <w:p w14:paraId="7EAD4CF8" w14:textId="4A2D553D" w:rsidR="0086791A" w:rsidRPr="006C797F" w:rsidRDefault="006C797F" w:rsidP="006C797F">
      <w:pPr>
        <w:spacing w:line="276" w:lineRule="auto"/>
        <w:ind w:left="540"/>
        <w:jc w:val="both"/>
        <w:rPr>
          <w:rFonts w:ascii="Arial" w:eastAsia="Cambria" w:hAnsi="Arial" w:cs="Arial"/>
          <w:spacing w:val="4"/>
          <w:sz w:val="22"/>
          <w:szCs w:val="22"/>
        </w:rPr>
      </w:pPr>
      <w:r>
        <w:rPr>
          <w:rFonts w:ascii="Arial" w:eastAsia="Cambria" w:hAnsi="Arial" w:cs="Arial"/>
          <w:spacing w:val="4"/>
          <w:sz w:val="22"/>
          <w:szCs w:val="22"/>
          <w:lang w:val="mn-MN"/>
        </w:rPr>
        <w:t>Тэнцвэржүүлэгч</w:t>
      </w:r>
      <w:r w:rsidR="00DC704E" w:rsidRPr="00521D92">
        <w:rPr>
          <w:rFonts w:ascii="Arial" w:eastAsia="Cambria" w:hAnsi="Arial" w:cs="Arial"/>
          <w:spacing w:val="4"/>
          <w:sz w:val="22"/>
          <w:szCs w:val="22"/>
          <w:lang w:val="mn-MN"/>
        </w:rPr>
        <w:t xml:space="preserve"> бүрийг агуулж болох усны массаас 3 дахин их жин</w:t>
      </w:r>
      <w:r>
        <w:rPr>
          <w:rFonts w:ascii="Arial" w:eastAsia="Cambria" w:hAnsi="Arial" w:cs="Arial"/>
          <w:spacing w:val="4"/>
          <w:sz w:val="22"/>
          <w:szCs w:val="22"/>
          <w:lang w:val="mn-MN"/>
        </w:rPr>
        <w:t>гээр</w:t>
      </w:r>
      <w:r w:rsidR="00DC704E" w:rsidRPr="00521D92">
        <w:rPr>
          <w:rFonts w:ascii="Arial" w:eastAsia="Cambria" w:hAnsi="Arial" w:cs="Arial"/>
          <w:spacing w:val="4"/>
          <w:sz w:val="22"/>
          <w:szCs w:val="22"/>
          <w:lang w:val="mn-MN"/>
        </w:rPr>
        <w:t xml:space="preserve"> ачаалж, </w:t>
      </w:r>
      <w:r>
        <w:rPr>
          <w:rFonts w:ascii="Arial" w:eastAsia="Cambria" w:hAnsi="Arial" w:cs="Arial"/>
          <w:sz w:val="22"/>
          <w:szCs w:val="22"/>
          <w:lang w:val="mn-MN"/>
        </w:rPr>
        <w:t>т</w:t>
      </w:r>
      <w:r w:rsidR="00A90487" w:rsidRPr="00521D92">
        <w:rPr>
          <w:rFonts w:ascii="Arial" w:eastAsia="Cambria" w:hAnsi="Arial" w:cs="Arial"/>
          <w:sz w:val="22"/>
          <w:szCs w:val="22"/>
          <w:lang w:val="mn-MN"/>
        </w:rPr>
        <w:t>уршилтыг 1 цагийн турш хийнэ</w:t>
      </w:r>
      <w:r w:rsidR="00A90487" w:rsidRPr="00521D92">
        <w:rPr>
          <w:rFonts w:ascii="Arial" w:eastAsia="Cambria" w:hAnsi="Arial" w:cs="Arial"/>
          <w:sz w:val="22"/>
          <w:szCs w:val="22"/>
        </w:rPr>
        <w:t>.</w:t>
      </w:r>
      <w:r w:rsidR="00A90487" w:rsidRPr="00521D92">
        <w:rPr>
          <w:rFonts w:ascii="Arial" w:eastAsia="Cambria" w:hAnsi="Arial" w:cs="Arial"/>
          <w:sz w:val="22"/>
          <w:szCs w:val="22"/>
          <w:lang w:val="mn-MN"/>
        </w:rPr>
        <w:t xml:space="preserve"> </w:t>
      </w:r>
      <w:r>
        <w:rPr>
          <w:rFonts w:ascii="Arial" w:eastAsia="Cambria" w:hAnsi="Arial" w:cs="Arial"/>
          <w:sz w:val="22"/>
          <w:szCs w:val="22"/>
          <w:lang w:val="mn-MN"/>
        </w:rPr>
        <w:t>Тэнцвэржүүлэгч болон</w:t>
      </w:r>
      <w:r w:rsidR="00A90487" w:rsidRPr="00521D92">
        <w:rPr>
          <w:rFonts w:ascii="Arial" w:eastAsia="Cambria" w:hAnsi="Arial" w:cs="Arial"/>
          <w:sz w:val="22"/>
          <w:szCs w:val="22"/>
          <w:lang w:val="mn-MN"/>
        </w:rPr>
        <w:t xml:space="preserve"> түүхий бэхэлгээ бүрийг сайтар харж, шалгана.</w:t>
      </w:r>
      <w:r>
        <w:rPr>
          <w:rFonts w:ascii="Arial" w:eastAsia="Cambria" w:hAnsi="Arial" w:cs="Arial"/>
          <w:sz w:val="22"/>
          <w:szCs w:val="22"/>
          <w:lang w:val="mn-MN"/>
        </w:rPr>
        <w:t xml:space="preserve"> Бэхэлгээ нь ямар нэг гэмтэл, эвдрэлгүй байх ёстой.</w:t>
      </w:r>
    </w:p>
    <w:p w14:paraId="596ECC97" w14:textId="77777777" w:rsidR="0086791A" w:rsidRPr="00521D92" w:rsidRDefault="0086791A" w:rsidP="00AE5091">
      <w:pPr>
        <w:spacing w:before="4" w:line="276" w:lineRule="auto"/>
        <w:ind w:left="540"/>
        <w:jc w:val="both"/>
        <w:rPr>
          <w:rFonts w:ascii="Arial" w:hAnsi="Arial" w:cs="Arial"/>
          <w:sz w:val="22"/>
          <w:szCs w:val="22"/>
        </w:rPr>
      </w:pPr>
    </w:p>
    <w:p w14:paraId="0AAB987F" w14:textId="08B6E34C" w:rsidR="0086791A" w:rsidRPr="00521D92" w:rsidRDefault="008507A1" w:rsidP="00AE5091">
      <w:pPr>
        <w:spacing w:line="276" w:lineRule="auto"/>
        <w:ind w:left="54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00A90487" w:rsidRPr="00521D92">
        <w:rPr>
          <w:rFonts w:ascii="Arial" w:eastAsia="Cambria" w:hAnsi="Arial" w:cs="Arial"/>
          <w:sz w:val="22"/>
          <w:szCs w:val="22"/>
          <w:lang w:val="mn-MN"/>
        </w:rPr>
        <w:t>Аврах завийг ажиллуулахад хангалттай даралтаар хий шахна.</w:t>
      </w:r>
      <w:r w:rsidRPr="00521D92">
        <w:rPr>
          <w:rFonts w:ascii="Arial" w:eastAsia="Cambria" w:hAnsi="Arial" w:cs="Arial"/>
          <w:spacing w:val="13"/>
          <w:sz w:val="22"/>
          <w:szCs w:val="22"/>
        </w:rPr>
        <w:t xml:space="preserve"> </w:t>
      </w:r>
      <w:r w:rsidR="00A90487" w:rsidRPr="00521D92">
        <w:rPr>
          <w:rFonts w:ascii="Arial" w:eastAsia="Cambria" w:hAnsi="Arial" w:cs="Arial"/>
          <w:spacing w:val="2"/>
          <w:sz w:val="22"/>
          <w:szCs w:val="22"/>
          <w:lang w:val="mn-MN"/>
        </w:rPr>
        <w:t xml:space="preserve">Усгүй хуурай тэнцвэржүүлэгчийг 25 секундын турш усанд дүрж норгон босоогоор нь дээш харуулж хэмжинэ. </w:t>
      </w:r>
      <w:r w:rsidR="006C797F">
        <w:rPr>
          <w:rFonts w:ascii="Arial" w:eastAsia="Cambria" w:hAnsi="Arial" w:cs="Arial"/>
          <w:spacing w:val="4"/>
          <w:sz w:val="22"/>
          <w:szCs w:val="22"/>
          <w:lang w:val="mn-MN"/>
        </w:rPr>
        <w:t>Тэнцвэржүүлэгчийг</w:t>
      </w:r>
      <w:r w:rsidR="00A90487" w:rsidRPr="00521D92">
        <w:rPr>
          <w:rFonts w:ascii="Arial" w:eastAsia="Cambria" w:hAnsi="Arial" w:cs="Arial"/>
          <w:spacing w:val="4"/>
          <w:sz w:val="22"/>
          <w:szCs w:val="22"/>
          <w:lang w:val="mn-MN"/>
        </w:rPr>
        <w:t xml:space="preserve"> нийт багтаамжийн 60-аас доошгүй хувиар дүүргэсэн байна</w:t>
      </w:r>
      <w:r w:rsidRPr="00521D92">
        <w:rPr>
          <w:rFonts w:ascii="Arial" w:eastAsia="Cambria" w:hAnsi="Arial" w:cs="Arial"/>
          <w:sz w:val="22"/>
          <w:szCs w:val="22"/>
        </w:rPr>
        <w:t xml:space="preserve">. </w:t>
      </w:r>
    </w:p>
    <w:p w14:paraId="7405F93B" w14:textId="77777777" w:rsidR="0086791A" w:rsidRPr="00521D92" w:rsidRDefault="0086791A" w:rsidP="00AE5091">
      <w:pPr>
        <w:spacing w:before="9" w:line="276" w:lineRule="auto"/>
        <w:ind w:left="540"/>
        <w:jc w:val="both"/>
        <w:rPr>
          <w:rFonts w:ascii="Arial" w:hAnsi="Arial" w:cs="Arial"/>
          <w:sz w:val="22"/>
          <w:szCs w:val="22"/>
        </w:rPr>
      </w:pPr>
    </w:p>
    <w:p w14:paraId="24373602" w14:textId="40644E06" w:rsidR="0086791A" w:rsidRPr="00521D92" w:rsidRDefault="008507A1" w:rsidP="00AE5091">
      <w:pPr>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w:t>
      </w:r>
      <w:r w:rsidRPr="00521D92">
        <w:rPr>
          <w:rFonts w:ascii="Arial" w:eastAsia="Cambria" w:hAnsi="Arial" w:cs="Arial"/>
          <w:spacing w:val="-6"/>
          <w:sz w:val="22"/>
          <w:szCs w:val="22"/>
        </w:rPr>
        <w:t xml:space="preserve"> </w:t>
      </w:r>
      <w:r w:rsidR="00A90487" w:rsidRPr="00521D92">
        <w:rPr>
          <w:rFonts w:ascii="Arial" w:eastAsia="Cambria" w:hAnsi="Arial" w:cs="Arial"/>
          <w:spacing w:val="4"/>
          <w:sz w:val="22"/>
          <w:szCs w:val="22"/>
          <w:lang w:val="mn-MN"/>
        </w:rPr>
        <w:t>болон</w:t>
      </w:r>
      <w:r w:rsidRPr="00521D92">
        <w:rPr>
          <w:rFonts w:ascii="Arial" w:eastAsia="Cambria" w:hAnsi="Arial" w:cs="Arial"/>
          <w:spacing w:val="-6"/>
          <w:sz w:val="22"/>
          <w:szCs w:val="22"/>
        </w:rPr>
        <w:t xml:space="preserve"> </w:t>
      </w:r>
      <w:r w:rsidRPr="00521D92">
        <w:rPr>
          <w:rFonts w:ascii="Arial" w:eastAsia="Cambria" w:hAnsi="Arial" w:cs="Arial"/>
          <w:spacing w:val="-13"/>
          <w:sz w:val="22"/>
          <w:szCs w:val="22"/>
        </w:rPr>
        <w:t>b</w:t>
      </w:r>
      <w:r w:rsidRPr="00521D92">
        <w:rPr>
          <w:rFonts w:ascii="Arial" w:eastAsia="Cambria" w:hAnsi="Arial" w:cs="Arial"/>
          <w:sz w:val="22"/>
          <w:szCs w:val="22"/>
        </w:rPr>
        <w:t>)</w:t>
      </w:r>
      <w:r w:rsidR="00A90487" w:rsidRPr="00521D92">
        <w:rPr>
          <w:rFonts w:ascii="Arial" w:eastAsia="Cambria" w:hAnsi="Arial" w:cs="Arial"/>
          <w:sz w:val="22"/>
          <w:szCs w:val="22"/>
          <w:lang w:val="mn-MN"/>
        </w:rPr>
        <w:t xml:space="preserve"> туршилтын хувьд өөр өөр хэмжээтэй, хэлбэртэй эс</w:t>
      </w:r>
      <w:r w:rsidR="006C797F">
        <w:rPr>
          <w:rFonts w:ascii="Arial" w:eastAsia="Cambria" w:hAnsi="Arial" w:cs="Arial"/>
          <w:sz w:val="22"/>
          <w:szCs w:val="22"/>
          <w:lang w:val="mn-MN"/>
        </w:rPr>
        <w:t>вэл</w:t>
      </w:r>
      <w:r w:rsidR="00A90487" w:rsidRPr="00521D92">
        <w:rPr>
          <w:rFonts w:ascii="Arial" w:eastAsia="Cambria" w:hAnsi="Arial" w:cs="Arial"/>
          <w:sz w:val="22"/>
          <w:szCs w:val="22"/>
          <w:lang w:val="mn-MN"/>
        </w:rPr>
        <w:t xml:space="preserve"> өөр өөр бэхэлгээтэй бүх тэнцвэржүүлэгчийг туршина. </w:t>
      </w:r>
    </w:p>
    <w:p w14:paraId="751FC204" w14:textId="77777777" w:rsidR="0086791A" w:rsidRPr="00521D92" w:rsidRDefault="0086791A" w:rsidP="00AE5091">
      <w:pPr>
        <w:spacing w:before="2" w:line="276" w:lineRule="auto"/>
        <w:ind w:left="540"/>
        <w:jc w:val="both"/>
        <w:rPr>
          <w:rFonts w:ascii="Arial" w:hAnsi="Arial" w:cs="Arial"/>
          <w:sz w:val="22"/>
          <w:szCs w:val="22"/>
        </w:rPr>
      </w:pPr>
    </w:p>
    <w:p w14:paraId="17B9DF71" w14:textId="232B45D8" w:rsidR="0086791A" w:rsidRPr="00521D92" w:rsidRDefault="00A90487" w:rsidP="00AE5091">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Pr="00521D92">
        <w:rPr>
          <w:rFonts w:ascii="Arial" w:eastAsia="Cambria" w:hAnsi="Arial" w:cs="Arial"/>
          <w:spacing w:val="-8"/>
          <w:sz w:val="22"/>
          <w:szCs w:val="22"/>
        </w:rPr>
        <w:t>a</w:t>
      </w:r>
      <w:r w:rsidRPr="00521D92">
        <w:rPr>
          <w:rFonts w:ascii="Arial" w:eastAsia="Cambria" w:hAnsi="Arial" w:cs="Arial"/>
          <w:sz w:val="22"/>
          <w:szCs w:val="22"/>
        </w:rPr>
        <w:t>)</w:t>
      </w:r>
      <w:r w:rsidRPr="00521D92">
        <w:rPr>
          <w:rFonts w:ascii="Arial" w:eastAsia="Cambria" w:hAnsi="Arial" w:cs="Arial"/>
          <w:spacing w:val="2"/>
          <w:sz w:val="22"/>
          <w:szCs w:val="22"/>
        </w:rPr>
        <w:t xml:space="preserve"> </w:t>
      </w:r>
      <w:r w:rsidRPr="00521D92">
        <w:rPr>
          <w:rFonts w:ascii="Arial" w:eastAsia="Cambria" w:hAnsi="Arial" w:cs="Arial"/>
          <w:spacing w:val="4"/>
          <w:sz w:val="22"/>
          <w:szCs w:val="22"/>
          <w:lang w:val="mn-MN"/>
        </w:rPr>
        <w:t>болон</w:t>
      </w:r>
      <w:r w:rsidRPr="00521D92">
        <w:rPr>
          <w:rFonts w:ascii="Arial" w:eastAsia="Cambria" w:hAnsi="Arial" w:cs="Arial"/>
          <w:spacing w:val="2"/>
          <w:sz w:val="22"/>
          <w:szCs w:val="22"/>
        </w:rPr>
        <w:t xml:space="preserve"> </w:t>
      </w:r>
      <w:r w:rsidRPr="00521D92">
        <w:rPr>
          <w:rFonts w:ascii="Arial" w:eastAsia="Cambria" w:hAnsi="Arial" w:cs="Arial"/>
          <w:spacing w:val="-11"/>
          <w:sz w:val="22"/>
          <w:szCs w:val="22"/>
        </w:rPr>
        <w:t>b</w:t>
      </w:r>
      <w:r w:rsidRPr="00521D92">
        <w:rPr>
          <w:rFonts w:ascii="Arial" w:eastAsia="Cambria" w:hAnsi="Arial" w:cs="Arial"/>
          <w:sz w:val="22"/>
          <w:szCs w:val="22"/>
        </w:rPr>
        <w:t>)</w:t>
      </w:r>
      <w:r w:rsidRPr="00521D92">
        <w:rPr>
          <w:rFonts w:ascii="Arial" w:eastAsia="Cambria" w:hAnsi="Arial" w:cs="Arial"/>
          <w:spacing w:val="2"/>
          <w:sz w:val="22"/>
          <w:szCs w:val="22"/>
        </w:rPr>
        <w:t xml:space="preserve"> </w:t>
      </w:r>
      <w:r w:rsidRPr="00521D92">
        <w:rPr>
          <w:rFonts w:ascii="Arial" w:eastAsia="Cambria" w:hAnsi="Arial" w:cs="Arial"/>
          <w:spacing w:val="2"/>
          <w:sz w:val="22"/>
          <w:szCs w:val="22"/>
          <w:lang w:val="mn-MN"/>
        </w:rPr>
        <w:t xml:space="preserve">туршилтыг тохирох төхөөрөмж дээр хийж болох бөгөөд энэ нь аврах завинд ашигласантай ижил хэмжээтэй, бэхэлгээтэй тэнцвэржүүлэгчийг турших боломжтой юм. </w:t>
      </w:r>
    </w:p>
    <w:p w14:paraId="50BDB38A" w14:textId="77777777" w:rsidR="0086791A" w:rsidRPr="00521D92" w:rsidRDefault="0086791A" w:rsidP="00F71C59">
      <w:pPr>
        <w:spacing w:before="9" w:line="276" w:lineRule="auto"/>
        <w:ind w:left="540"/>
        <w:jc w:val="both"/>
        <w:rPr>
          <w:rFonts w:ascii="Arial" w:hAnsi="Arial" w:cs="Arial"/>
          <w:sz w:val="22"/>
          <w:szCs w:val="22"/>
        </w:rPr>
      </w:pPr>
    </w:p>
    <w:p w14:paraId="189D8589" w14:textId="5D4614CE" w:rsidR="0086791A" w:rsidRPr="00521D92" w:rsidRDefault="008507A1" w:rsidP="00F71C59">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6.5   </w:t>
      </w:r>
      <w:r w:rsidR="00A63B62">
        <w:rPr>
          <w:rFonts w:ascii="Arial" w:eastAsia="Cambria" w:hAnsi="Arial" w:cs="Arial"/>
          <w:b/>
          <w:spacing w:val="16"/>
          <w:sz w:val="22"/>
          <w:szCs w:val="22"/>
          <w:lang w:val="mn-MN"/>
        </w:rPr>
        <w:t>Буцаан босгох</w:t>
      </w:r>
      <w:r w:rsidR="00A90487" w:rsidRPr="00521D92">
        <w:rPr>
          <w:rFonts w:ascii="Arial" w:eastAsia="Cambria" w:hAnsi="Arial" w:cs="Arial"/>
          <w:b/>
          <w:sz w:val="22"/>
          <w:szCs w:val="22"/>
          <w:lang w:val="mn-MN"/>
        </w:rPr>
        <w:t xml:space="preserve"> /дээш харуулах/ туршилт</w:t>
      </w:r>
    </w:p>
    <w:p w14:paraId="135172F5" w14:textId="6168DAF1" w:rsidR="000861BD" w:rsidRPr="00521D92" w:rsidRDefault="000861BD" w:rsidP="006C797F">
      <w:pPr>
        <w:spacing w:line="276" w:lineRule="auto"/>
        <w:jc w:val="both"/>
        <w:rPr>
          <w:rFonts w:ascii="Arial" w:eastAsia="Cambria" w:hAnsi="Arial" w:cs="Arial"/>
          <w:spacing w:val="6"/>
          <w:sz w:val="22"/>
          <w:szCs w:val="22"/>
          <w:lang w:val="mn-MN"/>
        </w:rPr>
      </w:pPr>
    </w:p>
    <w:p w14:paraId="4C9F14FD" w14:textId="5E3DC770" w:rsidR="0086791A" w:rsidRPr="00521D92" w:rsidRDefault="001A7ADC" w:rsidP="00F71C59">
      <w:pPr>
        <w:spacing w:line="276" w:lineRule="auto"/>
        <w:ind w:left="540"/>
        <w:jc w:val="both"/>
        <w:rPr>
          <w:rFonts w:ascii="Arial" w:eastAsia="Cambria" w:hAnsi="Arial" w:cs="Arial"/>
          <w:sz w:val="22"/>
          <w:szCs w:val="22"/>
          <w:lang w:val="mn-MN"/>
        </w:rPr>
      </w:pPr>
      <w:r w:rsidRPr="00521D92">
        <w:rPr>
          <w:rFonts w:ascii="Arial" w:eastAsia="Cambria" w:hAnsi="Arial" w:cs="Arial"/>
          <w:spacing w:val="6"/>
          <w:sz w:val="22"/>
          <w:szCs w:val="22"/>
          <w:lang w:val="mn-MN"/>
        </w:rPr>
        <w:t>Энэхүү туршилтыг хэвийн хийлэгдсэн зави</w:t>
      </w:r>
      <w:r w:rsidR="009A0065">
        <w:rPr>
          <w:rFonts w:ascii="Arial" w:eastAsia="Cambria" w:hAnsi="Arial" w:cs="Arial"/>
          <w:spacing w:val="6"/>
          <w:sz w:val="22"/>
          <w:szCs w:val="22"/>
          <w:lang w:val="mn-MN"/>
        </w:rPr>
        <w:t>н дээр</w:t>
      </w:r>
      <w:r w:rsidRPr="00521D92">
        <w:rPr>
          <w:rFonts w:ascii="Arial" w:eastAsia="Cambria" w:hAnsi="Arial" w:cs="Arial"/>
          <w:spacing w:val="6"/>
          <w:sz w:val="22"/>
          <w:szCs w:val="22"/>
          <w:lang w:val="mn-MN"/>
        </w:rPr>
        <w:t xml:space="preserve"> усан бассейнд, усны ёроолд хүн хүрэх боломжгүй гүн усанд хийдэг. </w:t>
      </w:r>
    </w:p>
    <w:p w14:paraId="0DF5165D" w14:textId="77777777" w:rsidR="0086791A" w:rsidRPr="00521D92" w:rsidRDefault="0086791A" w:rsidP="00F71C59">
      <w:pPr>
        <w:spacing w:before="8" w:line="276" w:lineRule="auto"/>
        <w:ind w:left="540"/>
        <w:jc w:val="both"/>
        <w:rPr>
          <w:rFonts w:ascii="Arial" w:hAnsi="Arial" w:cs="Arial"/>
          <w:sz w:val="22"/>
          <w:szCs w:val="22"/>
        </w:rPr>
      </w:pPr>
    </w:p>
    <w:p w14:paraId="39D30B4E" w14:textId="4EE8948F" w:rsidR="0086791A" w:rsidRPr="00521D92" w:rsidRDefault="00AF4E23" w:rsidP="00F71C59">
      <w:pPr>
        <w:spacing w:line="276" w:lineRule="auto"/>
        <w:ind w:left="540"/>
        <w:jc w:val="both"/>
        <w:rPr>
          <w:rFonts w:ascii="Arial" w:eastAsia="Cambria" w:hAnsi="Arial" w:cs="Arial"/>
          <w:sz w:val="22"/>
          <w:szCs w:val="22"/>
        </w:rPr>
      </w:pPr>
      <w:r w:rsidRPr="00521D92">
        <w:rPr>
          <w:rFonts w:ascii="Arial" w:eastAsia="Cambria" w:hAnsi="Arial" w:cs="Arial"/>
          <w:spacing w:val="5"/>
          <w:sz w:val="22"/>
          <w:szCs w:val="22"/>
          <w:lang w:val="mn-MN"/>
        </w:rPr>
        <w:t>Аврах завийг хөмрүүлнэ</w:t>
      </w:r>
      <w:r w:rsidRPr="00521D92">
        <w:rPr>
          <w:rFonts w:ascii="Arial" w:eastAsia="Cambria" w:hAnsi="Arial" w:cs="Arial"/>
          <w:sz w:val="22"/>
          <w:szCs w:val="22"/>
        </w:rPr>
        <w:t>.</w:t>
      </w:r>
      <w:r w:rsidRPr="00521D92">
        <w:rPr>
          <w:rFonts w:ascii="Arial" w:eastAsia="Cambria" w:hAnsi="Arial" w:cs="Arial"/>
          <w:spacing w:val="-9"/>
          <w:sz w:val="22"/>
          <w:szCs w:val="22"/>
        </w:rPr>
        <w:t xml:space="preserve"> </w:t>
      </w:r>
      <w:r w:rsidR="00E76A7A" w:rsidRPr="00521D92">
        <w:rPr>
          <w:rFonts w:ascii="Arial" w:eastAsia="Cambria" w:hAnsi="Arial" w:cs="Arial"/>
          <w:sz w:val="22"/>
          <w:szCs w:val="22"/>
          <w:lang w:val="mn-MN"/>
        </w:rPr>
        <w:t>Өөр өөр би</w:t>
      </w:r>
      <w:r w:rsidR="00C152EF" w:rsidRPr="00521D92">
        <w:rPr>
          <w:rFonts w:ascii="Arial" w:eastAsia="Cambria" w:hAnsi="Arial" w:cs="Arial"/>
          <w:sz w:val="22"/>
          <w:szCs w:val="22"/>
          <w:lang w:val="mn-MN"/>
        </w:rPr>
        <w:t>е</w:t>
      </w:r>
      <w:r w:rsidR="00E76A7A" w:rsidRPr="00521D92">
        <w:rPr>
          <w:rFonts w:ascii="Arial" w:eastAsia="Cambria" w:hAnsi="Arial" w:cs="Arial"/>
          <w:sz w:val="22"/>
          <w:szCs w:val="22"/>
          <w:lang w:val="mn-MN"/>
        </w:rPr>
        <w:t xml:space="preserve"> бялдар, усанд сэлэ</w:t>
      </w:r>
      <w:r w:rsidR="00C152EF" w:rsidRPr="00521D92">
        <w:rPr>
          <w:rFonts w:ascii="Arial" w:eastAsia="Cambria" w:hAnsi="Arial" w:cs="Arial"/>
          <w:sz w:val="22"/>
          <w:szCs w:val="22"/>
          <w:lang w:val="mn-MN"/>
        </w:rPr>
        <w:t>х</w:t>
      </w:r>
      <w:r w:rsidR="00E76A7A" w:rsidRPr="00521D92">
        <w:rPr>
          <w:rFonts w:ascii="Arial" w:eastAsia="Cambria" w:hAnsi="Arial" w:cs="Arial"/>
          <w:sz w:val="22"/>
          <w:szCs w:val="22"/>
          <w:lang w:val="mn-MN"/>
        </w:rPr>
        <w:t xml:space="preserve"> чадвартай насанд хүрсэн </w:t>
      </w:r>
      <w:r w:rsidR="00C152EF" w:rsidRPr="00521D92">
        <w:rPr>
          <w:rFonts w:ascii="Arial" w:eastAsia="Cambria" w:hAnsi="Arial" w:cs="Arial"/>
          <w:sz w:val="22"/>
          <w:szCs w:val="22"/>
          <w:lang w:val="mn-MN"/>
        </w:rPr>
        <w:t xml:space="preserve">дөрвөн </w:t>
      </w:r>
      <w:r w:rsidR="00E76A7A" w:rsidRPr="00521D92">
        <w:rPr>
          <w:rFonts w:ascii="Arial" w:eastAsia="Cambria" w:hAnsi="Arial" w:cs="Arial"/>
          <w:sz w:val="22"/>
          <w:szCs w:val="22"/>
          <w:lang w:val="mn-MN"/>
        </w:rPr>
        <w:t>хү</w:t>
      </w:r>
      <w:r w:rsidR="00C152EF" w:rsidRPr="00521D92">
        <w:rPr>
          <w:rFonts w:ascii="Arial" w:eastAsia="Cambria" w:hAnsi="Arial" w:cs="Arial"/>
          <w:sz w:val="22"/>
          <w:szCs w:val="22"/>
          <w:lang w:val="mn-MN"/>
        </w:rPr>
        <w:t>н</w:t>
      </w:r>
      <w:r w:rsidR="00E76A7A" w:rsidRPr="00521D92">
        <w:rPr>
          <w:rFonts w:ascii="Arial" w:eastAsia="Cambria" w:hAnsi="Arial" w:cs="Arial"/>
          <w:sz w:val="22"/>
          <w:szCs w:val="22"/>
          <w:lang w:val="mn-MN"/>
        </w:rPr>
        <w:t xml:space="preserve">ээс бүрдсэн баг завийг </w:t>
      </w:r>
      <w:r w:rsidR="009A0065">
        <w:rPr>
          <w:rFonts w:ascii="Arial" w:eastAsia="Cambria" w:hAnsi="Arial" w:cs="Arial"/>
          <w:sz w:val="22"/>
          <w:szCs w:val="22"/>
          <w:lang w:val="mn-MN"/>
        </w:rPr>
        <w:t xml:space="preserve">буцаан босгох </w:t>
      </w:r>
      <w:r w:rsidR="00E76A7A" w:rsidRPr="00521D92">
        <w:rPr>
          <w:rFonts w:ascii="Arial" w:eastAsia="Cambria" w:hAnsi="Arial" w:cs="Arial"/>
          <w:sz w:val="22"/>
          <w:szCs w:val="22"/>
          <w:lang w:val="mn-MN"/>
        </w:rPr>
        <w:t>оролдлого хийнэ</w:t>
      </w:r>
      <w:r w:rsidRPr="00521D92">
        <w:rPr>
          <w:rFonts w:ascii="Arial" w:eastAsia="Cambria" w:hAnsi="Arial" w:cs="Arial"/>
          <w:sz w:val="22"/>
          <w:szCs w:val="22"/>
        </w:rPr>
        <w:t>.</w:t>
      </w:r>
    </w:p>
    <w:p w14:paraId="706579E3" w14:textId="77777777" w:rsidR="0086791A" w:rsidRPr="00521D92" w:rsidRDefault="0086791A" w:rsidP="00F71C59">
      <w:pPr>
        <w:spacing w:before="4" w:line="276" w:lineRule="auto"/>
        <w:ind w:left="540"/>
        <w:jc w:val="both"/>
        <w:rPr>
          <w:rFonts w:ascii="Arial" w:hAnsi="Arial" w:cs="Arial"/>
          <w:sz w:val="22"/>
          <w:szCs w:val="22"/>
        </w:rPr>
      </w:pPr>
    </w:p>
    <w:p w14:paraId="0001EF68" w14:textId="21EAB111" w:rsidR="0086791A" w:rsidRPr="00521D92" w:rsidRDefault="00C11339" w:rsidP="00F71C59">
      <w:pPr>
        <w:spacing w:line="276" w:lineRule="auto"/>
        <w:ind w:left="540"/>
        <w:jc w:val="both"/>
        <w:rPr>
          <w:rFonts w:ascii="Arial" w:eastAsia="Cambria" w:hAnsi="Arial" w:cs="Arial"/>
          <w:sz w:val="22"/>
          <w:szCs w:val="22"/>
          <w:lang w:val="mn-MN"/>
        </w:rPr>
      </w:pPr>
      <w:r w:rsidRPr="00521D92">
        <w:rPr>
          <w:rFonts w:ascii="Arial" w:eastAsia="Cambria" w:hAnsi="Arial" w:cs="Arial"/>
          <w:spacing w:val="1"/>
          <w:sz w:val="22"/>
          <w:szCs w:val="22"/>
          <w:lang w:val="mn-MN"/>
        </w:rPr>
        <w:t xml:space="preserve">Багийн гишүүн бүр </w:t>
      </w:r>
      <w:r w:rsidR="00285F33" w:rsidRPr="00521D92">
        <w:rPr>
          <w:rFonts w:ascii="Arial" w:eastAsia="Cambria" w:hAnsi="Arial" w:cs="Arial"/>
          <w:spacing w:val="1"/>
          <w:sz w:val="22"/>
          <w:szCs w:val="22"/>
        </w:rPr>
        <w:t>IS</w:t>
      </w:r>
      <w:r w:rsidR="00285F33" w:rsidRPr="00521D92">
        <w:rPr>
          <w:rFonts w:ascii="Arial" w:eastAsia="Cambria" w:hAnsi="Arial" w:cs="Arial"/>
          <w:sz w:val="22"/>
          <w:szCs w:val="22"/>
        </w:rPr>
        <w:t xml:space="preserve">O </w:t>
      </w:r>
      <w:r w:rsidR="00285F33" w:rsidRPr="00521D92">
        <w:rPr>
          <w:rFonts w:ascii="Arial" w:eastAsia="Cambria" w:hAnsi="Arial" w:cs="Arial"/>
          <w:spacing w:val="-2"/>
          <w:sz w:val="22"/>
          <w:szCs w:val="22"/>
        </w:rPr>
        <w:t>1</w:t>
      </w:r>
      <w:r w:rsidR="00285F33" w:rsidRPr="00521D92">
        <w:rPr>
          <w:rFonts w:ascii="Arial" w:eastAsia="Cambria" w:hAnsi="Arial" w:cs="Arial"/>
          <w:spacing w:val="-4"/>
          <w:sz w:val="22"/>
          <w:szCs w:val="22"/>
        </w:rPr>
        <w:t>2</w:t>
      </w:r>
      <w:r w:rsidR="00285F33" w:rsidRPr="00521D92">
        <w:rPr>
          <w:rFonts w:ascii="Arial" w:eastAsia="Cambria" w:hAnsi="Arial" w:cs="Arial"/>
          <w:spacing w:val="3"/>
          <w:sz w:val="22"/>
          <w:szCs w:val="22"/>
        </w:rPr>
        <w:t>4</w:t>
      </w:r>
      <w:r w:rsidR="00285F33" w:rsidRPr="00521D92">
        <w:rPr>
          <w:rFonts w:ascii="Arial" w:eastAsia="Cambria" w:hAnsi="Arial" w:cs="Arial"/>
          <w:spacing w:val="-4"/>
          <w:sz w:val="22"/>
          <w:szCs w:val="22"/>
        </w:rPr>
        <w:t>0</w:t>
      </w:r>
      <w:r w:rsidR="00285F33" w:rsidRPr="00521D92">
        <w:rPr>
          <w:rFonts w:ascii="Arial" w:eastAsia="Cambria" w:hAnsi="Arial" w:cs="Arial"/>
          <w:sz w:val="22"/>
          <w:szCs w:val="22"/>
        </w:rPr>
        <w:t xml:space="preserve">2 </w:t>
      </w:r>
      <w:r w:rsidR="00285F33" w:rsidRPr="00521D92">
        <w:rPr>
          <w:rFonts w:ascii="Arial" w:eastAsia="Cambria" w:hAnsi="Arial" w:cs="Arial"/>
          <w:sz w:val="22"/>
          <w:szCs w:val="22"/>
          <w:lang w:val="mn-MN"/>
        </w:rPr>
        <w:t>цувралын шаардлагад нийцсэн, хамгийн багадаа 150</w:t>
      </w:r>
      <w:r w:rsidR="009A0065">
        <w:rPr>
          <w:rFonts w:ascii="Arial" w:eastAsia="Cambria" w:hAnsi="Arial" w:cs="Arial"/>
          <w:sz w:val="22"/>
          <w:szCs w:val="22"/>
          <w:lang w:val="mn-MN"/>
        </w:rPr>
        <w:t>н</w:t>
      </w:r>
      <w:r w:rsidR="00285F33" w:rsidRPr="00521D92">
        <w:rPr>
          <w:rFonts w:ascii="Arial" w:eastAsia="Cambria" w:hAnsi="Arial" w:cs="Arial"/>
          <w:sz w:val="22"/>
          <w:szCs w:val="22"/>
          <w:lang w:val="mn-MN"/>
        </w:rPr>
        <w:t xml:space="preserve"> хөвөх чадвартай хувийн хөвөгч хэрэгсэлтэй, шаардлагад заасан хувцастай байна</w:t>
      </w:r>
      <w:r w:rsidRPr="00521D92">
        <w:rPr>
          <w:rFonts w:ascii="Arial" w:eastAsia="Cambria" w:hAnsi="Arial" w:cs="Arial"/>
          <w:sz w:val="22"/>
          <w:szCs w:val="22"/>
        </w:rPr>
        <w:t xml:space="preserve">. </w:t>
      </w:r>
      <w:r w:rsidR="00285F33" w:rsidRPr="00521D92">
        <w:rPr>
          <w:rFonts w:ascii="Arial" w:eastAsia="Cambria" w:hAnsi="Arial" w:cs="Arial"/>
          <w:sz w:val="22"/>
          <w:szCs w:val="22"/>
          <w:lang w:val="mn-MN"/>
        </w:rPr>
        <w:t xml:space="preserve">Хүн бүр аврах завийг дээш харуулан </w:t>
      </w:r>
      <w:r w:rsidR="009A0065">
        <w:rPr>
          <w:rFonts w:ascii="Arial" w:eastAsia="Cambria" w:hAnsi="Arial" w:cs="Arial"/>
          <w:sz w:val="22"/>
          <w:szCs w:val="22"/>
          <w:lang w:val="mn-MN"/>
        </w:rPr>
        <w:t>босгох</w:t>
      </w:r>
      <w:r w:rsidR="00285F33" w:rsidRPr="00521D92">
        <w:rPr>
          <w:rFonts w:ascii="Arial" w:eastAsia="Cambria" w:hAnsi="Arial" w:cs="Arial"/>
          <w:sz w:val="22"/>
          <w:szCs w:val="22"/>
          <w:lang w:val="mn-MN"/>
        </w:rPr>
        <w:t xml:space="preserve"> оролдлого хийхээс өмнө 50м сэлэх ёстой ба сэлж очих болон завийг </w:t>
      </w:r>
      <w:r w:rsidR="00A63B62">
        <w:rPr>
          <w:rFonts w:ascii="Arial" w:eastAsia="Cambria" w:hAnsi="Arial" w:cs="Arial"/>
          <w:sz w:val="22"/>
          <w:szCs w:val="22"/>
          <w:lang w:val="mn-MN"/>
        </w:rPr>
        <w:t>буцаан босгох</w:t>
      </w:r>
      <w:r w:rsidR="00285F33" w:rsidRPr="00521D92">
        <w:rPr>
          <w:rFonts w:ascii="Arial" w:eastAsia="Cambria" w:hAnsi="Arial" w:cs="Arial"/>
          <w:sz w:val="22"/>
          <w:szCs w:val="22"/>
          <w:lang w:val="mn-MN"/>
        </w:rPr>
        <w:t xml:space="preserve"> хооронд амарч болохгүй. </w:t>
      </w:r>
    </w:p>
    <w:p w14:paraId="654A18A9" w14:textId="77777777" w:rsidR="0086791A" w:rsidRPr="00521D92" w:rsidRDefault="0086791A" w:rsidP="00F71C59">
      <w:pPr>
        <w:spacing w:before="9" w:line="276" w:lineRule="auto"/>
        <w:ind w:left="540"/>
        <w:jc w:val="both"/>
        <w:rPr>
          <w:rFonts w:ascii="Arial" w:hAnsi="Arial" w:cs="Arial"/>
          <w:sz w:val="22"/>
          <w:szCs w:val="22"/>
        </w:rPr>
      </w:pPr>
    </w:p>
    <w:p w14:paraId="66A0E7DB" w14:textId="6FC2EE0B" w:rsidR="0086791A" w:rsidRPr="00521D92" w:rsidRDefault="00285F33" w:rsidP="00F71C59">
      <w:pPr>
        <w:spacing w:line="276" w:lineRule="auto"/>
        <w:ind w:left="540"/>
        <w:jc w:val="both"/>
        <w:rPr>
          <w:rFonts w:ascii="Arial" w:eastAsia="Cambria" w:hAnsi="Arial" w:cs="Arial"/>
          <w:sz w:val="22"/>
          <w:szCs w:val="22"/>
        </w:rPr>
      </w:pPr>
      <w:r w:rsidRPr="00521D92">
        <w:rPr>
          <w:rFonts w:ascii="Arial" w:eastAsia="Cambria" w:hAnsi="Arial" w:cs="Arial"/>
          <w:spacing w:val="2"/>
          <w:sz w:val="22"/>
          <w:szCs w:val="22"/>
          <w:lang w:val="mn-MN"/>
        </w:rPr>
        <w:t xml:space="preserve">Багийн гишүүн бүр /эрэгтэй, эмэгтэй бүх хүн/ бусдын тусламжгүйгээр завийг </w:t>
      </w:r>
      <w:r w:rsidR="009A0065">
        <w:rPr>
          <w:rFonts w:ascii="Arial" w:eastAsia="Cambria" w:hAnsi="Arial" w:cs="Arial"/>
          <w:spacing w:val="2"/>
          <w:sz w:val="22"/>
          <w:szCs w:val="22"/>
          <w:lang w:val="mn-MN"/>
        </w:rPr>
        <w:t>босгох</w:t>
      </w:r>
      <w:r w:rsidRPr="00521D92">
        <w:rPr>
          <w:rFonts w:ascii="Arial" w:eastAsia="Cambria" w:hAnsi="Arial" w:cs="Arial"/>
          <w:spacing w:val="2"/>
          <w:sz w:val="22"/>
          <w:szCs w:val="22"/>
          <w:lang w:val="mn-MN"/>
        </w:rPr>
        <w:t xml:space="preserve"> чадвартай байх ёстой</w:t>
      </w:r>
      <w:r w:rsidRPr="00521D92">
        <w:rPr>
          <w:rFonts w:ascii="Arial" w:eastAsia="Cambria" w:hAnsi="Arial" w:cs="Arial"/>
          <w:sz w:val="22"/>
          <w:szCs w:val="22"/>
        </w:rPr>
        <w:t>.</w:t>
      </w:r>
    </w:p>
    <w:p w14:paraId="45EBA9CE" w14:textId="77777777" w:rsidR="0086791A" w:rsidRPr="00521D92" w:rsidRDefault="0086791A" w:rsidP="00F71C59">
      <w:pPr>
        <w:spacing w:before="5" w:line="276" w:lineRule="auto"/>
        <w:ind w:left="540"/>
        <w:jc w:val="both"/>
        <w:rPr>
          <w:rFonts w:ascii="Arial" w:hAnsi="Arial" w:cs="Arial"/>
          <w:sz w:val="22"/>
          <w:szCs w:val="22"/>
        </w:rPr>
      </w:pPr>
    </w:p>
    <w:p w14:paraId="7CDE173A" w14:textId="56FA7976" w:rsidR="0086791A" w:rsidRPr="00521D92" w:rsidRDefault="008507A1" w:rsidP="00F71C59">
      <w:pPr>
        <w:spacing w:line="276" w:lineRule="auto"/>
        <w:ind w:left="540"/>
        <w:jc w:val="both"/>
        <w:rPr>
          <w:rFonts w:ascii="Arial" w:eastAsia="Cambria" w:hAnsi="Arial" w:cs="Arial"/>
          <w:sz w:val="22"/>
          <w:szCs w:val="22"/>
          <w:lang w:val="mn-MN"/>
        </w:rPr>
      </w:pPr>
      <w:r w:rsidRPr="00521D92">
        <w:rPr>
          <w:rFonts w:ascii="Arial" w:eastAsia="Cambria" w:hAnsi="Arial" w:cs="Arial"/>
          <w:b/>
          <w:sz w:val="22"/>
          <w:szCs w:val="22"/>
        </w:rPr>
        <w:t xml:space="preserve">6.6   </w:t>
      </w:r>
      <w:r w:rsidRPr="00521D92">
        <w:rPr>
          <w:rFonts w:ascii="Arial" w:eastAsia="Cambria" w:hAnsi="Arial" w:cs="Arial"/>
          <w:b/>
          <w:spacing w:val="16"/>
          <w:sz w:val="22"/>
          <w:szCs w:val="22"/>
        </w:rPr>
        <w:t xml:space="preserve"> </w:t>
      </w:r>
      <w:r w:rsidR="009A0065">
        <w:rPr>
          <w:rFonts w:ascii="Arial" w:eastAsia="Cambria" w:hAnsi="Arial" w:cs="Arial"/>
          <w:b/>
          <w:sz w:val="22"/>
          <w:szCs w:val="22"/>
          <w:lang w:val="mn-MN"/>
        </w:rPr>
        <w:t>Завинд суух</w:t>
      </w:r>
      <w:r w:rsidR="0046054D" w:rsidRPr="00521D92">
        <w:rPr>
          <w:rFonts w:ascii="Arial" w:eastAsia="Cambria" w:hAnsi="Arial" w:cs="Arial"/>
          <w:b/>
          <w:sz w:val="22"/>
          <w:szCs w:val="22"/>
          <w:lang w:val="mn-MN"/>
        </w:rPr>
        <w:t xml:space="preserve"> туршилт</w:t>
      </w:r>
    </w:p>
    <w:p w14:paraId="6F2E12A4" w14:textId="77777777" w:rsidR="0086791A" w:rsidRPr="00521D92" w:rsidRDefault="0086791A" w:rsidP="00F71C59">
      <w:pPr>
        <w:spacing w:before="8" w:line="276" w:lineRule="auto"/>
        <w:ind w:left="540"/>
        <w:jc w:val="both"/>
        <w:rPr>
          <w:rFonts w:ascii="Arial" w:hAnsi="Arial" w:cs="Arial"/>
          <w:sz w:val="22"/>
          <w:szCs w:val="22"/>
        </w:rPr>
      </w:pPr>
    </w:p>
    <w:p w14:paraId="43A7069E" w14:textId="2CBCD2F1" w:rsidR="0086791A" w:rsidRPr="00521D92" w:rsidRDefault="0046054D" w:rsidP="00F71C59">
      <w:pPr>
        <w:spacing w:line="276" w:lineRule="auto"/>
        <w:ind w:left="540"/>
        <w:jc w:val="both"/>
        <w:rPr>
          <w:rFonts w:ascii="Arial" w:eastAsia="Cambria" w:hAnsi="Arial" w:cs="Arial"/>
          <w:sz w:val="22"/>
          <w:szCs w:val="22"/>
        </w:rPr>
      </w:pPr>
      <w:r w:rsidRPr="00521D92">
        <w:rPr>
          <w:rFonts w:ascii="Arial" w:eastAsia="Cambria" w:hAnsi="Arial" w:cs="Arial"/>
          <w:spacing w:val="6"/>
          <w:sz w:val="22"/>
          <w:szCs w:val="22"/>
          <w:lang w:val="mn-MN"/>
        </w:rPr>
        <w:t xml:space="preserve">Энэхүү туршилтыг 6.5-д заасан завь </w:t>
      </w:r>
      <w:r w:rsidR="00A63B62">
        <w:rPr>
          <w:rFonts w:ascii="Arial" w:eastAsia="Cambria" w:hAnsi="Arial" w:cs="Arial"/>
          <w:sz w:val="22"/>
          <w:szCs w:val="22"/>
          <w:lang w:val="mn-MN"/>
        </w:rPr>
        <w:t>буцаан босгох</w:t>
      </w:r>
      <w:r w:rsidRPr="00521D92">
        <w:rPr>
          <w:rFonts w:ascii="Arial" w:eastAsia="Cambria" w:hAnsi="Arial" w:cs="Arial"/>
          <w:spacing w:val="6"/>
          <w:sz w:val="22"/>
          <w:szCs w:val="22"/>
          <w:lang w:val="mn-MN"/>
        </w:rPr>
        <w:t xml:space="preserve"> туршилтад ашигласан аврах завийг ижил нөхцөлд, </w:t>
      </w:r>
      <w:r w:rsidR="00C11339" w:rsidRPr="00521D92">
        <w:rPr>
          <w:rFonts w:ascii="Arial" w:eastAsia="Cambria" w:hAnsi="Arial" w:cs="Arial"/>
          <w:spacing w:val="6"/>
          <w:sz w:val="22"/>
          <w:szCs w:val="22"/>
          <w:lang w:val="mn-MN"/>
        </w:rPr>
        <w:t xml:space="preserve">адилхан багийн гишүүд дээр туршина. </w:t>
      </w:r>
    </w:p>
    <w:p w14:paraId="79B5AA12" w14:textId="77777777" w:rsidR="0086791A" w:rsidRPr="00521D92" w:rsidRDefault="0086791A" w:rsidP="00F71C59">
      <w:pPr>
        <w:spacing w:before="4" w:line="276" w:lineRule="auto"/>
        <w:ind w:left="540"/>
        <w:jc w:val="both"/>
        <w:rPr>
          <w:rFonts w:ascii="Arial" w:hAnsi="Arial" w:cs="Arial"/>
          <w:sz w:val="22"/>
          <w:szCs w:val="22"/>
        </w:rPr>
      </w:pPr>
    </w:p>
    <w:p w14:paraId="494A6A1A" w14:textId="619D3D63" w:rsidR="0086791A" w:rsidRPr="00521D92" w:rsidRDefault="00C11339" w:rsidP="00F71C5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 xml:space="preserve">Хүн бүр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2"/>
          <w:sz w:val="22"/>
          <w:szCs w:val="22"/>
        </w:rPr>
        <w:t>1</w:t>
      </w:r>
      <w:r w:rsidRPr="00521D92">
        <w:rPr>
          <w:rFonts w:ascii="Arial" w:eastAsia="Cambria" w:hAnsi="Arial" w:cs="Arial"/>
          <w:spacing w:val="-4"/>
          <w:sz w:val="22"/>
          <w:szCs w:val="22"/>
        </w:rPr>
        <w:t>2</w:t>
      </w:r>
      <w:r w:rsidRPr="00521D92">
        <w:rPr>
          <w:rFonts w:ascii="Arial" w:eastAsia="Cambria" w:hAnsi="Arial" w:cs="Arial"/>
          <w:spacing w:val="3"/>
          <w:sz w:val="22"/>
          <w:szCs w:val="22"/>
        </w:rPr>
        <w:t>4</w:t>
      </w:r>
      <w:r w:rsidRPr="00521D92">
        <w:rPr>
          <w:rFonts w:ascii="Arial" w:eastAsia="Cambria" w:hAnsi="Arial" w:cs="Arial"/>
          <w:spacing w:val="-4"/>
          <w:sz w:val="22"/>
          <w:szCs w:val="22"/>
        </w:rPr>
        <w:t>0</w:t>
      </w:r>
      <w:r w:rsidRPr="00521D92">
        <w:rPr>
          <w:rFonts w:ascii="Arial" w:eastAsia="Cambria" w:hAnsi="Arial" w:cs="Arial"/>
          <w:sz w:val="22"/>
          <w:szCs w:val="22"/>
        </w:rPr>
        <w:t xml:space="preserve">2 </w:t>
      </w:r>
      <w:r w:rsidRPr="00521D92">
        <w:rPr>
          <w:rFonts w:ascii="Arial" w:eastAsia="Cambria" w:hAnsi="Arial" w:cs="Arial"/>
          <w:sz w:val="22"/>
          <w:szCs w:val="22"/>
          <w:lang w:val="mn-MN"/>
        </w:rPr>
        <w:t>цувралын шаардлагад нийцсэн, хамгийн багадаа 150</w:t>
      </w:r>
      <w:r w:rsidR="009A0065">
        <w:rPr>
          <w:rFonts w:ascii="Arial" w:eastAsia="Cambria" w:hAnsi="Arial" w:cs="Arial"/>
          <w:sz w:val="22"/>
          <w:szCs w:val="22"/>
          <w:lang w:val="mn-MN"/>
        </w:rPr>
        <w:t>н</w:t>
      </w:r>
      <w:r w:rsidRPr="00521D92">
        <w:rPr>
          <w:rFonts w:ascii="Arial" w:eastAsia="Cambria" w:hAnsi="Arial" w:cs="Arial"/>
          <w:sz w:val="22"/>
          <w:szCs w:val="22"/>
          <w:lang w:val="mn-MN"/>
        </w:rPr>
        <w:t xml:space="preserve"> хөвөх чадвартай хувийн хөвөгч хэрэгсэлтэй, шаардлагад заасан хувцастай байна</w:t>
      </w:r>
      <w:r w:rsidRPr="00521D92">
        <w:rPr>
          <w:rFonts w:ascii="Arial" w:eastAsia="Cambria" w:hAnsi="Arial" w:cs="Arial"/>
          <w:spacing w:val="2"/>
          <w:sz w:val="22"/>
          <w:szCs w:val="22"/>
          <w:lang w:val="mn-MN"/>
        </w:rPr>
        <w:t xml:space="preserve">. </w:t>
      </w:r>
      <w:r w:rsidRPr="00521D92">
        <w:rPr>
          <w:rFonts w:ascii="Arial" w:eastAsia="Cambria" w:hAnsi="Arial" w:cs="Arial"/>
          <w:sz w:val="22"/>
          <w:szCs w:val="22"/>
          <w:lang w:val="mn-MN"/>
        </w:rPr>
        <w:t xml:space="preserve">Хүн бүр аврах завийг дээш харуулан </w:t>
      </w:r>
      <w:r w:rsidR="009A0065">
        <w:rPr>
          <w:rFonts w:ascii="Arial" w:eastAsia="Cambria" w:hAnsi="Arial" w:cs="Arial"/>
          <w:sz w:val="22"/>
          <w:szCs w:val="22"/>
          <w:lang w:val="mn-MN"/>
        </w:rPr>
        <w:t>босгох</w:t>
      </w:r>
      <w:r w:rsidRPr="00521D92">
        <w:rPr>
          <w:rFonts w:ascii="Arial" w:eastAsia="Cambria" w:hAnsi="Arial" w:cs="Arial"/>
          <w:sz w:val="22"/>
          <w:szCs w:val="22"/>
          <w:lang w:val="mn-MN"/>
        </w:rPr>
        <w:t xml:space="preserve"> оролдлого хийхээс өмнө 50м сэлэх ёстой ба сэлж очих болон завийг </w:t>
      </w:r>
      <w:r w:rsidR="009A0065">
        <w:rPr>
          <w:rFonts w:ascii="Arial" w:eastAsia="Cambria" w:hAnsi="Arial" w:cs="Arial"/>
          <w:sz w:val="22"/>
          <w:szCs w:val="22"/>
          <w:lang w:val="mn-MN"/>
        </w:rPr>
        <w:t>буцаан босгох</w:t>
      </w:r>
      <w:r w:rsidRPr="00521D92">
        <w:rPr>
          <w:rFonts w:ascii="Arial" w:eastAsia="Cambria" w:hAnsi="Arial" w:cs="Arial"/>
          <w:sz w:val="22"/>
          <w:szCs w:val="22"/>
          <w:lang w:val="mn-MN"/>
        </w:rPr>
        <w:t xml:space="preserve"> хооронд амарч болохгүй</w:t>
      </w:r>
      <w:r w:rsidRPr="00521D92">
        <w:rPr>
          <w:rFonts w:ascii="Arial" w:eastAsia="Cambria" w:hAnsi="Arial" w:cs="Arial"/>
          <w:sz w:val="22"/>
          <w:szCs w:val="22"/>
        </w:rPr>
        <w:t>.</w:t>
      </w:r>
    </w:p>
    <w:p w14:paraId="46D54122" w14:textId="77777777" w:rsidR="0086791A" w:rsidRPr="00521D92" w:rsidRDefault="0086791A" w:rsidP="00F71C59">
      <w:pPr>
        <w:spacing w:before="9" w:line="276" w:lineRule="auto"/>
        <w:ind w:left="540"/>
        <w:jc w:val="both"/>
        <w:rPr>
          <w:rFonts w:ascii="Arial" w:hAnsi="Arial" w:cs="Arial"/>
          <w:sz w:val="22"/>
          <w:szCs w:val="22"/>
        </w:rPr>
      </w:pPr>
    </w:p>
    <w:p w14:paraId="7E309F72" w14:textId="037092A8" w:rsidR="0086791A" w:rsidRPr="00521D92" w:rsidRDefault="00E97DBB" w:rsidP="00F71C59">
      <w:pPr>
        <w:spacing w:line="276" w:lineRule="auto"/>
        <w:ind w:left="540"/>
        <w:jc w:val="both"/>
        <w:rPr>
          <w:rFonts w:ascii="Arial" w:eastAsia="Cambria" w:hAnsi="Arial" w:cs="Arial"/>
          <w:sz w:val="22"/>
          <w:szCs w:val="22"/>
        </w:rPr>
      </w:pPr>
      <w:r w:rsidRPr="00521D92">
        <w:rPr>
          <w:rFonts w:ascii="Arial" w:eastAsia="Cambria" w:hAnsi="Arial" w:cs="Arial"/>
          <w:spacing w:val="2"/>
          <w:sz w:val="22"/>
          <w:szCs w:val="22"/>
          <w:lang w:val="mn-MN"/>
        </w:rPr>
        <w:t>Хүн бүр бусдын тусламжгүйгээр 2 минутын дотор завинд</w:t>
      </w:r>
      <w:r w:rsidR="009A0065">
        <w:rPr>
          <w:rFonts w:ascii="Arial" w:eastAsia="Cambria" w:hAnsi="Arial" w:cs="Arial"/>
          <w:spacing w:val="2"/>
          <w:sz w:val="22"/>
          <w:szCs w:val="22"/>
          <w:lang w:val="mn-MN"/>
        </w:rPr>
        <w:t xml:space="preserve"> суух </w:t>
      </w:r>
      <w:r w:rsidRPr="00521D92">
        <w:rPr>
          <w:rFonts w:ascii="Arial" w:eastAsia="Cambria" w:hAnsi="Arial" w:cs="Arial"/>
          <w:spacing w:val="2"/>
          <w:sz w:val="22"/>
          <w:szCs w:val="22"/>
          <w:lang w:val="mn-MN"/>
        </w:rPr>
        <w:t>чадвартай байх ёстой</w:t>
      </w:r>
      <w:r w:rsidRPr="00521D92">
        <w:rPr>
          <w:rFonts w:ascii="Arial" w:eastAsia="Cambria" w:hAnsi="Arial" w:cs="Arial"/>
          <w:sz w:val="22"/>
          <w:szCs w:val="22"/>
        </w:rPr>
        <w:t>.</w:t>
      </w:r>
    </w:p>
    <w:p w14:paraId="2A61E069" w14:textId="77777777" w:rsidR="0086791A" w:rsidRPr="00521D92" w:rsidRDefault="0086791A" w:rsidP="00F71C59">
      <w:pPr>
        <w:spacing w:before="5" w:line="276" w:lineRule="auto"/>
        <w:ind w:left="540"/>
        <w:jc w:val="both"/>
        <w:rPr>
          <w:rFonts w:ascii="Arial" w:hAnsi="Arial" w:cs="Arial"/>
          <w:sz w:val="22"/>
          <w:szCs w:val="22"/>
        </w:rPr>
      </w:pPr>
    </w:p>
    <w:p w14:paraId="5A142B6D" w14:textId="0BB87333" w:rsidR="0086791A" w:rsidRDefault="008507A1" w:rsidP="00F30769">
      <w:pPr>
        <w:spacing w:line="276" w:lineRule="auto"/>
        <w:ind w:left="540"/>
        <w:jc w:val="both"/>
        <w:rPr>
          <w:rFonts w:ascii="Arial" w:eastAsia="Cambria" w:hAnsi="Arial" w:cs="Arial"/>
          <w:b/>
          <w:spacing w:val="16"/>
          <w:sz w:val="22"/>
          <w:szCs w:val="22"/>
          <w:lang w:val="mn-MN"/>
        </w:rPr>
      </w:pPr>
      <w:r w:rsidRPr="00521D92">
        <w:rPr>
          <w:rFonts w:ascii="Arial" w:eastAsia="Cambria" w:hAnsi="Arial" w:cs="Arial"/>
          <w:b/>
          <w:sz w:val="22"/>
          <w:szCs w:val="22"/>
        </w:rPr>
        <w:t xml:space="preserve">6.7   </w:t>
      </w:r>
      <w:r w:rsidRPr="00521D92">
        <w:rPr>
          <w:rFonts w:ascii="Arial" w:eastAsia="Cambria" w:hAnsi="Arial" w:cs="Arial"/>
          <w:b/>
          <w:spacing w:val="16"/>
          <w:sz w:val="22"/>
          <w:szCs w:val="22"/>
        </w:rPr>
        <w:t xml:space="preserve"> </w:t>
      </w:r>
      <w:r w:rsidR="00924167">
        <w:rPr>
          <w:rFonts w:ascii="Arial" w:eastAsia="Cambria" w:hAnsi="Arial" w:cs="Arial"/>
          <w:b/>
          <w:spacing w:val="16"/>
          <w:sz w:val="22"/>
          <w:szCs w:val="22"/>
          <w:lang w:val="mn-MN"/>
        </w:rPr>
        <w:t>З</w:t>
      </w:r>
      <w:r w:rsidR="001F1243">
        <w:rPr>
          <w:rFonts w:ascii="Arial" w:eastAsia="Cambria" w:hAnsi="Arial" w:cs="Arial"/>
          <w:b/>
          <w:spacing w:val="16"/>
          <w:sz w:val="22"/>
          <w:szCs w:val="22"/>
          <w:lang w:val="mn-MN"/>
        </w:rPr>
        <w:t>ангуу</w:t>
      </w:r>
      <w:r w:rsidR="00F30769">
        <w:rPr>
          <w:rFonts w:ascii="Arial" w:eastAsia="Cambria" w:hAnsi="Arial" w:cs="Arial"/>
          <w:b/>
          <w:spacing w:val="16"/>
          <w:sz w:val="22"/>
          <w:szCs w:val="22"/>
          <w:lang w:val="mn-MN"/>
        </w:rPr>
        <w:t>тай чирэх туршилт</w:t>
      </w:r>
    </w:p>
    <w:p w14:paraId="0B9085BD" w14:textId="77777777" w:rsidR="00F30769" w:rsidRPr="00521D92" w:rsidRDefault="00F30769" w:rsidP="00F30769">
      <w:pPr>
        <w:spacing w:line="276" w:lineRule="auto"/>
        <w:ind w:left="540"/>
        <w:jc w:val="both"/>
        <w:rPr>
          <w:rFonts w:ascii="Arial" w:hAnsi="Arial" w:cs="Arial"/>
          <w:sz w:val="22"/>
          <w:szCs w:val="22"/>
        </w:rPr>
      </w:pPr>
    </w:p>
    <w:p w14:paraId="7FC18844" w14:textId="655552C9" w:rsidR="0086791A" w:rsidRPr="00521D92" w:rsidRDefault="006D4677" w:rsidP="00F71C5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 xml:space="preserve">Аврах завийг тогтуун цаг агаарт хийлж, хөвөгч зангууг дэлгэн </w:t>
      </w:r>
      <w:r w:rsidR="0012435F">
        <w:rPr>
          <w:rFonts w:ascii="Arial" w:eastAsia="Cambria" w:hAnsi="Arial" w:cs="Arial"/>
          <w:spacing w:val="1"/>
          <w:sz w:val="22"/>
          <w:szCs w:val="22"/>
          <w:lang w:val="mn-MN"/>
        </w:rPr>
        <w:t xml:space="preserve">бүрэн </w:t>
      </w:r>
      <w:r w:rsidRPr="00521D92">
        <w:rPr>
          <w:rFonts w:ascii="Arial" w:eastAsia="Cambria" w:hAnsi="Arial" w:cs="Arial"/>
          <w:spacing w:val="1"/>
          <w:sz w:val="22"/>
          <w:szCs w:val="22"/>
          <w:lang w:val="mn-MN"/>
        </w:rPr>
        <w:t xml:space="preserve">ачаалалтай аврах завийг </w:t>
      </w:r>
      <w:r w:rsidR="0012435F" w:rsidRPr="00521D92">
        <w:rPr>
          <w:rFonts w:ascii="Arial" w:eastAsia="Cambria" w:hAnsi="Arial" w:cs="Arial"/>
          <w:spacing w:val="6"/>
          <w:sz w:val="22"/>
          <w:szCs w:val="22"/>
        </w:rPr>
        <w:t xml:space="preserve">3 </w:t>
      </w:r>
      <w:r w:rsidR="006D0BB5">
        <w:rPr>
          <w:rFonts w:ascii="Arial" w:eastAsia="Cambria" w:hAnsi="Arial" w:cs="Arial"/>
          <w:spacing w:val="6"/>
          <w:sz w:val="22"/>
          <w:szCs w:val="22"/>
          <w:lang w:val="mn-MN"/>
        </w:rPr>
        <w:t xml:space="preserve">кнот </w:t>
      </w:r>
      <w:r w:rsidR="006D0BB5">
        <w:rPr>
          <w:rFonts w:ascii="Arial" w:eastAsia="Cambria" w:hAnsi="Arial" w:cs="Arial"/>
          <w:spacing w:val="6"/>
          <w:sz w:val="22"/>
          <w:szCs w:val="22"/>
        </w:rPr>
        <w:t>(</w:t>
      </w:r>
      <w:r w:rsidR="006D0BB5">
        <w:rPr>
          <w:rFonts w:ascii="Arial" w:eastAsia="Cambria" w:hAnsi="Arial" w:cs="Arial"/>
          <w:spacing w:val="6"/>
          <w:sz w:val="22"/>
          <w:szCs w:val="22"/>
          <w:lang w:val="mn-MN"/>
        </w:rPr>
        <w:t>усан</w:t>
      </w:r>
      <w:r w:rsidR="0012435F" w:rsidRPr="00521D92">
        <w:rPr>
          <w:rFonts w:ascii="Arial" w:eastAsia="Cambria" w:hAnsi="Arial" w:cs="Arial"/>
          <w:spacing w:val="6"/>
          <w:sz w:val="22"/>
          <w:szCs w:val="22"/>
          <w:lang w:val="mn-MN"/>
        </w:rPr>
        <w:t xml:space="preserve"> миль/</w:t>
      </w:r>
      <w:r w:rsidR="006D0BB5">
        <w:rPr>
          <w:rFonts w:ascii="Arial" w:eastAsia="Cambria" w:hAnsi="Arial" w:cs="Arial"/>
          <w:spacing w:val="6"/>
          <w:sz w:val="22"/>
          <w:szCs w:val="22"/>
          <w:lang w:val="mn-MN"/>
        </w:rPr>
        <w:t>цаг</w:t>
      </w:r>
      <w:r w:rsidR="006D0BB5">
        <w:rPr>
          <w:rFonts w:ascii="Arial" w:eastAsia="Cambria" w:hAnsi="Arial" w:cs="Arial"/>
          <w:spacing w:val="6"/>
          <w:sz w:val="22"/>
          <w:szCs w:val="22"/>
        </w:rPr>
        <w:t>)</w:t>
      </w:r>
      <w:r w:rsidR="0012435F" w:rsidRPr="00521D92">
        <w:rPr>
          <w:rFonts w:ascii="Arial" w:eastAsia="Cambria" w:hAnsi="Arial" w:cs="Arial"/>
          <w:spacing w:val="6"/>
          <w:sz w:val="22"/>
          <w:szCs w:val="22"/>
          <w:lang w:val="mn-MN"/>
        </w:rPr>
        <w:t xml:space="preserve"> </w:t>
      </w:r>
      <w:r w:rsidRPr="00521D92">
        <w:rPr>
          <w:rFonts w:ascii="Arial" w:eastAsia="Cambria" w:hAnsi="Arial" w:cs="Arial"/>
          <w:spacing w:val="1"/>
          <w:sz w:val="22"/>
          <w:szCs w:val="22"/>
          <w:lang w:val="mn-MN"/>
        </w:rPr>
        <w:t xml:space="preserve">хурдтайгаар 30м-ийн урттай чирэгчээр 1 км чирнэ.   </w:t>
      </w:r>
    </w:p>
    <w:p w14:paraId="3E958CEB" w14:textId="77777777" w:rsidR="0086791A" w:rsidRPr="00521D92" w:rsidRDefault="0086791A" w:rsidP="00F71C59">
      <w:pPr>
        <w:spacing w:before="8" w:line="276" w:lineRule="auto"/>
        <w:ind w:left="540"/>
        <w:jc w:val="both"/>
        <w:rPr>
          <w:rFonts w:ascii="Arial" w:hAnsi="Arial" w:cs="Arial"/>
          <w:sz w:val="22"/>
          <w:szCs w:val="22"/>
        </w:rPr>
      </w:pPr>
    </w:p>
    <w:p w14:paraId="0A4BE2B9" w14:textId="77F49EE8" w:rsidR="0086791A" w:rsidRPr="00521D92" w:rsidRDefault="006D4677" w:rsidP="00F71C59">
      <w:pPr>
        <w:spacing w:line="276" w:lineRule="auto"/>
        <w:ind w:left="540"/>
        <w:jc w:val="both"/>
        <w:rPr>
          <w:rFonts w:ascii="Arial" w:eastAsia="Cambria" w:hAnsi="Arial" w:cs="Arial"/>
          <w:sz w:val="22"/>
          <w:szCs w:val="22"/>
        </w:rPr>
      </w:pPr>
      <w:r w:rsidRPr="00521D92">
        <w:rPr>
          <w:rFonts w:ascii="Arial" w:eastAsia="Cambria" w:hAnsi="Arial" w:cs="Arial"/>
          <w:spacing w:val="-1"/>
          <w:sz w:val="22"/>
          <w:szCs w:val="22"/>
          <w:lang w:val="mn-MN"/>
        </w:rPr>
        <w:t>Чирэхээ зогсоож</w:t>
      </w:r>
      <w:r w:rsidR="0012435F">
        <w:rPr>
          <w:rFonts w:ascii="Arial" w:eastAsia="Cambria" w:hAnsi="Arial" w:cs="Arial"/>
          <w:spacing w:val="-1"/>
          <w:sz w:val="22"/>
          <w:szCs w:val="22"/>
          <w:lang w:val="mn-MN"/>
        </w:rPr>
        <w:t>,</w:t>
      </w:r>
      <w:r w:rsidRPr="00521D92">
        <w:rPr>
          <w:rFonts w:ascii="Arial" w:eastAsia="Cambria" w:hAnsi="Arial" w:cs="Arial"/>
          <w:spacing w:val="-1"/>
          <w:sz w:val="22"/>
          <w:szCs w:val="22"/>
          <w:lang w:val="mn-MN"/>
        </w:rPr>
        <w:t xml:space="preserve"> үргэлжлүүлэн хэд хэдэн удаа урагш татна.</w:t>
      </w:r>
    </w:p>
    <w:p w14:paraId="1C459466" w14:textId="77777777" w:rsidR="0086791A" w:rsidRPr="00521D92" w:rsidRDefault="0086791A" w:rsidP="00F71C59">
      <w:pPr>
        <w:spacing w:before="8" w:line="276" w:lineRule="auto"/>
        <w:ind w:left="540"/>
        <w:jc w:val="both"/>
        <w:rPr>
          <w:rFonts w:ascii="Arial" w:hAnsi="Arial" w:cs="Arial"/>
          <w:sz w:val="22"/>
          <w:szCs w:val="22"/>
        </w:rPr>
      </w:pPr>
    </w:p>
    <w:p w14:paraId="345AC195" w14:textId="7838D535" w:rsidR="0086791A" w:rsidRPr="00521D92" w:rsidRDefault="006D4677" w:rsidP="00F71C59">
      <w:pPr>
        <w:spacing w:line="276" w:lineRule="auto"/>
        <w:ind w:left="540"/>
        <w:jc w:val="both"/>
        <w:rPr>
          <w:rFonts w:ascii="Arial" w:eastAsia="Cambria" w:hAnsi="Arial" w:cs="Arial"/>
          <w:sz w:val="22"/>
          <w:szCs w:val="22"/>
        </w:rPr>
      </w:pPr>
      <w:r w:rsidRPr="00521D92">
        <w:rPr>
          <w:rFonts w:ascii="Arial" w:eastAsia="Cambria" w:hAnsi="Arial" w:cs="Arial"/>
          <w:spacing w:val="2"/>
          <w:sz w:val="22"/>
          <w:szCs w:val="22"/>
          <w:lang w:val="mn-MN"/>
        </w:rPr>
        <w:t>Энэхүү туршилтын үеэр</w:t>
      </w:r>
      <w:r w:rsidRPr="00521D92">
        <w:rPr>
          <w:rFonts w:ascii="Arial" w:eastAsia="Cambria" w:hAnsi="Arial" w:cs="Arial"/>
          <w:sz w:val="22"/>
          <w:szCs w:val="22"/>
        </w:rPr>
        <w:t>:</w:t>
      </w:r>
    </w:p>
    <w:p w14:paraId="18C13145" w14:textId="77777777" w:rsidR="0086791A" w:rsidRPr="00521D92" w:rsidRDefault="0086791A" w:rsidP="00F71C59">
      <w:pPr>
        <w:spacing w:before="4" w:line="276" w:lineRule="auto"/>
        <w:ind w:left="540"/>
        <w:jc w:val="both"/>
        <w:rPr>
          <w:rFonts w:ascii="Arial" w:hAnsi="Arial" w:cs="Arial"/>
          <w:sz w:val="22"/>
          <w:szCs w:val="22"/>
        </w:rPr>
      </w:pPr>
    </w:p>
    <w:p w14:paraId="468BEA20" w14:textId="2FF8870E" w:rsidR="0086791A" w:rsidRPr="00521D92" w:rsidRDefault="008507A1" w:rsidP="00C152EF">
      <w:pPr>
        <w:spacing w:line="276" w:lineRule="auto"/>
        <w:ind w:left="540"/>
        <w:jc w:val="both"/>
        <w:rPr>
          <w:rFonts w:ascii="Arial" w:eastAsia="Cambria" w:hAnsi="Arial" w:cs="Arial"/>
          <w:sz w:val="22"/>
          <w:szCs w:val="22"/>
        </w:rPr>
      </w:pPr>
      <w:r w:rsidRPr="00521D92">
        <w:rPr>
          <w:rFonts w:ascii="Arial" w:eastAsia="Cambria" w:hAnsi="Arial" w:cs="Arial"/>
          <w:spacing w:val="-11"/>
          <w:sz w:val="22"/>
          <w:szCs w:val="22"/>
        </w:rPr>
        <w:t>a</w:t>
      </w:r>
      <w:r w:rsidRPr="00521D92">
        <w:rPr>
          <w:rFonts w:ascii="Arial" w:eastAsia="Cambria" w:hAnsi="Arial" w:cs="Arial"/>
          <w:sz w:val="22"/>
          <w:szCs w:val="22"/>
        </w:rPr>
        <w:t xml:space="preserve">)   </w:t>
      </w:r>
      <w:r w:rsidRPr="00521D92">
        <w:rPr>
          <w:rFonts w:ascii="Arial" w:eastAsia="Cambria" w:hAnsi="Arial" w:cs="Arial"/>
          <w:spacing w:val="23"/>
          <w:sz w:val="22"/>
          <w:szCs w:val="22"/>
        </w:rPr>
        <w:t xml:space="preserve"> </w:t>
      </w:r>
      <w:r w:rsidR="0012435F">
        <w:rPr>
          <w:rFonts w:ascii="Arial" w:eastAsia="Cambria" w:hAnsi="Arial" w:cs="Arial"/>
          <w:spacing w:val="7"/>
          <w:sz w:val="22"/>
          <w:szCs w:val="22"/>
          <w:lang w:val="mn-MN"/>
        </w:rPr>
        <w:t>Хөвөгч зангуу нь чирэх үед эсвэл</w:t>
      </w:r>
      <w:r w:rsidR="006D4677" w:rsidRPr="00521D92">
        <w:rPr>
          <w:rFonts w:ascii="Arial" w:eastAsia="Cambria" w:hAnsi="Arial" w:cs="Arial"/>
          <w:spacing w:val="7"/>
          <w:sz w:val="22"/>
          <w:szCs w:val="22"/>
          <w:lang w:val="mn-MN"/>
        </w:rPr>
        <w:t xml:space="preserve"> тогтуун </w:t>
      </w:r>
      <w:r w:rsidR="0012435F">
        <w:rPr>
          <w:rFonts w:ascii="Arial" w:eastAsia="Cambria" w:hAnsi="Arial" w:cs="Arial"/>
          <w:spacing w:val="7"/>
          <w:sz w:val="22"/>
          <w:szCs w:val="22"/>
          <w:lang w:val="mn-MN"/>
        </w:rPr>
        <w:t xml:space="preserve">урсгалтай </w:t>
      </w:r>
      <w:r w:rsidR="006D4677" w:rsidRPr="00521D92">
        <w:rPr>
          <w:rFonts w:ascii="Arial" w:eastAsia="Cambria" w:hAnsi="Arial" w:cs="Arial"/>
          <w:spacing w:val="7"/>
          <w:sz w:val="22"/>
          <w:szCs w:val="22"/>
          <w:lang w:val="mn-MN"/>
        </w:rPr>
        <w:t xml:space="preserve">усанд </w:t>
      </w:r>
      <w:r w:rsidR="0012435F">
        <w:rPr>
          <w:rFonts w:ascii="Arial" w:eastAsia="Cambria" w:hAnsi="Arial" w:cs="Arial"/>
          <w:spacing w:val="7"/>
          <w:sz w:val="22"/>
          <w:szCs w:val="22"/>
          <w:lang w:val="mn-MN"/>
        </w:rPr>
        <w:t>байх үед усны гадаргуугийн доор</w:t>
      </w:r>
      <w:r w:rsidR="006D0BB5">
        <w:rPr>
          <w:rFonts w:ascii="Arial" w:eastAsia="Cambria" w:hAnsi="Arial" w:cs="Arial"/>
          <w:spacing w:val="7"/>
          <w:sz w:val="22"/>
          <w:szCs w:val="22"/>
          <w:lang w:val="mn-MN"/>
        </w:rPr>
        <w:t xml:space="preserve"> </w:t>
      </w:r>
      <w:r w:rsidR="006D4677" w:rsidRPr="00521D92">
        <w:rPr>
          <w:rFonts w:ascii="Arial" w:eastAsia="Cambria" w:hAnsi="Arial" w:cs="Arial"/>
          <w:spacing w:val="7"/>
          <w:sz w:val="22"/>
          <w:szCs w:val="22"/>
          <w:lang w:val="mn-MN"/>
        </w:rPr>
        <w:t xml:space="preserve">тогтвортой </w:t>
      </w:r>
      <w:r w:rsidR="006D0BB5">
        <w:rPr>
          <w:rFonts w:ascii="Arial" w:eastAsia="Cambria" w:hAnsi="Arial" w:cs="Arial"/>
          <w:spacing w:val="7"/>
          <w:sz w:val="22"/>
          <w:szCs w:val="22"/>
          <w:lang w:val="mn-MN"/>
        </w:rPr>
        <w:t xml:space="preserve">хэвээр </w:t>
      </w:r>
      <w:r w:rsidR="006D4677" w:rsidRPr="00521D92">
        <w:rPr>
          <w:rFonts w:ascii="Arial" w:eastAsia="Cambria" w:hAnsi="Arial" w:cs="Arial"/>
          <w:spacing w:val="7"/>
          <w:sz w:val="22"/>
          <w:szCs w:val="22"/>
          <w:lang w:val="mn-MN"/>
        </w:rPr>
        <w:t>байх ёстой</w:t>
      </w:r>
      <w:r w:rsidRPr="00521D92">
        <w:rPr>
          <w:rFonts w:ascii="Arial" w:eastAsia="Cambria" w:hAnsi="Arial" w:cs="Arial"/>
          <w:sz w:val="22"/>
          <w:szCs w:val="22"/>
        </w:rPr>
        <w:t>;</w:t>
      </w:r>
    </w:p>
    <w:p w14:paraId="00A1A119" w14:textId="77777777" w:rsidR="0086791A" w:rsidRPr="00521D92" w:rsidRDefault="0086791A" w:rsidP="00F71C59">
      <w:pPr>
        <w:spacing w:before="9" w:line="276" w:lineRule="auto"/>
        <w:ind w:left="540"/>
        <w:jc w:val="both"/>
        <w:rPr>
          <w:rFonts w:ascii="Arial" w:hAnsi="Arial" w:cs="Arial"/>
          <w:sz w:val="22"/>
          <w:szCs w:val="22"/>
        </w:rPr>
      </w:pPr>
    </w:p>
    <w:p w14:paraId="53ADFCE5" w14:textId="20DDDF8E" w:rsidR="0086791A" w:rsidRPr="00521D92" w:rsidRDefault="008507A1" w:rsidP="00F71C59">
      <w:pPr>
        <w:spacing w:line="276" w:lineRule="auto"/>
        <w:ind w:left="540"/>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6D4677" w:rsidRPr="00521D92">
        <w:rPr>
          <w:rFonts w:ascii="Arial" w:eastAsia="Cambria" w:hAnsi="Arial" w:cs="Arial"/>
          <w:spacing w:val="7"/>
          <w:sz w:val="22"/>
          <w:szCs w:val="22"/>
          <w:lang w:val="mn-MN"/>
        </w:rPr>
        <w:t>чирэх үед хөвөгч зангуунд үзүүлэх хамгийн бага татах хүч нь 350 Н байна</w:t>
      </w:r>
      <w:r w:rsidRPr="00521D92">
        <w:rPr>
          <w:rFonts w:ascii="Arial" w:eastAsia="Cambria" w:hAnsi="Arial" w:cs="Arial"/>
          <w:sz w:val="22"/>
          <w:szCs w:val="22"/>
        </w:rPr>
        <w:t>;</w:t>
      </w:r>
    </w:p>
    <w:p w14:paraId="54CBBB9A" w14:textId="77777777" w:rsidR="0086791A" w:rsidRPr="00521D92" w:rsidRDefault="0086791A" w:rsidP="00F71C59">
      <w:pPr>
        <w:spacing w:before="9" w:line="276" w:lineRule="auto"/>
        <w:ind w:left="540"/>
        <w:jc w:val="both"/>
        <w:rPr>
          <w:rFonts w:ascii="Arial" w:hAnsi="Arial" w:cs="Arial"/>
          <w:sz w:val="22"/>
          <w:szCs w:val="22"/>
        </w:rPr>
      </w:pPr>
    </w:p>
    <w:p w14:paraId="12027466" w14:textId="1BCDE164" w:rsidR="0086791A" w:rsidRPr="00521D92" w:rsidRDefault="008507A1" w:rsidP="00C152EF">
      <w:pPr>
        <w:spacing w:line="276" w:lineRule="auto"/>
        <w:ind w:left="540"/>
        <w:jc w:val="both"/>
        <w:rPr>
          <w:rFonts w:ascii="Arial" w:hAnsi="Arial" w:cs="Arial"/>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Pr="00521D92">
        <w:rPr>
          <w:rFonts w:ascii="Arial" w:eastAsia="Cambria" w:hAnsi="Arial" w:cs="Arial"/>
          <w:spacing w:val="34"/>
          <w:sz w:val="22"/>
          <w:szCs w:val="22"/>
        </w:rPr>
        <w:t xml:space="preserve"> </w:t>
      </w:r>
      <w:r w:rsidR="00451E6C" w:rsidRPr="00521D92">
        <w:rPr>
          <w:rFonts w:ascii="Arial" w:eastAsia="Cambria" w:hAnsi="Arial" w:cs="Arial"/>
          <w:spacing w:val="3"/>
          <w:sz w:val="22"/>
          <w:szCs w:val="22"/>
          <w:lang w:val="mn-MN"/>
        </w:rPr>
        <w:t>чирэх, татах тохиолдолд хөвөг</w:t>
      </w:r>
      <w:r w:rsidR="006D0BB5">
        <w:rPr>
          <w:rFonts w:ascii="Arial" w:eastAsia="Cambria" w:hAnsi="Arial" w:cs="Arial"/>
          <w:spacing w:val="3"/>
          <w:sz w:val="22"/>
          <w:szCs w:val="22"/>
          <w:lang w:val="mn-MN"/>
        </w:rPr>
        <w:t>ч</w:t>
      </w:r>
      <w:r w:rsidR="00451E6C" w:rsidRPr="00521D92">
        <w:rPr>
          <w:rFonts w:ascii="Arial" w:eastAsia="Cambria" w:hAnsi="Arial" w:cs="Arial"/>
          <w:spacing w:val="3"/>
          <w:sz w:val="22"/>
          <w:szCs w:val="22"/>
          <w:lang w:val="mn-MN"/>
        </w:rPr>
        <w:t xml:space="preserve"> зангуу нь б</w:t>
      </w:r>
      <w:r w:rsidR="006D0BB5">
        <w:rPr>
          <w:rFonts w:ascii="Arial" w:eastAsia="Cambria" w:hAnsi="Arial" w:cs="Arial"/>
          <w:spacing w:val="3"/>
          <w:sz w:val="22"/>
          <w:szCs w:val="22"/>
          <w:lang w:val="mn-MN"/>
        </w:rPr>
        <w:t>эхэлгээний болон хүн барих</w:t>
      </w:r>
      <w:r w:rsidR="00451E6C" w:rsidRPr="00521D92">
        <w:rPr>
          <w:rFonts w:ascii="Arial" w:eastAsia="Cambria" w:hAnsi="Arial" w:cs="Arial"/>
          <w:spacing w:val="3"/>
          <w:sz w:val="22"/>
          <w:szCs w:val="22"/>
          <w:lang w:val="mn-MN"/>
        </w:rPr>
        <w:t xml:space="preserve"> уяанд орооцол</w:t>
      </w:r>
      <w:r w:rsidR="006D0BB5">
        <w:rPr>
          <w:rFonts w:ascii="Arial" w:eastAsia="Cambria" w:hAnsi="Arial" w:cs="Arial"/>
          <w:spacing w:val="3"/>
          <w:sz w:val="22"/>
          <w:szCs w:val="22"/>
          <w:lang w:val="mn-MN"/>
        </w:rPr>
        <w:t>д</w:t>
      </w:r>
      <w:r w:rsidR="00451E6C" w:rsidRPr="00521D92">
        <w:rPr>
          <w:rFonts w:ascii="Arial" w:eastAsia="Cambria" w:hAnsi="Arial" w:cs="Arial"/>
          <w:spacing w:val="3"/>
          <w:sz w:val="22"/>
          <w:szCs w:val="22"/>
          <w:lang w:val="mn-MN"/>
        </w:rPr>
        <w:t>охгүй байх ёстой</w:t>
      </w:r>
      <w:r w:rsidR="00A12313" w:rsidRPr="00521D92">
        <w:rPr>
          <w:rFonts w:ascii="Arial" w:eastAsia="Cambria" w:hAnsi="Arial" w:cs="Arial"/>
          <w:spacing w:val="3"/>
          <w:sz w:val="22"/>
          <w:szCs w:val="22"/>
          <w:lang w:val="mn-MN"/>
        </w:rPr>
        <w:t>.</w:t>
      </w:r>
      <w:r w:rsidR="00A76435" w:rsidRPr="00521D92">
        <w:rPr>
          <w:rFonts w:ascii="Arial" w:eastAsia="Cambria" w:hAnsi="Arial" w:cs="Arial"/>
          <w:sz w:val="22"/>
          <w:szCs w:val="22"/>
        </w:rPr>
        <w:t xml:space="preserve"> </w:t>
      </w:r>
    </w:p>
    <w:p w14:paraId="033834C4" w14:textId="77777777" w:rsidR="0086791A" w:rsidRPr="00521D92" w:rsidRDefault="0086791A" w:rsidP="00486A9D">
      <w:pPr>
        <w:spacing w:before="13" w:line="276" w:lineRule="auto"/>
        <w:rPr>
          <w:rFonts w:ascii="Arial" w:hAnsi="Arial" w:cs="Arial"/>
          <w:sz w:val="22"/>
          <w:szCs w:val="22"/>
        </w:rPr>
      </w:pPr>
    </w:p>
    <w:p w14:paraId="1E4CF02A" w14:textId="241D61A5" w:rsidR="0086791A" w:rsidRPr="00521D92" w:rsidRDefault="00A12313" w:rsidP="00C152EF">
      <w:pPr>
        <w:spacing w:before="32"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ТАЙЛБАР</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Pr="00521D92">
        <w:rPr>
          <w:rFonts w:ascii="Arial" w:eastAsia="Cambria" w:hAnsi="Arial" w:cs="Arial"/>
          <w:spacing w:val="6"/>
          <w:sz w:val="22"/>
          <w:szCs w:val="22"/>
          <w:lang w:val="mn-MN"/>
        </w:rPr>
        <w:t xml:space="preserve">Тогтуун усны долгион 3 </w:t>
      </w:r>
      <w:r w:rsidR="006D0BB5">
        <w:rPr>
          <w:rFonts w:ascii="Arial" w:eastAsia="Cambria" w:hAnsi="Arial" w:cs="Arial"/>
          <w:spacing w:val="6"/>
          <w:sz w:val="22"/>
          <w:szCs w:val="22"/>
          <w:lang w:val="mn-MN"/>
        </w:rPr>
        <w:t>кнотоос багагүй</w:t>
      </w:r>
      <w:r w:rsidRPr="00521D92">
        <w:rPr>
          <w:rFonts w:ascii="Arial" w:eastAsia="Cambria" w:hAnsi="Arial" w:cs="Arial"/>
          <w:spacing w:val="6"/>
          <w:sz w:val="22"/>
          <w:szCs w:val="22"/>
          <w:lang w:val="mn-MN"/>
        </w:rPr>
        <w:t xml:space="preserve"> байна</w:t>
      </w:r>
      <w:r w:rsidRPr="00521D92">
        <w:rPr>
          <w:rFonts w:ascii="Arial" w:eastAsia="Cambria" w:hAnsi="Arial" w:cs="Arial"/>
          <w:sz w:val="22"/>
          <w:szCs w:val="22"/>
        </w:rPr>
        <w:t>.</w:t>
      </w:r>
    </w:p>
    <w:p w14:paraId="08A62E24" w14:textId="77777777" w:rsidR="0086791A" w:rsidRPr="00521D92" w:rsidRDefault="0086791A" w:rsidP="00C152EF">
      <w:pPr>
        <w:spacing w:before="8" w:line="276" w:lineRule="auto"/>
        <w:ind w:left="540" w:right="10"/>
        <w:jc w:val="both"/>
        <w:rPr>
          <w:rFonts w:ascii="Arial" w:hAnsi="Arial" w:cs="Arial"/>
          <w:sz w:val="22"/>
          <w:szCs w:val="22"/>
        </w:rPr>
      </w:pPr>
    </w:p>
    <w:p w14:paraId="6A44CC01" w14:textId="4573C995" w:rsidR="0086791A" w:rsidRPr="00521D92" w:rsidRDefault="00A12313" w:rsidP="00C152EF">
      <w:pPr>
        <w:spacing w:line="276" w:lineRule="auto"/>
        <w:ind w:left="540" w:right="10"/>
        <w:jc w:val="both"/>
        <w:rPr>
          <w:rFonts w:ascii="Arial" w:eastAsia="Cambria" w:hAnsi="Arial" w:cs="Arial"/>
          <w:sz w:val="22"/>
          <w:szCs w:val="22"/>
        </w:rPr>
      </w:pPr>
      <w:r w:rsidRPr="00521D92">
        <w:rPr>
          <w:rFonts w:ascii="Arial" w:eastAsia="Cambria" w:hAnsi="Arial" w:cs="Arial"/>
          <w:sz w:val="22"/>
          <w:szCs w:val="22"/>
          <w:lang w:val="mn-MN"/>
        </w:rPr>
        <w:t>Дараа нь чиглүүлэгч дээр суналтын туршилт хийнэ. Уяа болон түүний бэхэлгэ</w:t>
      </w:r>
      <w:r w:rsidR="006D0BB5">
        <w:rPr>
          <w:rFonts w:ascii="Arial" w:eastAsia="Cambria" w:hAnsi="Arial" w:cs="Arial"/>
          <w:sz w:val="22"/>
          <w:szCs w:val="22"/>
          <w:lang w:val="mn-MN"/>
        </w:rPr>
        <w:t>эний тасрах ачаалал нь дараах утгаас</w:t>
      </w:r>
      <w:r w:rsidRPr="00521D92">
        <w:rPr>
          <w:rFonts w:ascii="Arial" w:eastAsia="Cambria" w:hAnsi="Arial" w:cs="Arial"/>
          <w:sz w:val="22"/>
          <w:szCs w:val="22"/>
          <w:lang w:val="mn-MN"/>
        </w:rPr>
        <w:t xml:space="preserve"> багагүй байна</w:t>
      </w:r>
      <w:r w:rsidRPr="00521D92">
        <w:rPr>
          <w:rFonts w:ascii="Arial" w:eastAsia="Cambria" w:hAnsi="Arial" w:cs="Arial"/>
          <w:sz w:val="22"/>
          <w:szCs w:val="22"/>
        </w:rPr>
        <w:t>:</w:t>
      </w:r>
    </w:p>
    <w:p w14:paraId="6C5333A7" w14:textId="77777777" w:rsidR="0086791A" w:rsidRPr="00521D92" w:rsidRDefault="0086791A" w:rsidP="00C152EF">
      <w:pPr>
        <w:spacing w:before="9" w:line="276" w:lineRule="auto"/>
        <w:ind w:left="540" w:right="10"/>
        <w:jc w:val="both"/>
        <w:rPr>
          <w:rFonts w:ascii="Arial" w:hAnsi="Arial" w:cs="Arial"/>
          <w:sz w:val="22"/>
          <w:szCs w:val="22"/>
        </w:rPr>
      </w:pPr>
    </w:p>
    <w:p w14:paraId="335AB2C8" w14:textId="1413D3F9" w:rsidR="006D0BB5" w:rsidRPr="006D0BB5" w:rsidRDefault="008507A1" w:rsidP="006D0BB5">
      <w:pPr>
        <w:spacing w:before="11" w:line="276" w:lineRule="auto"/>
        <w:ind w:left="540" w:right="10"/>
        <w:jc w:val="both"/>
        <w:rPr>
          <w:rFonts w:ascii="Arial" w:hAnsi="Arial" w:cs="Arial"/>
          <w:sz w:val="22"/>
          <w:szCs w:val="22"/>
          <w:lang w:val="mn-MN"/>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A12313" w:rsidRPr="00521D92">
        <w:rPr>
          <w:rFonts w:ascii="Arial" w:eastAsia="Cambria" w:hAnsi="Arial" w:cs="Arial"/>
          <w:spacing w:val="-21"/>
          <w:sz w:val="22"/>
          <w:szCs w:val="22"/>
          <w:lang w:val="mn-MN"/>
        </w:rPr>
        <w:t xml:space="preserve">4-12 </w:t>
      </w:r>
      <w:r w:rsidR="006D0BB5">
        <w:rPr>
          <w:rFonts w:ascii="Arial" w:eastAsia="Cambria" w:hAnsi="Arial" w:cs="Arial"/>
          <w:spacing w:val="-21"/>
          <w:sz w:val="22"/>
          <w:szCs w:val="22"/>
          <w:lang w:val="mn-MN"/>
        </w:rPr>
        <w:t xml:space="preserve"> </w:t>
      </w:r>
      <w:r w:rsidR="006D0BB5">
        <w:rPr>
          <w:rFonts w:ascii="Arial" w:hAnsi="Arial" w:cs="Arial"/>
          <w:sz w:val="22"/>
          <w:szCs w:val="22"/>
          <w:lang w:val="mn-MN"/>
        </w:rPr>
        <w:t>хүний багтаамжтай бол 7.5 кН</w:t>
      </w:r>
      <w:r w:rsidR="006D0BB5">
        <w:rPr>
          <w:rFonts w:ascii="Arial" w:hAnsi="Arial" w:cs="Arial"/>
          <w:sz w:val="22"/>
          <w:szCs w:val="22"/>
        </w:rPr>
        <w:t>;</w:t>
      </w:r>
    </w:p>
    <w:p w14:paraId="21CB8D8E" w14:textId="779213F6" w:rsidR="0086791A" w:rsidRPr="00521D92" w:rsidRDefault="0086791A" w:rsidP="006D0BB5">
      <w:pPr>
        <w:spacing w:line="276" w:lineRule="auto"/>
        <w:ind w:left="540" w:right="10"/>
        <w:jc w:val="both"/>
        <w:rPr>
          <w:rFonts w:ascii="Arial" w:hAnsi="Arial" w:cs="Arial"/>
          <w:sz w:val="22"/>
          <w:szCs w:val="22"/>
        </w:rPr>
      </w:pPr>
    </w:p>
    <w:p w14:paraId="190257F4" w14:textId="7A8E1DCA" w:rsidR="0086791A" w:rsidRPr="00521D92" w:rsidRDefault="008507A1" w:rsidP="00C152EF">
      <w:pPr>
        <w:spacing w:line="276" w:lineRule="auto"/>
        <w:ind w:left="540" w:right="10"/>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A12313" w:rsidRPr="00521D92">
        <w:rPr>
          <w:rFonts w:ascii="Arial" w:eastAsia="Cambria" w:hAnsi="Arial" w:cs="Arial"/>
          <w:spacing w:val="-9"/>
          <w:sz w:val="22"/>
          <w:szCs w:val="22"/>
          <w:lang w:val="mn-MN"/>
        </w:rPr>
        <w:t xml:space="preserve">13-15 </w:t>
      </w:r>
      <w:r w:rsidR="006D0BB5">
        <w:rPr>
          <w:rFonts w:ascii="Arial" w:hAnsi="Arial" w:cs="Arial"/>
          <w:sz w:val="22"/>
          <w:szCs w:val="22"/>
          <w:lang w:val="mn-MN"/>
        </w:rPr>
        <w:t>хүний багтаамжтай бол 10 кН</w:t>
      </w:r>
      <w:r w:rsidRPr="00521D92">
        <w:rPr>
          <w:rFonts w:ascii="Arial" w:eastAsia="Cambria" w:hAnsi="Arial" w:cs="Arial"/>
          <w:sz w:val="22"/>
          <w:szCs w:val="22"/>
        </w:rPr>
        <w:t>.</w:t>
      </w:r>
    </w:p>
    <w:p w14:paraId="09F4FD8A" w14:textId="77777777" w:rsidR="0086791A" w:rsidRPr="00521D92" w:rsidRDefault="0086791A" w:rsidP="00C152EF">
      <w:pPr>
        <w:spacing w:before="5" w:line="276" w:lineRule="auto"/>
        <w:ind w:left="540" w:right="10"/>
        <w:jc w:val="both"/>
        <w:rPr>
          <w:rFonts w:ascii="Arial" w:hAnsi="Arial" w:cs="Arial"/>
          <w:sz w:val="22"/>
          <w:szCs w:val="22"/>
        </w:rPr>
      </w:pPr>
    </w:p>
    <w:p w14:paraId="16AF5F11" w14:textId="0D1CE219" w:rsidR="0086791A" w:rsidRDefault="008507A1" w:rsidP="00C152EF">
      <w:pPr>
        <w:spacing w:line="276" w:lineRule="auto"/>
        <w:ind w:left="540" w:right="10"/>
        <w:jc w:val="both"/>
        <w:rPr>
          <w:rFonts w:ascii="Arial" w:eastAsia="Cambria" w:hAnsi="Arial" w:cs="Arial"/>
          <w:b/>
          <w:sz w:val="22"/>
          <w:szCs w:val="22"/>
          <w:lang w:val="mn-MN"/>
        </w:rPr>
      </w:pPr>
      <w:r w:rsidRPr="00521D92">
        <w:rPr>
          <w:rFonts w:ascii="Arial" w:eastAsia="Cambria" w:hAnsi="Arial" w:cs="Arial"/>
          <w:b/>
          <w:sz w:val="22"/>
          <w:szCs w:val="22"/>
        </w:rPr>
        <w:t xml:space="preserve">6.8   </w:t>
      </w:r>
      <w:r w:rsidRPr="00521D92">
        <w:rPr>
          <w:rFonts w:ascii="Arial" w:eastAsia="Cambria" w:hAnsi="Arial" w:cs="Arial"/>
          <w:b/>
          <w:spacing w:val="16"/>
          <w:sz w:val="22"/>
          <w:szCs w:val="22"/>
        </w:rPr>
        <w:t xml:space="preserve"> </w:t>
      </w:r>
      <w:r w:rsidR="00924167">
        <w:rPr>
          <w:rFonts w:ascii="Arial" w:eastAsia="Cambria" w:hAnsi="Arial" w:cs="Arial"/>
          <w:b/>
          <w:spacing w:val="16"/>
          <w:sz w:val="22"/>
          <w:szCs w:val="22"/>
          <w:lang w:val="mn-MN"/>
        </w:rPr>
        <w:t>Д</w:t>
      </w:r>
      <w:r w:rsidR="006E10C6" w:rsidRPr="00521D92">
        <w:rPr>
          <w:rFonts w:ascii="Arial" w:eastAsia="Cambria" w:hAnsi="Arial" w:cs="Arial"/>
          <w:b/>
          <w:sz w:val="22"/>
          <w:szCs w:val="22"/>
          <w:lang w:val="mn-MN"/>
        </w:rPr>
        <w:t>аралтын туршилт</w:t>
      </w:r>
    </w:p>
    <w:p w14:paraId="3ABFEFA8" w14:textId="77777777" w:rsidR="003A7714" w:rsidRPr="00521D92" w:rsidRDefault="003A7714" w:rsidP="00C152EF">
      <w:pPr>
        <w:spacing w:line="276" w:lineRule="auto"/>
        <w:ind w:left="540" w:right="10"/>
        <w:jc w:val="both"/>
        <w:rPr>
          <w:rFonts w:ascii="Arial" w:eastAsia="Cambria" w:hAnsi="Arial" w:cs="Arial"/>
          <w:sz w:val="22"/>
          <w:szCs w:val="22"/>
          <w:lang w:val="mn-MN"/>
        </w:rPr>
      </w:pPr>
    </w:p>
    <w:p w14:paraId="5F063982" w14:textId="5EB59D57" w:rsidR="0086791A" w:rsidRDefault="008507A1" w:rsidP="00C152EF">
      <w:pPr>
        <w:spacing w:line="276" w:lineRule="auto"/>
        <w:ind w:left="540" w:right="10"/>
        <w:jc w:val="both"/>
        <w:rPr>
          <w:rFonts w:ascii="Arial" w:eastAsia="Cambria" w:hAnsi="Arial" w:cs="Arial"/>
          <w:b/>
          <w:sz w:val="22"/>
          <w:szCs w:val="22"/>
          <w:lang w:val="mn-MN"/>
        </w:rPr>
      </w:pPr>
      <w:r w:rsidRPr="00521D92">
        <w:rPr>
          <w:rFonts w:ascii="Arial" w:eastAsia="Cambria" w:hAnsi="Arial" w:cs="Arial"/>
          <w:b/>
          <w:sz w:val="22"/>
          <w:szCs w:val="22"/>
        </w:rPr>
        <w:t xml:space="preserve">6.8.1    </w:t>
      </w:r>
      <w:r w:rsidRPr="00521D92">
        <w:rPr>
          <w:rFonts w:ascii="Arial" w:eastAsia="Cambria" w:hAnsi="Arial" w:cs="Arial"/>
          <w:b/>
          <w:spacing w:val="30"/>
          <w:sz w:val="22"/>
          <w:szCs w:val="22"/>
        </w:rPr>
        <w:t xml:space="preserve"> </w:t>
      </w:r>
      <w:r w:rsidR="00924167">
        <w:rPr>
          <w:rFonts w:ascii="Arial" w:eastAsia="Cambria" w:hAnsi="Arial" w:cs="Arial"/>
          <w:b/>
          <w:sz w:val="22"/>
          <w:szCs w:val="22"/>
          <w:lang w:val="mn-MN"/>
        </w:rPr>
        <w:t>Хөвөгч</w:t>
      </w:r>
      <w:r w:rsidR="006E10C6" w:rsidRPr="00521D92">
        <w:rPr>
          <w:rFonts w:ascii="Arial" w:eastAsia="Cambria" w:hAnsi="Arial" w:cs="Arial"/>
          <w:b/>
          <w:sz w:val="22"/>
          <w:szCs w:val="22"/>
          <w:lang w:val="mn-MN"/>
        </w:rPr>
        <w:t xml:space="preserve"> тасалгаа болон халхавч</w:t>
      </w:r>
      <w:r w:rsidR="003A7714">
        <w:rPr>
          <w:rFonts w:ascii="Arial" w:eastAsia="Cambria" w:hAnsi="Arial" w:cs="Arial"/>
          <w:b/>
          <w:sz w:val="22"/>
          <w:szCs w:val="22"/>
          <w:lang w:val="mn-MN"/>
        </w:rPr>
        <w:t>ны бэхэлгээ</w:t>
      </w:r>
    </w:p>
    <w:p w14:paraId="0CD91801" w14:textId="77777777" w:rsidR="0086791A" w:rsidRPr="00521D92" w:rsidRDefault="0086791A" w:rsidP="00C152EF">
      <w:pPr>
        <w:spacing w:before="16" w:line="276" w:lineRule="auto"/>
        <w:ind w:left="540" w:right="10"/>
        <w:jc w:val="both"/>
        <w:rPr>
          <w:rFonts w:ascii="Arial" w:hAnsi="Arial" w:cs="Arial"/>
          <w:sz w:val="22"/>
          <w:szCs w:val="22"/>
        </w:rPr>
      </w:pPr>
    </w:p>
    <w:p w14:paraId="7F7AA7CA" w14:textId="0AF353FE" w:rsidR="0086791A" w:rsidRPr="00521D92" w:rsidRDefault="008507A1" w:rsidP="003A7714">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6.8.1.1    </w:t>
      </w:r>
      <w:r w:rsidRPr="00521D92">
        <w:rPr>
          <w:rFonts w:ascii="Arial" w:eastAsia="Cambria" w:hAnsi="Arial" w:cs="Arial"/>
          <w:b/>
          <w:spacing w:val="19"/>
          <w:sz w:val="22"/>
          <w:szCs w:val="22"/>
        </w:rPr>
        <w:t xml:space="preserve"> </w:t>
      </w:r>
      <w:r w:rsidR="003A7714" w:rsidRPr="0003381C">
        <w:rPr>
          <w:rFonts w:ascii="Arial" w:eastAsia="Cambria" w:hAnsi="Arial" w:cs="Arial"/>
          <w:b/>
          <w:sz w:val="22"/>
          <w:szCs w:val="22"/>
          <w:lang w:val="mn-MN"/>
        </w:rPr>
        <w:t>Агаарын даралтыг хадгалах туршилт</w:t>
      </w:r>
    </w:p>
    <w:p w14:paraId="1F83F0E3" w14:textId="77777777" w:rsidR="0086791A" w:rsidRPr="00521D92" w:rsidRDefault="0086791A" w:rsidP="00C152EF">
      <w:pPr>
        <w:spacing w:before="3" w:line="276" w:lineRule="auto"/>
        <w:ind w:left="540" w:right="10"/>
        <w:jc w:val="both"/>
        <w:rPr>
          <w:rFonts w:ascii="Arial" w:hAnsi="Arial" w:cs="Arial"/>
          <w:sz w:val="22"/>
          <w:szCs w:val="22"/>
        </w:rPr>
      </w:pPr>
    </w:p>
    <w:p w14:paraId="23BCFBB9" w14:textId="0BB2F5C2" w:rsidR="0086791A" w:rsidRPr="00521D92" w:rsidRDefault="00CF16DD" w:rsidP="00C152EF">
      <w:pPr>
        <w:spacing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 xml:space="preserve">Хэвийн ашиглаж болох хэмжээнд хийлж 30 минут байлгана. </w:t>
      </w:r>
    </w:p>
    <w:p w14:paraId="2411B815" w14:textId="77777777" w:rsidR="0086791A" w:rsidRPr="00521D92" w:rsidRDefault="0086791A" w:rsidP="00C152EF">
      <w:pPr>
        <w:spacing w:before="4" w:line="276" w:lineRule="auto"/>
        <w:ind w:left="540" w:right="10"/>
        <w:jc w:val="both"/>
        <w:rPr>
          <w:rFonts w:ascii="Arial" w:hAnsi="Arial" w:cs="Arial"/>
          <w:sz w:val="22"/>
          <w:szCs w:val="22"/>
        </w:rPr>
      </w:pPr>
    </w:p>
    <w:p w14:paraId="56CFC93B" w14:textId="19B1D7AB" w:rsidR="0086791A" w:rsidRPr="00521D92" w:rsidRDefault="00CF16DD"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1"/>
          <w:sz w:val="22"/>
          <w:szCs w:val="22"/>
          <w:lang w:val="mn-MN"/>
        </w:rPr>
        <w:t>Шаардлагатай бол хэвийн ашиглаж болох хэмжээнд хийн даралтыг тохируулж, орчны температурыг хэмжин 1 цаг хүлээх ба хэмжсэн эцсийн даралт болон орчны температурыг хэмжинэ.</w:t>
      </w:r>
    </w:p>
    <w:p w14:paraId="7C67C0D6" w14:textId="77777777" w:rsidR="0086791A" w:rsidRPr="00521D92" w:rsidRDefault="0086791A" w:rsidP="00C152EF">
      <w:pPr>
        <w:spacing w:before="9" w:line="276" w:lineRule="auto"/>
        <w:ind w:left="540" w:right="10"/>
        <w:jc w:val="both"/>
        <w:rPr>
          <w:rFonts w:ascii="Arial" w:hAnsi="Arial" w:cs="Arial"/>
          <w:sz w:val="22"/>
          <w:szCs w:val="22"/>
        </w:rPr>
      </w:pPr>
    </w:p>
    <w:p w14:paraId="335DBADE" w14:textId="55192D39" w:rsidR="0086791A" w:rsidRPr="00521D92" w:rsidRDefault="00165888" w:rsidP="00C152EF">
      <w:pPr>
        <w:spacing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Шаардлагатай бол</w:t>
      </w:r>
      <w:r w:rsidRPr="00521D92">
        <w:rPr>
          <w:rFonts w:ascii="Arial" w:eastAsia="Cambria" w:hAnsi="Arial" w:cs="Arial"/>
          <w:spacing w:val="-6"/>
          <w:sz w:val="22"/>
          <w:szCs w:val="22"/>
        </w:rPr>
        <w:t xml:space="preserve"> </w:t>
      </w:r>
      <w:r w:rsidRPr="00521D92">
        <w:rPr>
          <w:rFonts w:ascii="Arial" w:eastAsia="Cambria" w:hAnsi="Arial" w:cs="Arial"/>
          <w:spacing w:val="-1"/>
          <w:sz w:val="22"/>
          <w:szCs w:val="22"/>
        </w:rPr>
        <w:t>0</w:t>
      </w:r>
      <w:r w:rsidRPr="00521D92">
        <w:rPr>
          <w:rFonts w:ascii="Arial" w:eastAsia="Cambria" w:hAnsi="Arial" w:cs="Arial"/>
          <w:spacing w:val="-2"/>
          <w:sz w:val="22"/>
          <w:szCs w:val="22"/>
        </w:rPr>
        <w:t>,</w:t>
      </w:r>
      <w:r w:rsidRPr="00521D92">
        <w:rPr>
          <w:rFonts w:ascii="Arial" w:eastAsia="Cambria" w:hAnsi="Arial" w:cs="Arial"/>
          <w:sz w:val="22"/>
          <w:szCs w:val="22"/>
        </w:rPr>
        <w:t>4</w:t>
      </w:r>
      <w:r w:rsidRPr="00521D92">
        <w:rPr>
          <w:rFonts w:ascii="Arial" w:eastAsia="Cambria" w:hAnsi="Arial" w:cs="Arial"/>
          <w:spacing w:val="-6"/>
          <w:sz w:val="22"/>
          <w:szCs w:val="22"/>
        </w:rPr>
        <w:t xml:space="preserve"> </w:t>
      </w:r>
      <w:r w:rsidR="0003381C">
        <w:rPr>
          <w:rFonts w:ascii="Arial" w:eastAsia="Cambria" w:hAnsi="Arial" w:cs="Arial"/>
          <w:spacing w:val="7"/>
          <w:sz w:val="22"/>
          <w:szCs w:val="22"/>
          <w:lang w:val="mn-MN"/>
        </w:rPr>
        <w:t>кПа</w:t>
      </w:r>
      <w:r w:rsidRPr="00521D92">
        <w:rPr>
          <w:rFonts w:ascii="Arial" w:eastAsia="Cambria" w:hAnsi="Arial" w:cs="Arial"/>
          <w:spacing w:val="1"/>
          <w:sz w:val="22"/>
          <w:szCs w:val="22"/>
        </w:rPr>
        <w:t>/</w:t>
      </w:r>
      <w:r w:rsidRPr="00521D92">
        <w:rPr>
          <w:rFonts w:ascii="Arial" w:eastAsia="Cambria" w:hAnsi="Arial" w:cs="Arial"/>
          <w:spacing w:val="2"/>
          <w:sz w:val="22"/>
          <w:szCs w:val="22"/>
        </w:rPr>
        <w:t>°</w:t>
      </w:r>
      <w:r w:rsidRPr="00521D92">
        <w:rPr>
          <w:rFonts w:ascii="Arial" w:eastAsia="Cambria" w:hAnsi="Arial" w:cs="Arial"/>
          <w:spacing w:val="7"/>
          <w:sz w:val="22"/>
          <w:szCs w:val="22"/>
        </w:rPr>
        <w:t>C</w:t>
      </w:r>
      <w:r w:rsidRPr="00521D92">
        <w:rPr>
          <w:rFonts w:ascii="Arial" w:eastAsia="Cambria" w:hAnsi="Arial" w:cs="Arial"/>
          <w:spacing w:val="7"/>
          <w:sz w:val="22"/>
          <w:szCs w:val="22"/>
          <w:lang w:val="mn-MN"/>
        </w:rPr>
        <w:t xml:space="preserve">-ийн </w:t>
      </w:r>
      <w:r w:rsidR="0003381C">
        <w:rPr>
          <w:rFonts w:ascii="Arial" w:eastAsia="Cambria" w:hAnsi="Arial" w:cs="Arial"/>
          <w:spacing w:val="7"/>
          <w:sz w:val="22"/>
          <w:szCs w:val="22"/>
          <w:lang w:val="mn-MN"/>
        </w:rPr>
        <w:t xml:space="preserve">нэгж </w:t>
      </w:r>
      <w:r w:rsidRPr="00521D92">
        <w:rPr>
          <w:rFonts w:ascii="Arial" w:eastAsia="Cambria" w:hAnsi="Arial" w:cs="Arial"/>
          <w:spacing w:val="7"/>
          <w:sz w:val="22"/>
          <w:szCs w:val="22"/>
          <w:lang w:val="mn-MN"/>
        </w:rPr>
        <w:t>температурын өөрчлөлтийг харгалзан даралтыг өөрчилж болно</w:t>
      </w:r>
      <w:r w:rsidRPr="00521D92">
        <w:rPr>
          <w:rFonts w:ascii="Arial" w:eastAsia="Cambria" w:hAnsi="Arial" w:cs="Arial"/>
          <w:sz w:val="22"/>
          <w:szCs w:val="22"/>
        </w:rPr>
        <w:t>.</w:t>
      </w:r>
      <w:r w:rsidRPr="00521D92">
        <w:rPr>
          <w:rFonts w:ascii="Arial" w:eastAsia="Cambria" w:hAnsi="Arial" w:cs="Arial"/>
          <w:sz w:val="22"/>
          <w:szCs w:val="22"/>
          <w:lang w:val="mn-MN"/>
        </w:rPr>
        <w:t xml:space="preserve"> </w:t>
      </w:r>
      <w:r w:rsidR="0003381C">
        <w:rPr>
          <w:rFonts w:ascii="Arial" w:eastAsia="Cambria" w:hAnsi="Arial" w:cs="Arial"/>
          <w:sz w:val="22"/>
          <w:szCs w:val="22"/>
          <w:lang w:val="mn-MN"/>
        </w:rPr>
        <w:t>Э</w:t>
      </w:r>
      <w:r w:rsidR="0003381C" w:rsidRPr="00521D92">
        <w:rPr>
          <w:rFonts w:ascii="Arial" w:eastAsia="Cambria" w:hAnsi="Arial" w:cs="Arial"/>
          <w:sz w:val="22"/>
          <w:szCs w:val="22"/>
          <w:lang w:val="mn-MN"/>
        </w:rPr>
        <w:t xml:space="preserve">цсийн даралт нь </w:t>
      </w:r>
      <w:r w:rsidRPr="00521D92">
        <w:rPr>
          <w:rFonts w:ascii="Arial" w:eastAsia="Cambria" w:hAnsi="Arial" w:cs="Arial"/>
          <w:sz w:val="22"/>
          <w:szCs w:val="22"/>
          <w:lang w:val="mn-MN"/>
        </w:rPr>
        <w:t xml:space="preserve">Шаардлагатай бол өөрчилсөн анхны даралтын 95%-иас багагүй байна. </w:t>
      </w:r>
      <w:r w:rsidRPr="00521D92">
        <w:rPr>
          <w:rFonts w:ascii="Arial" w:eastAsia="Cambria" w:hAnsi="Arial" w:cs="Arial"/>
          <w:sz w:val="22"/>
          <w:szCs w:val="22"/>
        </w:rPr>
        <w:t xml:space="preserve"> </w:t>
      </w:r>
    </w:p>
    <w:p w14:paraId="4E01FF87" w14:textId="77777777" w:rsidR="00A76435" w:rsidRPr="00521D92" w:rsidRDefault="00A76435" w:rsidP="00C152EF">
      <w:pPr>
        <w:spacing w:line="276" w:lineRule="auto"/>
        <w:ind w:left="540" w:right="10"/>
        <w:jc w:val="both"/>
        <w:rPr>
          <w:rFonts w:ascii="Arial" w:eastAsia="Cambria" w:hAnsi="Arial" w:cs="Arial"/>
          <w:sz w:val="22"/>
          <w:szCs w:val="22"/>
        </w:rPr>
      </w:pPr>
    </w:p>
    <w:p w14:paraId="2DD6AA7F" w14:textId="4FC06793" w:rsidR="0086791A" w:rsidRPr="00521D92" w:rsidRDefault="00651713" w:rsidP="00C152EF">
      <w:pPr>
        <w:spacing w:line="276" w:lineRule="auto"/>
        <w:ind w:left="540" w:right="10"/>
        <w:jc w:val="both"/>
        <w:rPr>
          <w:rFonts w:ascii="Arial" w:eastAsia="Cambria" w:hAnsi="Arial" w:cs="Arial"/>
          <w:sz w:val="22"/>
          <w:szCs w:val="22"/>
        </w:rPr>
      </w:pPr>
      <w:r w:rsidRPr="00521D92">
        <w:rPr>
          <w:rFonts w:ascii="Arial" w:eastAsia="Cambria" w:hAnsi="Arial" w:cs="Arial"/>
          <w:spacing w:val="6"/>
          <w:sz w:val="22"/>
          <w:szCs w:val="22"/>
          <w:lang w:val="mn-MN"/>
        </w:rPr>
        <w:t>Тасалгааны доторх температурын хэлбэлзэл</w:t>
      </w:r>
      <w:r w:rsidRPr="00521D92">
        <w:rPr>
          <w:rFonts w:ascii="Arial" w:eastAsia="Cambria" w:hAnsi="Arial" w:cs="Arial"/>
          <w:sz w:val="22"/>
          <w:szCs w:val="22"/>
        </w:rPr>
        <w:t xml:space="preserve"> 3 </w:t>
      </w:r>
      <w:r w:rsidRPr="00521D92">
        <w:rPr>
          <w:rFonts w:ascii="Arial" w:eastAsia="Cambria" w:hAnsi="Arial" w:cs="Arial"/>
          <w:spacing w:val="2"/>
          <w:sz w:val="22"/>
          <w:szCs w:val="22"/>
        </w:rPr>
        <w:t>°</w:t>
      </w:r>
      <w:r w:rsidRPr="00521D92">
        <w:rPr>
          <w:rFonts w:ascii="Arial" w:eastAsia="Cambria" w:hAnsi="Arial" w:cs="Arial"/>
          <w:spacing w:val="7"/>
          <w:sz w:val="22"/>
          <w:szCs w:val="22"/>
        </w:rPr>
        <w:t>C</w:t>
      </w:r>
      <w:r w:rsidRPr="00521D92">
        <w:rPr>
          <w:rFonts w:ascii="Arial" w:eastAsia="Cambria" w:hAnsi="Arial" w:cs="Arial"/>
          <w:spacing w:val="7"/>
          <w:sz w:val="22"/>
          <w:szCs w:val="22"/>
          <w:lang w:val="mn-MN"/>
        </w:rPr>
        <w:t xml:space="preserve">-аас </w:t>
      </w:r>
      <w:r w:rsidR="0003381C">
        <w:rPr>
          <w:rFonts w:ascii="Arial" w:eastAsia="Cambria" w:hAnsi="Arial" w:cs="Arial"/>
          <w:spacing w:val="7"/>
          <w:sz w:val="22"/>
          <w:szCs w:val="22"/>
          <w:lang w:val="mn-MN"/>
        </w:rPr>
        <w:t>ихгүй байх тохиолдолд</w:t>
      </w:r>
      <w:r w:rsidRPr="00521D92">
        <w:rPr>
          <w:rFonts w:ascii="Arial" w:eastAsia="Cambria" w:hAnsi="Arial" w:cs="Arial"/>
          <w:spacing w:val="7"/>
          <w:sz w:val="22"/>
          <w:szCs w:val="22"/>
          <w:lang w:val="mn-MN"/>
        </w:rPr>
        <w:t xml:space="preserve"> туршилт </w:t>
      </w:r>
      <w:r w:rsidR="0003381C">
        <w:rPr>
          <w:rFonts w:ascii="Arial" w:eastAsia="Cambria" w:hAnsi="Arial" w:cs="Arial"/>
          <w:spacing w:val="7"/>
          <w:sz w:val="22"/>
          <w:szCs w:val="22"/>
          <w:lang w:val="mn-MN"/>
        </w:rPr>
        <w:t>хүчинтэйд</w:t>
      </w:r>
      <w:r w:rsidRPr="00521D92">
        <w:rPr>
          <w:rFonts w:ascii="Arial" w:eastAsia="Cambria" w:hAnsi="Arial" w:cs="Arial"/>
          <w:spacing w:val="7"/>
          <w:sz w:val="22"/>
          <w:szCs w:val="22"/>
          <w:lang w:val="mn-MN"/>
        </w:rPr>
        <w:t xml:space="preserve"> тооцогдоно</w:t>
      </w:r>
      <w:r w:rsidRPr="00521D92">
        <w:rPr>
          <w:rFonts w:ascii="Arial" w:eastAsia="Cambria" w:hAnsi="Arial" w:cs="Arial"/>
          <w:sz w:val="22"/>
          <w:szCs w:val="22"/>
        </w:rPr>
        <w:t>.</w:t>
      </w:r>
    </w:p>
    <w:p w14:paraId="1F57876E" w14:textId="77777777" w:rsidR="0086791A" w:rsidRPr="00521D92" w:rsidRDefault="0086791A" w:rsidP="00C152EF">
      <w:pPr>
        <w:spacing w:before="8" w:line="276" w:lineRule="auto"/>
        <w:ind w:left="540" w:right="10"/>
        <w:jc w:val="both"/>
        <w:rPr>
          <w:rFonts w:ascii="Arial" w:hAnsi="Arial" w:cs="Arial"/>
          <w:sz w:val="22"/>
          <w:szCs w:val="22"/>
        </w:rPr>
      </w:pPr>
    </w:p>
    <w:p w14:paraId="7BF350C3" w14:textId="4754F370" w:rsidR="0086791A" w:rsidRPr="00521D92" w:rsidRDefault="0003381C" w:rsidP="00C152EF">
      <w:pPr>
        <w:spacing w:line="276" w:lineRule="auto"/>
        <w:ind w:left="540" w:right="10"/>
        <w:jc w:val="both"/>
        <w:rPr>
          <w:rFonts w:ascii="Arial" w:eastAsia="Cambria" w:hAnsi="Arial" w:cs="Arial"/>
          <w:sz w:val="22"/>
          <w:szCs w:val="22"/>
          <w:lang w:val="mn-MN"/>
        </w:rPr>
      </w:pPr>
      <w:r>
        <w:rPr>
          <w:rFonts w:ascii="Arial" w:eastAsia="Cambria" w:hAnsi="Arial" w:cs="Arial"/>
          <w:spacing w:val="6"/>
          <w:sz w:val="22"/>
          <w:szCs w:val="22"/>
          <w:lang w:val="mn-MN"/>
        </w:rPr>
        <w:t>Даралт</w:t>
      </w:r>
      <w:r w:rsidR="00EF1093" w:rsidRPr="00521D92">
        <w:rPr>
          <w:rFonts w:ascii="Arial" w:eastAsia="Cambria" w:hAnsi="Arial" w:cs="Arial"/>
          <w:spacing w:val="6"/>
          <w:sz w:val="22"/>
          <w:szCs w:val="22"/>
          <w:lang w:val="mn-MN"/>
        </w:rPr>
        <w:t xml:space="preserve"> </w:t>
      </w:r>
      <w:r>
        <w:rPr>
          <w:rFonts w:ascii="Arial" w:eastAsia="Cambria" w:hAnsi="Arial" w:cs="Arial"/>
          <w:spacing w:val="6"/>
          <w:sz w:val="22"/>
          <w:szCs w:val="22"/>
          <w:lang w:val="mn-MN"/>
        </w:rPr>
        <w:t>хязгаарлах</w:t>
      </w:r>
      <w:r w:rsidR="00EF1093" w:rsidRPr="00521D92">
        <w:rPr>
          <w:rFonts w:ascii="Arial" w:eastAsia="Cambria" w:hAnsi="Arial" w:cs="Arial"/>
          <w:spacing w:val="6"/>
          <w:sz w:val="22"/>
          <w:szCs w:val="22"/>
          <w:lang w:val="mn-MN"/>
        </w:rPr>
        <w:t xml:space="preserve"> хавхлагууд </w:t>
      </w:r>
      <w:r>
        <w:rPr>
          <w:rFonts w:ascii="Arial" w:eastAsia="Cambria" w:hAnsi="Arial" w:cs="Arial"/>
          <w:spacing w:val="6"/>
          <w:sz w:val="22"/>
          <w:szCs w:val="22"/>
          <w:lang w:val="mn-MN"/>
        </w:rPr>
        <w:t xml:space="preserve">туршилтын үеэр хэвийн </w:t>
      </w:r>
      <w:r w:rsidR="00EF1093" w:rsidRPr="00521D92">
        <w:rPr>
          <w:rFonts w:ascii="Arial" w:eastAsia="Cambria" w:hAnsi="Arial" w:cs="Arial"/>
          <w:spacing w:val="6"/>
          <w:sz w:val="22"/>
          <w:szCs w:val="22"/>
          <w:lang w:val="mn-MN"/>
        </w:rPr>
        <w:t>ажиллаж байх ёстой.</w:t>
      </w:r>
    </w:p>
    <w:p w14:paraId="406E45D2" w14:textId="77777777" w:rsidR="0086791A" w:rsidRPr="00521D92" w:rsidRDefault="0086791A" w:rsidP="00C152EF">
      <w:pPr>
        <w:spacing w:before="2" w:line="276" w:lineRule="auto"/>
        <w:ind w:left="540" w:right="10"/>
        <w:jc w:val="both"/>
        <w:rPr>
          <w:rFonts w:ascii="Arial" w:hAnsi="Arial" w:cs="Arial"/>
          <w:sz w:val="22"/>
          <w:szCs w:val="22"/>
        </w:rPr>
      </w:pPr>
    </w:p>
    <w:p w14:paraId="6179623A" w14:textId="586C4777" w:rsidR="0086791A" w:rsidRPr="00521D92" w:rsidRDefault="008507A1"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6.8.1.2    </w:t>
      </w:r>
      <w:r w:rsidRPr="00521D92">
        <w:rPr>
          <w:rFonts w:ascii="Arial" w:eastAsia="Cambria" w:hAnsi="Arial" w:cs="Arial"/>
          <w:b/>
          <w:spacing w:val="19"/>
          <w:sz w:val="22"/>
          <w:szCs w:val="22"/>
        </w:rPr>
        <w:t xml:space="preserve"> </w:t>
      </w:r>
      <w:r w:rsidR="00804037" w:rsidRPr="00521D92">
        <w:rPr>
          <w:rFonts w:ascii="Arial" w:eastAsia="Cambria" w:hAnsi="Arial" w:cs="Arial"/>
          <w:b/>
          <w:sz w:val="22"/>
          <w:szCs w:val="22"/>
          <w:lang w:val="mn-MN"/>
        </w:rPr>
        <w:t>Хэт даралтын туршилт</w:t>
      </w:r>
    </w:p>
    <w:p w14:paraId="08BA3C37" w14:textId="77777777" w:rsidR="0086791A" w:rsidRPr="00521D92" w:rsidRDefault="0086791A" w:rsidP="00C152EF">
      <w:pPr>
        <w:spacing w:before="3" w:line="276" w:lineRule="auto"/>
        <w:ind w:left="540" w:right="10"/>
        <w:jc w:val="both"/>
        <w:rPr>
          <w:rFonts w:ascii="Arial" w:hAnsi="Arial" w:cs="Arial"/>
          <w:sz w:val="22"/>
          <w:szCs w:val="22"/>
        </w:rPr>
      </w:pPr>
    </w:p>
    <w:p w14:paraId="2B9D30D0" w14:textId="338C3204" w:rsidR="0086791A" w:rsidRPr="00521D92" w:rsidRDefault="00862E9E"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Аврах завины хийлдэг тасалгаа бүрийг хэвийн ашиглаж болох даралтаас 3 дахин их даралттай байхаар туршина.</w:t>
      </w:r>
    </w:p>
    <w:p w14:paraId="48666B36" w14:textId="77777777" w:rsidR="0086791A" w:rsidRPr="00521D92" w:rsidRDefault="0086791A" w:rsidP="00C152EF">
      <w:pPr>
        <w:spacing w:before="4" w:line="276" w:lineRule="auto"/>
        <w:ind w:left="540" w:right="10"/>
        <w:jc w:val="both"/>
        <w:rPr>
          <w:rFonts w:ascii="Arial" w:hAnsi="Arial" w:cs="Arial"/>
          <w:sz w:val="22"/>
          <w:szCs w:val="22"/>
        </w:rPr>
      </w:pPr>
    </w:p>
    <w:p w14:paraId="1C2BD3AE" w14:textId="7AEDA013" w:rsidR="0086791A" w:rsidRPr="00521D92" w:rsidRDefault="00862E9E"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Хийн даралтыг </w:t>
      </w:r>
      <w:r w:rsidR="004E0176">
        <w:rPr>
          <w:rFonts w:ascii="Arial" w:eastAsia="Cambria" w:hAnsi="Arial" w:cs="Arial"/>
          <w:spacing w:val="2"/>
          <w:sz w:val="22"/>
          <w:szCs w:val="22"/>
          <w:lang w:val="mn-MN"/>
        </w:rPr>
        <w:t>хязгаарлах</w:t>
      </w:r>
      <w:r w:rsidRPr="00521D92">
        <w:rPr>
          <w:rFonts w:ascii="Arial" w:eastAsia="Cambria" w:hAnsi="Arial" w:cs="Arial"/>
          <w:spacing w:val="2"/>
          <w:sz w:val="22"/>
          <w:szCs w:val="22"/>
          <w:lang w:val="mn-MN"/>
        </w:rPr>
        <w:t xml:space="preserve"> хавхлага бүрийг ажиллагаагүй болгож, аврах завийг хийлэхийн тулд хийн даралтыг ашиглана. </w:t>
      </w:r>
    </w:p>
    <w:p w14:paraId="5864849D" w14:textId="77777777" w:rsidR="0086791A" w:rsidRPr="00521D92" w:rsidRDefault="0086791A" w:rsidP="00C152EF">
      <w:pPr>
        <w:spacing w:before="9" w:line="276" w:lineRule="auto"/>
        <w:ind w:left="540" w:right="10"/>
        <w:jc w:val="both"/>
        <w:rPr>
          <w:rFonts w:ascii="Arial" w:hAnsi="Arial" w:cs="Arial"/>
          <w:sz w:val="22"/>
          <w:szCs w:val="22"/>
        </w:rPr>
      </w:pPr>
    </w:p>
    <w:p w14:paraId="78242E9A" w14:textId="2E014148" w:rsidR="0086791A" w:rsidRPr="00521D92" w:rsidRDefault="002D5F2C"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2"/>
          <w:sz w:val="22"/>
          <w:szCs w:val="22"/>
          <w:lang w:val="mn-MN"/>
        </w:rPr>
        <w:t xml:space="preserve">Шаардлагатай бол аврах завины даралтыг тогтмол түвшинд </w:t>
      </w:r>
      <w:r w:rsidR="0003381C">
        <w:rPr>
          <w:rFonts w:ascii="Arial" w:eastAsia="Cambria" w:hAnsi="Arial" w:cs="Arial"/>
          <w:spacing w:val="2"/>
          <w:sz w:val="22"/>
          <w:szCs w:val="22"/>
          <w:lang w:val="mn-MN"/>
        </w:rPr>
        <w:t>хадгалахын</w:t>
      </w:r>
      <w:r w:rsidRPr="00521D92">
        <w:rPr>
          <w:rFonts w:ascii="Arial" w:eastAsia="Cambria" w:hAnsi="Arial" w:cs="Arial"/>
          <w:spacing w:val="2"/>
          <w:sz w:val="22"/>
          <w:szCs w:val="22"/>
          <w:lang w:val="mn-MN"/>
        </w:rPr>
        <w:t xml:space="preserve"> тулд нэмэлт </w:t>
      </w:r>
      <w:r w:rsidR="0003381C">
        <w:rPr>
          <w:rFonts w:ascii="Arial" w:eastAsia="Cambria" w:hAnsi="Arial" w:cs="Arial"/>
          <w:spacing w:val="2"/>
          <w:sz w:val="22"/>
          <w:szCs w:val="22"/>
          <w:lang w:val="mn-MN"/>
        </w:rPr>
        <w:t>нэмэлт шахсан агаар</w:t>
      </w:r>
      <w:r w:rsidRPr="00521D92">
        <w:rPr>
          <w:rFonts w:ascii="Arial" w:eastAsia="Cambria" w:hAnsi="Arial" w:cs="Arial"/>
          <w:spacing w:val="2"/>
          <w:sz w:val="22"/>
          <w:szCs w:val="22"/>
          <w:lang w:val="mn-MN"/>
        </w:rPr>
        <w:t xml:space="preserve"> ашиглаж болно. </w:t>
      </w:r>
    </w:p>
    <w:p w14:paraId="1F1CBE16" w14:textId="77777777" w:rsidR="0086791A" w:rsidRPr="00521D92" w:rsidRDefault="0086791A" w:rsidP="00C152EF">
      <w:pPr>
        <w:spacing w:before="8" w:line="276" w:lineRule="auto"/>
        <w:ind w:left="540" w:right="10"/>
        <w:jc w:val="both"/>
        <w:rPr>
          <w:rFonts w:ascii="Arial" w:hAnsi="Arial" w:cs="Arial"/>
          <w:sz w:val="22"/>
          <w:szCs w:val="22"/>
        </w:rPr>
      </w:pPr>
    </w:p>
    <w:p w14:paraId="3AC47A0E" w14:textId="1DE611D0" w:rsidR="0086791A" w:rsidRPr="00521D92" w:rsidRDefault="0003381C" w:rsidP="00C152EF">
      <w:pPr>
        <w:spacing w:line="276" w:lineRule="auto"/>
        <w:ind w:left="540" w:right="10"/>
        <w:jc w:val="both"/>
        <w:rPr>
          <w:rFonts w:ascii="Arial" w:eastAsia="Cambria" w:hAnsi="Arial" w:cs="Arial"/>
          <w:sz w:val="22"/>
          <w:szCs w:val="22"/>
          <w:lang w:val="mn-MN"/>
        </w:rPr>
      </w:pPr>
      <w:r>
        <w:rPr>
          <w:rFonts w:ascii="Arial" w:eastAsia="Cambria" w:hAnsi="Arial" w:cs="Arial"/>
          <w:spacing w:val="7"/>
          <w:sz w:val="22"/>
          <w:szCs w:val="22"/>
          <w:lang w:val="mn-MN"/>
        </w:rPr>
        <w:t>Даралт тогтворжсоны дараа</w:t>
      </w:r>
      <w:r w:rsidR="00687965" w:rsidRPr="00521D92">
        <w:rPr>
          <w:rFonts w:ascii="Arial" w:eastAsia="Cambria" w:hAnsi="Arial" w:cs="Arial"/>
          <w:spacing w:val="7"/>
          <w:sz w:val="22"/>
          <w:szCs w:val="22"/>
          <w:lang w:val="mn-MN"/>
        </w:rPr>
        <w:t xml:space="preserve">, хийлэх эх үүсвэрийг </w:t>
      </w:r>
      <w:r>
        <w:rPr>
          <w:rFonts w:ascii="Arial" w:eastAsia="Cambria" w:hAnsi="Arial" w:cs="Arial"/>
          <w:spacing w:val="7"/>
          <w:sz w:val="22"/>
          <w:szCs w:val="22"/>
          <w:lang w:val="mn-MN"/>
        </w:rPr>
        <w:t>салгасны</w:t>
      </w:r>
      <w:r w:rsidR="00687965" w:rsidRPr="00521D92">
        <w:rPr>
          <w:rFonts w:ascii="Arial" w:eastAsia="Cambria" w:hAnsi="Arial" w:cs="Arial"/>
          <w:spacing w:val="7"/>
          <w:sz w:val="22"/>
          <w:szCs w:val="22"/>
          <w:lang w:val="mn-MN"/>
        </w:rPr>
        <w:t xml:space="preserve"> дараа туршилтыг до</w:t>
      </w:r>
      <w:r>
        <w:rPr>
          <w:rFonts w:ascii="Arial" w:eastAsia="Cambria" w:hAnsi="Arial" w:cs="Arial"/>
          <w:spacing w:val="7"/>
          <w:sz w:val="22"/>
          <w:szCs w:val="22"/>
          <w:lang w:val="mn-MN"/>
        </w:rPr>
        <w:t xml:space="preserve">оод тал нь </w:t>
      </w:r>
      <w:r w:rsidR="00687965" w:rsidRPr="00521D92">
        <w:rPr>
          <w:rFonts w:ascii="Arial" w:eastAsia="Cambria" w:hAnsi="Arial" w:cs="Arial"/>
          <w:spacing w:val="7"/>
          <w:sz w:val="22"/>
          <w:szCs w:val="22"/>
          <w:lang w:val="mn-MN"/>
        </w:rPr>
        <w:t xml:space="preserve">30 минутын турш үргэлжлүүлнэ. </w:t>
      </w:r>
    </w:p>
    <w:p w14:paraId="2CFF37F1" w14:textId="4293A81F" w:rsidR="000861BD" w:rsidRPr="00521D92" w:rsidRDefault="000861BD" w:rsidP="0003381C">
      <w:pPr>
        <w:spacing w:line="276" w:lineRule="auto"/>
        <w:ind w:right="10"/>
        <w:jc w:val="both"/>
        <w:rPr>
          <w:rFonts w:ascii="Arial" w:eastAsia="Cambria" w:hAnsi="Arial" w:cs="Arial"/>
          <w:spacing w:val="6"/>
          <w:sz w:val="22"/>
          <w:szCs w:val="22"/>
          <w:lang w:val="mn-MN"/>
        </w:rPr>
      </w:pPr>
    </w:p>
    <w:p w14:paraId="5F5BCFB8" w14:textId="36B3DBAC" w:rsidR="0086791A" w:rsidRPr="00521D92" w:rsidRDefault="001F16F9"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Температур, атмосферийн даралтын өөрчлөлтгүйгээр хийн даралт 5%-иас буухгүй байх ёстой ба аврах завинд ханзрал, хагарал болон бусад гэмтэл гараагүй байх ёстой. </w:t>
      </w:r>
    </w:p>
    <w:p w14:paraId="603C9CFC" w14:textId="77777777" w:rsidR="0086791A" w:rsidRPr="00521D92" w:rsidRDefault="0086791A" w:rsidP="00C152EF">
      <w:pPr>
        <w:spacing w:before="2" w:line="276" w:lineRule="auto"/>
        <w:ind w:left="540" w:right="10"/>
        <w:jc w:val="both"/>
        <w:rPr>
          <w:rFonts w:ascii="Arial" w:hAnsi="Arial" w:cs="Arial"/>
          <w:sz w:val="22"/>
          <w:szCs w:val="22"/>
        </w:rPr>
      </w:pPr>
    </w:p>
    <w:p w14:paraId="105F52E8" w14:textId="7175D832" w:rsidR="0086791A" w:rsidRPr="00521D92" w:rsidRDefault="008507A1" w:rsidP="00C152EF">
      <w:pPr>
        <w:spacing w:line="276" w:lineRule="auto"/>
        <w:ind w:left="540" w:right="10"/>
        <w:jc w:val="both"/>
        <w:rPr>
          <w:rFonts w:ascii="Arial" w:eastAsia="Cambria" w:hAnsi="Arial" w:cs="Arial"/>
          <w:sz w:val="22"/>
          <w:szCs w:val="22"/>
        </w:rPr>
      </w:pPr>
      <w:r w:rsidRPr="00521D92">
        <w:rPr>
          <w:rFonts w:ascii="Arial" w:eastAsia="Cambria" w:hAnsi="Arial" w:cs="Arial"/>
          <w:b/>
          <w:sz w:val="22"/>
          <w:szCs w:val="22"/>
        </w:rPr>
        <w:t xml:space="preserve">6.8.2    </w:t>
      </w:r>
      <w:r w:rsidRPr="00521D92">
        <w:rPr>
          <w:rFonts w:ascii="Arial" w:eastAsia="Cambria" w:hAnsi="Arial" w:cs="Arial"/>
          <w:b/>
          <w:spacing w:val="30"/>
          <w:sz w:val="22"/>
          <w:szCs w:val="22"/>
        </w:rPr>
        <w:t xml:space="preserve"> </w:t>
      </w:r>
      <w:r w:rsidR="00D60D2D" w:rsidRPr="00521D92">
        <w:rPr>
          <w:rFonts w:ascii="Arial" w:eastAsia="Cambria" w:hAnsi="Arial" w:cs="Arial"/>
          <w:b/>
          <w:sz w:val="22"/>
          <w:szCs w:val="22"/>
          <w:lang w:val="mn-MN"/>
        </w:rPr>
        <w:t>Хийлдэг шал</w:t>
      </w:r>
      <w:r w:rsidRPr="00521D92">
        <w:rPr>
          <w:rFonts w:ascii="Arial" w:eastAsia="Cambria" w:hAnsi="Arial" w:cs="Arial"/>
          <w:b/>
          <w:sz w:val="22"/>
          <w:szCs w:val="22"/>
        </w:rPr>
        <w:t xml:space="preserve"> (</w:t>
      </w:r>
      <w:r w:rsidR="00D60D2D" w:rsidRPr="00521D92">
        <w:rPr>
          <w:rFonts w:ascii="Arial" w:eastAsia="Cambria" w:hAnsi="Arial" w:cs="Arial"/>
          <w:b/>
          <w:sz w:val="22"/>
          <w:szCs w:val="22"/>
          <w:lang w:val="mn-MN"/>
        </w:rPr>
        <w:t>хэрэв суурилуулсан бол</w:t>
      </w:r>
      <w:r w:rsidRPr="00521D92">
        <w:rPr>
          <w:rFonts w:ascii="Arial" w:eastAsia="Cambria" w:hAnsi="Arial" w:cs="Arial"/>
          <w:b/>
          <w:sz w:val="22"/>
          <w:szCs w:val="22"/>
        </w:rPr>
        <w:t>)</w:t>
      </w:r>
    </w:p>
    <w:p w14:paraId="6329434D" w14:textId="77777777" w:rsidR="00C152EF" w:rsidRPr="00521D92" w:rsidRDefault="00C152EF" w:rsidP="00C152EF">
      <w:pPr>
        <w:spacing w:before="20" w:line="276" w:lineRule="auto"/>
        <w:ind w:left="540" w:right="10"/>
        <w:jc w:val="both"/>
        <w:rPr>
          <w:rFonts w:ascii="Arial" w:eastAsia="Cambria" w:hAnsi="Arial" w:cs="Arial"/>
          <w:spacing w:val="1"/>
          <w:sz w:val="22"/>
          <w:szCs w:val="22"/>
        </w:rPr>
      </w:pPr>
    </w:p>
    <w:p w14:paraId="6E9ECAB7" w14:textId="11CBA786" w:rsidR="0086791A" w:rsidRPr="00521D92" w:rsidRDefault="00412D3F" w:rsidP="00C152EF">
      <w:pPr>
        <w:spacing w:before="20"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Хэвийн ашиглаж болох хэмжээнд хийлж 30 минут байлгана.</w:t>
      </w:r>
      <w:r w:rsidRPr="00521D92">
        <w:rPr>
          <w:rFonts w:ascii="Arial" w:eastAsia="Cambria" w:hAnsi="Arial" w:cs="Arial"/>
          <w:sz w:val="22"/>
          <w:szCs w:val="22"/>
        </w:rPr>
        <w:t xml:space="preserve"> </w:t>
      </w:r>
      <w:r w:rsidRPr="00521D92">
        <w:rPr>
          <w:rFonts w:ascii="Arial" w:eastAsia="Cambria" w:hAnsi="Arial" w:cs="Arial"/>
          <w:spacing w:val="1"/>
          <w:sz w:val="22"/>
          <w:szCs w:val="22"/>
          <w:lang w:val="mn-MN"/>
        </w:rPr>
        <w:t>Шаардлагатай бол хэвийн ашиглаж болох хэмжээнд хийн даралтыг тохируулж, 30 минут хүлээ</w:t>
      </w:r>
      <w:r w:rsidR="0003381C">
        <w:rPr>
          <w:rFonts w:ascii="Arial" w:eastAsia="Cambria" w:hAnsi="Arial" w:cs="Arial"/>
          <w:spacing w:val="1"/>
          <w:sz w:val="22"/>
          <w:szCs w:val="22"/>
          <w:lang w:val="mn-MN"/>
        </w:rPr>
        <w:t xml:space="preserve">гээд </w:t>
      </w:r>
      <w:r w:rsidRPr="00521D92">
        <w:rPr>
          <w:rFonts w:ascii="Arial" w:eastAsia="Cambria" w:hAnsi="Arial" w:cs="Arial"/>
          <w:spacing w:val="1"/>
          <w:sz w:val="22"/>
          <w:szCs w:val="22"/>
          <w:lang w:val="mn-MN"/>
        </w:rPr>
        <w:t>эцсийн даралтыг хэмжинэ</w:t>
      </w:r>
      <w:r w:rsidRPr="00521D92">
        <w:rPr>
          <w:rFonts w:ascii="Arial" w:eastAsia="Cambria" w:hAnsi="Arial" w:cs="Arial"/>
          <w:sz w:val="22"/>
          <w:szCs w:val="22"/>
        </w:rPr>
        <w:t>.</w:t>
      </w:r>
    </w:p>
    <w:p w14:paraId="5CD3CC49" w14:textId="77777777" w:rsidR="0086791A" w:rsidRPr="00521D92" w:rsidRDefault="0086791A" w:rsidP="00C152EF">
      <w:pPr>
        <w:spacing w:before="8" w:line="276" w:lineRule="auto"/>
        <w:ind w:left="540" w:right="10"/>
        <w:jc w:val="both"/>
        <w:rPr>
          <w:rFonts w:ascii="Arial" w:hAnsi="Arial" w:cs="Arial"/>
          <w:sz w:val="22"/>
          <w:szCs w:val="22"/>
        </w:rPr>
      </w:pPr>
    </w:p>
    <w:p w14:paraId="4450E576" w14:textId="574887CC" w:rsidR="0086791A" w:rsidRPr="00521D92" w:rsidRDefault="005753CC" w:rsidP="00C152EF">
      <w:pPr>
        <w:spacing w:line="276" w:lineRule="auto"/>
        <w:ind w:left="540" w:right="10"/>
        <w:jc w:val="both"/>
        <w:rPr>
          <w:rFonts w:ascii="Arial" w:eastAsia="Cambria" w:hAnsi="Arial" w:cs="Arial"/>
          <w:sz w:val="22"/>
          <w:szCs w:val="22"/>
        </w:rPr>
      </w:pPr>
      <w:r w:rsidRPr="00521D92">
        <w:rPr>
          <w:rFonts w:ascii="Arial" w:eastAsia="Cambria" w:hAnsi="Arial" w:cs="Arial"/>
          <w:sz w:val="22"/>
          <w:szCs w:val="22"/>
          <w:lang w:val="mn-MN"/>
        </w:rPr>
        <w:t xml:space="preserve">Эцсийн даралт нь анхны даралтын 80%-иас багагүй байна. </w:t>
      </w:r>
      <w:r w:rsidRPr="00521D92">
        <w:rPr>
          <w:rFonts w:ascii="Arial" w:eastAsia="Cambria" w:hAnsi="Arial" w:cs="Arial"/>
          <w:sz w:val="22"/>
          <w:szCs w:val="22"/>
        </w:rPr>
        <w:t xml:space="preserve"> </w:t>
      </w:r>
    </w:p>
    <w:p w14:paraId="6E7FAAA5" w14:textId="77777777" w:rsidR="0086791A" w:rsidRPr="00521D92" w:rsidRDefault="0086791A" w:rsidP="00C152EF">
      <w:pPr>
        <w:spacing w:before="5" w:line="276" w:lineRule="auto"/>
        <w:ind w:left="540" w:right="10"/>
        <w:jc w:val="both"/>
        <w:rPr>
          <w:rFonts w:ascii="Arial" w:hAnsi="Arial" w:cs="Arial"/>
          <w:sz w:val="22"/>
          <w:szCs w:val="22"/>
        </w:rPr>
      </w:pPr>
    </w:p>
    <w:p w14:paraId="32C2606C" w14:textId="152FA717" w:rsidR="0086791A" w:rsidRPr="00521D92" w:rsidRDefault="008507A1"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 xml:space="preserve">6.9   </w:t>
      </w:r>
      <w:r w:rsidRPr="00521D92">
        <w:rPr>
          <w:rFonts w:ascii="Arial" w:eastAsia="Cambria" w:hAnsi="Arial" w:cs="Arial"/>
          <w:b/>
          <w:spacing w:val="16"/>
          <w:sz w:val="22"/>
          <w:szCs w:val="22"/>
        </w:rPr>
        <w:t xml:space="preserve"> </w:t>
      </w:r>
      <w:r w:rsidR="001F6700" w:rsidRPr="00521D92">
        <w:rPr>
          <w:rFonts w:ascii="Arial" w:eastAsia="Cambria" w:hAnsi="Arial" w:cs="Arial"/>
          <w:b/>
          <w:sz w:val="22"/>
          <w:szCs w:val="22"/>
          <w:lang w:val="mn-MN"/>
        </w:rPr>
        <w:t>Халхавчны ус үл нэвтрүүлэх чанарын туршилт</w:t>
      </w:r>
    </w:p>
    <w:p w14:paraId="65F9D909" w14:textId="77777777" w:rsidR="0086791A" w:rsidRPr="00521D92" w:rsidRDefault="0086791A" w:rsidP="00C152EF">
      <w:pPr>
        <w:spacing w:before="4" w:line="276" w:lineRule="auto"/>
        <w:ind w:left="540" w:right="10"/>
        <w:jc w:val="both"/>
        <w:rPr>
          <w:rFonts w:ascii="Arial" w:hAnsi="Arial" w:cs="Arial"/>
          <w:sz w:val="22"/>
          <w:szCs w:val="22"/>
        </w:rPr>
      </w:pPr>
    </w:p>
    <w:p w14:paraId="4F039594" w14:textId="0710E60B" w:rsidR="0086791A" w:rsidRPr="00521D92" w:rsidRDefault="00806C34" w:rsidP="00C152EF">
      <w:pPr>
        <w:spacing w:line="276" w:lineRule="auto"/>
        <w:ind w:left="540" w:right="10"/>
        <w:jc w:val="both"/>
        <w:rPr>
          <w:rFonts w:ascii="Arial" w:hAnsi="Arial" w:cs="Arial"/>
          <w:sz w:val="22"/>
          <w:szCs w:val="22"/>
        </w:rPr>
      </w:pPr>
      <w:r w:rsidRPr="00521D92">
        <w:rPr>
          <w:rFonts w:ascii="Arial" w:eastAsia="Cambria" w:hAnsi="Arial" w:cs="Arial"/>
          <w:spacing w:val="1"/>
          <w:sz w:val="22"/>
          <w:szCs w:val="22"/>
          <w:lang w:val="mn-MN"/>
        </w:rPr>
        <w:t>Хэвийн ашиглаж болох хэмжээнд аврах завийг хийлнэ</w:t>
      </w:r>
      <w:r w:rsidRPr="00521D92">
        <w:rPr>
          <w:rFonts w:ascii="Arial" w:eastAsia="Cambria" w:hAnsi="Arial" w:cs="Arial"/>
          <w:sz w:val="22"/>
          <w:szCs w:val="22"/>
        </w:rPr>
        <w:t>.</w:t>
      </w:r>
      <w:r w:rsidRPr="00521D92">
        <w:rPr>
          <w:rFonts w:ascii="Arial" w:eastAsia="Cambria" w:hAnsi="Arial" w:cs="Arial"/>
          <w:sz w:val="22"/>
          <w:szCs w:val="22"/>
          <w:lang w:val="mn-MN"/>
        </w:rPr>
        <w:t xml:space="preserve"> Дотор нь хуурай эсэхийг шалгаж, үйлдвэрлэгчийн зааврын дагуу </w:t>
      </w:r>
      <w:r w:rsidR="0003381C">
        <w:rPr>
          <w:rFonts w:ascii="Arial" w:eastAsia="Cambria" w:hAnsi="Arial" w:cs="Arial"/>
          <w:sz w:val="22"/>
          <w:szCs w:val="22"/>
          <w:lang w:val="mn-MN"/>
        </w:rPr>
        <w:t>ор</w:t>
      </w:r>
      <w:r w:rsidRPr="00521D92">
        <w:rPr>
          <w:rFonts w:ascii="Arial" w:eastAsia="Cambria" w:hAnsi="Arial" w:cs="Arial"/>
          <w:sz w:val="22"/>
          <w:szCs w:val="22"/>
          <w:lang w:val="mn-MN"/>
        </w:rPr>
        <w:t xml:space="preserve">ц бүрт халхавчны хаалтыг холбож, бусад онгорхой хэсгүүдийг хаана. Туршилтын үеэр аврах </w:t>
      </w:r>
      <w:r w:rsidR="00490808">
        <w:rPr>
          <w:rFonts w:ascii="Arial" w:eastAsia="Cambria" w:hAnsi="Arial" w:cs="Arial"/>
          <w:sz w:val="22"/>
          <w:szCs w:val="22"/>
          <w:lang w:val="mn-MN"/>
        </w:rPr>
        <w:t>завин</w:t>
      </w:r>
      <w:r w:rsidRPr="00521D92">
        <w:rPr>
          <w:rFonts w:ascii="Arial" w:eastAsia="Cambria" w:hAnsi="Arial" w:cs="Arial"/>
          <w:sz w:val="22"/>
          <w:szCs w:val="22"/>
          <w:lang w:val="mn-MN"/>
        </w:rPr>
        <w:t xml:space="preserve"> дотор хүн бай</w:t>
      </w:r>
      <w:r w:rsidR="00D8791F" w:rsidRPr="00521D92">
        <w:rPr>
          <w:rFonts w:ascii="Arial" w:eastAsia="Cambria" w:hAnsi="Arial" w:cs="Arial"/>
          <w:sz w:val="22"/>
          <w:szCs w:val="22"/>
          <w:lang w:val="mn-MN"/>
        </w:rPr>
        <w:t>ж</w:t>
      </w:r>
      <w:r w:rsidRPr="00521D92">
        <w:rPr>
          <w:rFonts w:ascii="Arial" w:eastAsia="Cambria" w:hAnsi="Arial" w:cs="Arial"/>
          <w:sz w:val="22"/>
          <w:szCs w:val="22"/>
          <w:lang w:val="mn-MN"/>
        </w:rPr>
        <w:t xml:space="preserve"> болохгүй.</w:t>
      </w:r>
      <w:r w:rsidRPr="00521D92">
        <w:rPr>
          <w:rFonts w:ascii="Arial" w:eastAsia="Cambria" w:hAnsi="Arial" w:cs="Arial"/>
          <w:spacing w:val="20"/>
          <w:sz w:val="22"/>
          <w:szCs w:val="22"/>
        </w:rPr>
        <w:t xml:space="preserve"> </w:t>
      </w:r>
    </w:p>
    <w:p w14:paraId="0556815D" w14:textId="5F56E77B" w:rsidR="0086791A" w:rsidRPr="00521D92" w:rsidRDefault="000A4734" w:rsidP="00C152EF">
      <w:pPr>
        <w:spacing w:before="44" w:line="276" w:lineRule="auto"/>
        <w:ind w:left="540" w:right="10"/>
        <w:jc w:val="both"/>
        <w:rPr>
          <w:rFonts w:ascii="Arial" w:eastAsia="Cambria" w:hAnsi="Arial" w:cs="Arial"/>
          <w:sz w:val="22"/>
          <w:szCs w:val="22"/>
        </w:rPr>
      </w:pPr>
      <w:r w:rsidRPr="00521D92">
        <w:rPr>
          <w:rFonts w:ascii="Arial" w:eastAsia="Cambria" w:hAnsi="Arial" w:cs="Arial"/>
          <w:spacing w:val="1"/>
          <w:sz w:val="22"/>
          <w:szCs w:val="22"/>
          <w:lang w:val="mn-MN"/>
        </w:rPr>
        <w:t xml:space="preserve">Онгорхой хэсэг бүр рүү 5 минутын турш </w:t>
      </w:r>
      <w:r w:rsidR="0034146F" w:rsidRPr="00521D92">
        <w:rPr>
          <w:rFonts w:ascii="Arial" w:eastAsia="Cambria" w:hAnsi="Arial" w:cs="Arial"/>
          <w:spacing w:val="1"/>
          <w:sz w:val="22"/>
          <w:szCs w:val="22"/>
          <w:lang w:val="mn-MN"/>
        </w:rPr>
        <w:t>хоолойгоор ус цацна</w:t>
      </w:r>
      <w:r w:rsidRPr="00521D92">
        <w:rPr>
          <w:rFonts w:ascii="Arial" w:eastAsia="Cambria" w:hAnsi="Arial" w:cs="Arial"/>
          <w:spacing w:val="1"/>
          <w:sz w:val="22"/>
          <w:szCs w:val="22"/>
          <w:lang w:val="mn-MN"/>
        </w:rPr>
        <w:t xml:space="preserve">. Шүрших усны </w:t>
      </w:r>
      <w:r w:rsidR="00490808">
        <w:rPr>
          <w:rFonts w:ascii="Arial" w:eastAsia="Cambria" w:hAnsi="Arial" w:cs="Arial"/>
          <w:spacing w:val="1"/>
          <w:sz w:val="22"/>
          <w:szCs w:val="22"/>
          <w:lang w:val="mn-MN"/>
        </w:rPr>
        <w:t>эрчим</w:t>
      </w:r>
      <w:r w:rsidRPr="00521D92">
        <w:rPr>
          <w:rFonts w:ascii="Arial" w:eastAsia="Cambria" w:hAnsi="Arial" w:cs="Arial"/>
          <w:spacing w:val="1"/>
          <w:sz w:val="22"/>
          <w:szCs w:val="22"/>
          <w:lang w:val="mn-MN"/>
        </w:rPr>
        <w:t xml:space="preserve"> нь </w:t>
      </w:r>
      <w:r w:rsidRPr="00521D92">
        <w:rPr>
          <w:rFonts w:ascii="Arial" w:eastAsia="Cambria" w:hAnsi="Arial" w:cs="Arial"/>
          <w:spacing w:val="-2"/>
          <w:sz w:val="22"/>
          <w:szCs w:val="22"/>
        </w:rPr>
        <w:t>5</w:t>
      </w:r>
      <w:r w:rsidRPr="00521D92">
        <w:rPr>
          <w:rFonts w:ascii="Arial" w:eastAsia="Cambria" w:hAnsi="Arial" w:cs="Arial"/>
          <w:spacing w:val="1"/>
          <w:sz w:val="22"/>
          <w:szCs w:val="22"/>
        </w:rPr>
        <w:t>0</w:t>
      </w:r>
      <w:r w:rsidRPr="00521D92">
        <w:rPr>
          <w:rFonts w:ascii="Arial" w:eastAsia="Cambria" w:hAnsi="Arial" w:cs="Arial"/>
          <w:sz w:val="22"/>
          <w:szCs w:val="22"/>
        </w:rPr>
        <w:t>0±</w:t>
      </w:r>
      <w:r w:rsidRPr="00521D92">
        <w:rPr>
          <w:rFonts w:ascii="Arial" w:eastAsia="Cambria" w:hAnsi="Arial" w:cs="Arial"/>
          <w:spacing w:val="-2"/>
          <w:sz w:val="22"/>
          <w:szCs w:val="22"/>
        </w:rPr>
        <w:t>5</w:t>
      </w:r>
      <w:r w:rsidRPr="00521D92">
        <w:rPr>
          <w:rFonts w:ascii="Arial" w:eastAsia="Cambria" w:hAnsi="Arial" w:cs="Arial"/>
          <w:spacing w:val="-7"/>
          <w:sz w:val="22"/>
          <w:szCs w:val="22"/>
        </w:rPr>
        <w:t>0</w:t>
      </w:r>
      <w:r w:rsidRPr="00521D92">
        <w:rPr>
          <w:rFonts w:ascii="Arial" w:eastAsia="Cambria" w:hAnsi="Arial" w:cs="Arial"/>
          <w:spacing w:val="-3"/>
          <w:sz w:val="22"/>
          <w:szCs w:val="22"/>
          <w:lang w:val="mn-MN"/>
        </w:rPr>
        <w:t>л/мин байна</w:t>
      </w:r>
      <w:r w:rsidRPr="00521D92">
        <w:rPr>
          <w:rFonts w:ascii="Arial" w:eastAsia="Cambria" w:hAnsi="Arial" w:cs="Arial"/>
          <w:sz w:val="22"/>
          <w:szCs w:val="22"/>
        </w:rPr>
        <w:t>.</w:t>
      </w:r>
      <w:r w:rsidR="00924167">
        <w:rPr>
          <w:rFonts w:ascii="Arial" w:eastAsia="Cambria" w:hAnsi="Arial" w:cs="Arial"/>
          <w:sz w:val="22"/>
          <w:szCs w:val="22"/>
          <w:lang w:val="mn-MN"/>
        </w:rPr>
        <w:t xml:space="preserve"> Хөвөгч</w:t>
      </w:r>
      <w:r w:rsidRPr="00521D92">
        <w:rPr>
          <w:rFonts w:ascii="Arial" w:eastAsia="Cambria" w:hAnsi="Arial" w:cs="Arial"/>
          <w:sz w:val="22"/>
          <w:szCs w:val="22"/>
          <w:lang w:val="mn-MN"/>
        </w:rPr>
        <w:t xml:space="preserve"> тасалгааны дээд талаас 1,5м-ийн өндөрт, 3,5 м-ийн зайд байрлах цэгээс х</w:t>
      </w:r>
      <w:r w:rsidR="00490808">
        <w:rPr>
          <w:rFonts w:ascii="Arial" w:eastAsia="Cambria" w:hAnsi="Arial" w:cs="Arial"/>
          <w:sz w:val="22"/>
          <w:szCs w:val="22"/>
          <w:lang w:val="mn-MN"/>
        </w:rPr>
        <w:t>амгийн ихдээ 35 мм-ийн диаметртэ</w:t>
      </w:r>
      <w:r w:rsidRPr="00521D92">
        <w:rPr>
          <w:rFonts w:ascii="Arial" w:eastAsia="Cambria" w:hAnsi="Arial" w:cs="Arial"/>
          <w:sz w:val="22"/>
          <w:szCs w:val="22"/>
          <w:lang w:val="mn-MN"/>
        </w:rPr>
        <w:t xml:space="preserve">й хоолойгоор ус цацна. </w:t>
      </w:r>
      <w:r w:rsidRPr="00521D92">
        <w:rPr>
          <w:rFonts w:ascii="Arial" w:eastAsia="Cambria" w:hAnsi="Arial" w:cs="Arial"/>
          <w:spacing w:val="6"/>
          <w:sz w:val="22"/>
          <w:szCs w:val="22"/>
        </w:rPr>
        <w:t xml:space="preserve"> </w:t>
      </w:r>
    </w:p>
    <w:p w14:paraId="62AD6DD4" w14:textId="77777777" w:rsidR="0086791A" w:rsidRPr="00521D92" w:rsidRDefault="0086791A" w:rsidP="00C152EF">
      <w:pPr>
        <w:spacing w:before="9" w:line="276" w:lineRule="auto"/>
        <w:ind w:left="540" w:right="10"/>
        <w:jc w:val="both"/>
        <w:rPr>
          <w:rFonts w:ascii="Arial" w:hAnsi="Arial" w:cs="Arial"/>
          <w:sz w:val="22"/>
          <w:szCs w:val="22"/>
        </w:rPr>
      </w:pPr>
    </w:p>
    <w:p w14:paraId="325B3BD4" w14:textId="7B27AC0B" w:rsidR="0086791A" w:rsidRPr="00521D92" w:rsidRDefault="001D607F"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Аврах завь руу нэвчсэн усны хэмжээ 5л-ээс ихгүй байна. </w:t>
      </w:r>
      <w:r w:rsidR="00197074" w:rsidRPr="00521D92">
        <w:rPr>
          <w:rFonts w:ascii="Arial" w:eastAsia="Cambria" w:hAnsi="Arial" w:cs="Arial"/>
          <w:spacing w:val="6"/>
          <w:sz w:val="22"/>
          <w:szCs w:val="22"/>
          <w:lang w:val="mn-MN"/>
        </w:rPr>
        <w:t xml:space="preserve">Туршилтын явцад халхавч нурж унах ёсгүй. </w:t>
      </w:r>
    </w:p>
    <w:p w14:paraId="7112F760" w14:textId="77777777" w:rsidR="0086791A" w:rsidRPr="00521D92" w:rsidRDefault="0086791A" w:rsidP="00C152EF">
      <w:pPr>
        <w:spacing w:before="6" w:line="276" w:lineRule="auto"/>
        <w:ind w:left="540" w:right="10"/>
        <w:jc w:val="both"/>
        <w:rPr>
          <w:rFonts w:ascii="Arial" w:hAnsi="Arial" w:cs="Arial"/>
          <w:sz w:val="22"/>
          <w:szCs w:val="22"/>
        </w:rPr>
      </w:pPr>
    </w:p>
    <w:p w14:paraId="7FA90306" w14:textId="41559580" w:rsidR="0086791A" w:rsidRPr="00521D92" w:rsidRDefault="008507A1"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6.10</w:t>
      </w:r>
      <w:r w:rsidRPr="00521D92">
        <w:rPr>
          <w:rFonts w:ascii="Arial" w:eastAsia="Cambria" w:hAnsi="Arial" w:cs="Arial"/>
          <w:b/>
          <w:spacing w:val="32"/>
          <w:sz w:val="22"/>
          <w:szCs w:val="22"/>
        </w:rPr>
        <w:t xml:space="preserve"> </w:t>
      </w:r>
      <w:r w:rsidR="00205824" w:rsidRPr="00521D92">
        <w:rPr>
          <w:rFonts w:ascii="Arial" w:eastAsia="Cambria" w:hAnsi="Arial" w:cs="Arial"/>
          <w:b/>
          <w:spacing w:val="-2"/>
          <w:sz w:val="22"/>
          <w:szCs w:val="22"/>
          <w:lang w:val="mn-MN"/>
        </w:rPr>
        <w:t>Хамгаалалтын гадна сав</w:t>
      </w:r>
      <w:r w:rsidR="00924167">
        <w:rPr>
          <w:rFonts w:ascii="Arial" w:eastAsia="Cambria" w:hAnsi="Arial" w:cs="Arial"/>
          <w:b/>
          <w:spacing w:val="-2"/>
          <w:sz w:val="22"/>
          <w:szCs w:val="22"/>
          <w:lang w:val="mn-MN"/>
        </w:rPr>
        <w:t>анд үзлэг шалгалт хийх</w:t>
      </w:r>
    </w:p>
    <w:p w14:paraId="11E605C7" w14:textId="77777777" w:rsidR="0086791A" w:rsidRPr="00521D92" w:rsidRDefault="0086791A" w:rsidP="00C152EF">
      <w:pPr>
        <w:spacing w:before="8" w:line="276" w:lineRule="auto"/>
        <w:ind w:left="540" w:right="10"/>
        <w:jc w:val="both"/>
        <w:rPr>
          <w:rFonts w:ascii="Arial" w:hAnsi="Arial" w:cs="Arial"/>
          <w:sz w:val="22"/>
          <w:szCs w:val="22"/>
        </w:rPr>
      </w:pPr>
    </w:p>
    <w:p w14:paraId="64690C71" w14:textId="7CF4D6D5" w:rsidR="0086791A" w:rsidRPr="00521D92" w:rsidRDefault="001D2586"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Хамгаалалтын гадна савыг эвдрэл, элэгдэлд орсон эсэхийг шалгана. Үүнд гадн</w:t>
      </w:r>
      <w:r w:rsidR="00AB24F1" w:rsidRPr="00521D92">
        <w:rPr>
          <w:rFonts w:ascii="Arial" w:eastAsia="Cambria" w:hAnsi="Arial" w:cs="Arial"/>
          <w:spacing w:val="6"/>
          <w:sz w:val="22"/>
          <w:szCs w:val="22"/>
          <w:lang w:val="mn-MN"/>
        </w:rPr>
        <w:t>а</w:t>
      </w:r>
      <w:r w:rsidRPr="00521D92">
        <w:rPr>
          <w:rFonts w:ascii="Arial" w:eastAsia="Cambria" w:hAnsi="Arial" w:cs="Arial"/>
          <w:spacing w:val="6"/>
          <w:sz w:val="22"/>
          <w:szCs w:val="22"/>
          <w:lang w:val="mn-MN"/>
        </w:rPr>
        <w:t xml:space="preserve"> талын бэхэлгээ, уяа, битүүмжлэл, лац, шошго зэргийг шалгах шаардлагатай. </w:t>
      </w:r>
    </w:p>
    <w:p w14:paraId="2D0F3F1E" w14:textId="77777777" w:rsidR="0086791A" w:rsidRPr="00521D92" w:rsidRDefault="0086791A" w:rsidP="00C152EF">
      <w:pPr>
        <w:spacing w:before="4" w:line="276" w:lineRule="auto"/>
        <w:ind w:left="540" w:right="10"/>
        <w:jc w:val="both"/>
        <w:rPr>
          <w:rFonts w:ascii="Arial" w:hAnsi="Arial" w:cs="Arial"/>
          <w:sz w:val="22"/>
          <w:szCs w:val="22"/>
        </w:rPr>
      </w:pPr>
    </w:p>
    <w:p w14:paraId="3CF5233D" w14:textId="7C29CE78" w:rsidR="0086791A" w:rsidRPr="00521D92" w:rsidRDefault="00DE351F" w:rsidP="00C152EF">
      <w:pPr>
        <w:spacing w:line="276" w:lineRule="auto"/>
        <w:ind w:left="540" w:right="1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Дараа нь хамгаалалтын гадна савыг онгойлгож, эвхээтэй байгаа аврах завь болон савны дотор тал чийгтэй болсон эсэх, эвдрэлийн шинж тэмдэг байгаа эсэхийг шалгана. </w:t>
      </w:r>
    </w:p>
    <w:p w14:paraId="23559DA0" w14:textId="77777777" w:rsidR="0086791A" w:rsidRPr="00521D92" w:rsidRDefault="0086791A" w:rsidP="00C152EF">
      <w:pPr>
        <w:spacing w:before="5" w:line="276" w:lineRule="auto"/>
        <w:ind w:left="540" w:right="10"/>
        <w:jc w:val="both"/>
        <w:rPr>
          <w:rFonts w:ascii="Arial" w:hAnsi="Arial" w:cs="Arial"/>
          <w:sz w:val="22"/>
          <w:szCs w:val="22"/>
        </w:rPr>
      </w:pPr>
    </w:p>
    <w:p w14:paraId="268CBB06" w14:textId="5C4DE9B7" w:rsidR="0086791A" w:rsidRPr="00521D92" w:rsidRDefault="008507A1" w:rsidP="00B526A5">
      <w:pPr>
        <w:spacing w:line="276" w:lineRule="auto"/>
        <w:ind w:left="540" w:right="100"/>
        <w:jc w:val="both"/>
        <w:rPr>
          <w:rFonts w:ascii="Arial" w:eastAsia="Cambria" w:hAnsi="Arial" w:cs="Arial"/>
          <w:sz w:val="22"/>
          <w:szCs w:val="22"/>
          <w:lang w:val="mn-MN"/>
        </w:rPr>
      </w:pPr>
      <w:r w:rsidRPr="00521D92">
        <w:rPr>
          <w:rFonts w:ascii="Arial" w:eastAsia="Cambria" w:hAnsi="Arial" w:cs="Arial"/>
          <w:b/>
          <w:sz w:val="22"/>
          <w:szCs w:val="22"/>
        </w:rPr>
        <w:t>6.11</w:t>
      </w:r>
      <w:r w:rsidRPr="00521D92">
        <w:rPr>
          <w:rFonts w:ascii="Arial" w:eastAsia="Cambria" w:hAnsi="Arial" w:cs="Arial"/>
          <w:b/>
          <w:spacing w:val="32"/>
          <w:sz w:val="22"/>
          <w:szCs w:val="22"/>
        </w:rPr>
        <w:t xml:space="preserve"> </w:t>
      </w:r>
      <w:r w:rsidR="00AB24F1" w:rsidRPr="00521D92">
        <w:rPr>
          <w:rFonts w:ascii="Arial" w:eastAsia="Cambria" w:hAnsi="Arial" w:cs="Arial"/>
          <w:b/>
          <w:spacing w:val="-2"/>
          <w:sz w:val="22"/>
          <w:szCs w:val="22"/>
          <w:lang w:val="mn-MN"/>
        </w:rPr>
        <w:t>Аврах зави</w:t>
      </w:r>
      <w:r w:rsidR="00924167">
        <w:rPr>
          <w:rFonts w:ascii="Arial" w:eastAsia="Cambria" w:hAnsi="Arial" w:cs="Arial"/>
          <w:b/>
          <w:spacing w:val="-2"/>
          <w:sz w:val="22"/>
          <w:szCs w:val="22"/>
          <w:lang w:val="mn-MN"/>
        </w:rPr>
        <w:t>нд үзлэг шалгалт хийх</w:t>
      </w:r>
    </w:p>
    <w:p w14:paraId="7FEF9BFC" w14:textId="77777777" w:rsidR="0086791A" w:rsidRPr="00521D92" w:rsidRDefault="0086791A" w:rsidP="00C152EF">
      <w:pPr>
        <w:tabs>
          <w:tab w:val="left" w:pos="4115"/>
        </w:tabs>
        <w:spacing w:before="4" w:line="276" w:lineRule="auto"/>
        <w:ind w:left="540"/>
        <w:jc w:val="both"/>
        <w:rPr>
          <w:rFonts w:ascii="Arial" w:hAnsi="Arial" w:cs="Arial"/>
          <w:sz w:val="22"/>
          <w:szCs w:val="22"/>
        </w:rPr>
      </w:pPr>
    </w:p>
    <w:p w14:paraId="26400557" w14:textId="0153CD13" w:rsidR="0086791A" w:rsidRPr="00521D92" w:rsidRDefault="00AB24F1" w:rsidP="00C152EF">
      <w:pPr>
        <w:tabs>
          <w:tab w:val="left" w:pos="4115"/>
        </w:tabs>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Хийлдэг аврах завийг эвдрэл, элэгдэлд орсон эсэхийг шалгана</w:t>
      </w:r>
      <w:r w:rsidRPr="00521D92">
        <w:rPr>
          <w:rFonts w:ascii="Arial" w:eastAsia="Cambria" w:hAnsi="Arial" w:cs="Arial"/>
          <w:sz w:val="22"/>
          <w:szCs w:val="22"/>
        </w:rPr>
        <w:t>.</w:t>
      </w:r>
      <w:r w:rsidRPr="00521D92">
        <w:rPr>
          <w:rFonts w:ascii="Arial" w:eastAsia="Cambria" w:hAnsi="Arial" w:cs="Arial"/>
          <w:spacing w:val="33"/>
          <w:sz w:val="22"/>
          <w:szCs w:val="22"/>
        </w:rPr>
        <w:t xml:space="preserve"> </w:t>
      </w:r>
      <w:r w:rsidRPr="00521D92">
        <w:rPr>
          <w:rFonts w:ascii="Arial" w:eastAsia="Cambria" w:hAnsi="Arial" w:cs="Arial"/>
          <w:spacing w:val="6"/>
          <w:sz w:val="22"/>
          <w:szCs w:val="22"/>
          <w:lang w:val="mn-MN"/>
        </w:rPr>
        <w:t xml:space="preserve">Үүнд гадна талын бэхэлгээ, уяа, битүүмжлэл, лац, шошго зэргийг дотор болон гадна </w:t>
      </w:r>
      <w:r w:rsidR="00490808">
        <w:rPr>
          <w:rFonts w:ascii="Arial" w:eastAsia="Cambria" w:hAnsi="Arial" w:cs="Arial"/>
          <w:spacing w:val="6"/>
          <w:sz w:val="22"/>
          <w:szCs w:val="22"/>
          <w:lang w:val="mn-MN"/>
        </w:rPr>
        <w:t xml:space="preserve">хоёр </w:t>
      </w:r>
      <w:r w:rsidRPr="00521D92">
        <w:rPr>
          <w:rFonts w:ascii="Arial" w:eastAsia="Cambria" w:hAnsi="Arial" w:cs="Arial"/>
          <w:spacing w:val="6"/>
          <w:sz w:val="22"/>
          <w:szCs w:val="22"/>
          <w:lang w:val="mn-MN"/>
        </w:rPr>
        <w:t>талаас нь шалгах шаардлагатай.</w:t>
      </w:r>
    </w:p>
    <w:p w14:paraId="01199893" w14:textId="77777777" w:rsidR="0086791A" w:rsidRPr="00521D92" w:rsidRDefault="0086791A" w:rsidP="00C152EF">
      <w:pPr>
        <w:tabs>
          <w:tab w:val="left" w:pos="4115"/>
        </w:tabs>
        <w:spacing w:before="5" w:line="276" w:lineRule="auto"/>
        <w:ind w:left="540"/>
        <w:jc w:val="both"/>
        <w:rPr>
          <w:rFonts w:ascii="Arial" w:hAnsi="Arial" w:cs="Arial"/>
          <w:sz w:val="22"/>
          <w:szCs w:val="22"/>
        </w:rPr>
      </w:pPr>
    </w:p>
    <w:p w14:paraId="4DFEFB32" w14:textId="51D7391D" w:rsidR="0086791A" w:rsidRPr="00521D92" w:rsidRDefault="008507A1" w:rsidP="00B526A5">
      <w:pPr>
        <w:tabs>
          <w:tab w:val="left" w:pos="4115"/>
        </w:tabs>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6.12</w:t>
      </w:r>
      <w:r w:rsidRPr="00521D92">
        <w:rPr>
          <w:rFonts w:ascii="Arial" w:eastAsia="Cambria" w:hAnsi="Arial" w:cs="Arial"/>
          <w:b/>
          <w:spacing w:val="32"/>
          <w:sz w:val="22"/>
          <w:szCs w:val="22"/>
        </w:rPr>
        <w:t xml:space="preserve"> </w:t>
      </w:r>
      <w:r w:rsidR="00490808">
        <w:rPr>
          <w:rFonts w:ascii="Arial" w:eastAsia="Cambria" w:hAnsi="Arial" w:cs="Arial"/>
          <w:b/>
          <w:spacing w:val="-1"/>
          <w:sz w:val="22"/>
          <w:szCs w:val="22"/>
          <w:lang w:val="mn-MN"/>
        </w:rPr>
        <w:t>Хэрэгсэл</w:t>
      </w:r>
    </w:p>
    <w:p w14:paraId="07AF8D79" w14:textId="202A4EAF" w:rsidR="000861BD" w:rsidRPr="00521D92" w:rsidRDefault="000861BD" w:rsidP="00490808">
      <w:pPr>
        <w:tabs>
          <w:tab w:val="left" w:pos="4115"/>
        </w:tabs>
        <w:spacing w:line="276" w:lineRule="auto"/>
        <w:ind w:right="78"/>
        <w:jc w:val="both"/>
        <w:rPr>
          <w:rFonts w:ascii="Arial" w:eastAsia="Cambria" w:hAnsi="Arial" w:cs="Arial"/>
          <w:spacing w:val="8"/>
          <w:sz w:val="22"/>
          <w:szCs w:val="22"/>
          <w:lang w:val="mn-MN"/>
        </w:rPr>
      </w:pPr>
    </w:p>
    <w:p w14:paraId="37B851DD" w14:textId="6A087A9F" w:rsidR="0086791A" w:rsidRPr="00521D92" w:rsidRDefault="00CD29AE" w:rsidP="00C152EF">
      <w:pPr>
        <w:tabs>
          <w:tab w:val="left" w:pos="4115"/>
        </w:tabs>
        <w:spacing w:line="276" w:lineRule="auto"/>
        <w:ind w:left="540" w:right="78"/>
        <w:jc w:val="both"/>
        <w:rPr>
          <w:rFonts w:ascii="Arial" w:eastAsia="Cambria" w:hAnsi="Arial" w:cs="Arial"/>
          <w:sz w:val="22"/>
          <w:szCs w:val="22"/>
          <w:lang w:val="mn-MN"/>
        </w:rPr>
      </w:pPr>
      <w:r w:rsidRPr="00521D92">
        <w:rPr>
          <w:rFonts w:ascii="Arial" w:eastAsia="Cambria" w:hAnsi="Arial" w:cs="Arial"/>
          <w:spacing w:val="8"/>
          <w:sz w:val="22"/>
          <w:szCs w:val="22"/>
          <w:lang w:val="mn-MN"/>
        </w:rPr>
        <w:t xml:space="preserve">Бүх </w:t>
      </w:r>
      <w:r w:rsidR="00490808">
        <w:rPr>
          <w:rFonts w:ascii="Arial" w:eastAsia="Cambria" w:hAnsi="Arial" w:cs="Arial"/>
          <w:spacing w:val="8"/>
          <w:sz w:val="22"/>
          <w:szCs w:val="22"/>
          <w:lang w:val="mn-MN"/>
        </w:rPr>
        <w:t>хэрэгслүүд</w:t>
      </w:r>
      <w:r w:rsidRPr="00521D92">
        <w:rPr>
          <w:rFonts w:ascii="Arial" w:eastAsia="Cambria" w:hAnsi="Arial" w:cs="Arial"/>
          <w:spacing w:val="8"/>
          <w:sz w:val="22"/>
          <w:szCs w:val="22"/>
          <w:lang w:val="mn-MN"/>
        </w:rPr>
        <w:t xml:space="preserve"> хэвийн </w:t>
      </w:r>
      <w:r w:rsidR="00490808">
        <w:rPr>
          <w:rFonts w:ascii="Arial" w:eastAsia="Cambria" w:hAnsi="Arial" w:cs="Arial"/>
          <w:spacing w:val="8"/>
          <w:sz w:val="22"/>
          <w:szCs w:val="22"/>
          <w:lang w:val="mn-MN"/>
        </w:rPr>
        <w:t xml:space="preserve">ашиглалтын </w:t>
      </w:r>
      <w:r w:rsidRPr="00521D92">
        <w:rPr>
          <w:rFonts w:ascii="Arial" w:eastAsia="Cambria" w:hAnsi="Arial" w:cs="Arial"/>
          <w:spacing w:val="8"/>
          <w:sz w:val="22"/>
          <w:szCs w:val="22"/>
          <w:lang w:val="mn-MN"/>
        </w:rPr>
        <w:t>нөхцөлд байгаа эсэхийг шалгаж, ашиглалтын хугацаа ду</w:t>
      </w:r>
      <w:r w:rsidR="00490808">
        <w:rPr>
          <w:rFonts w:ascii="Arial" w:eastAsia="Cambria" w:hAnsi="Arial" w:cs="Arial"/>
          <w:spacing w:val="8"/>
          <w:sz w:val="22"/>
          <w:szCs w:val="22"/>
          <w:lang w:val="mn-MN"/>
        </w:rPr>
        <w:t>у</w:t>
      </w:r>
      <w:r w:rsidRPr="00521D92">
        <w:rPr>
          <w:rFonts w:ascii="Arial" w:eastAsia="Cambria" w:hAnsi="Arial" w:cs="Arial"/>
          <w:spacing w:val="8"/>
          <w:sz w:val="22"/>
          <w:szCs w:val="22"/>
          <w:lang w:val="mn-MN"/>
        </w:rPr>
        <w:t>сахаас өмнө шинээр сольж байгаа эсэхийг шалгана.</w:t>
      </w:r>
    </w:p>
    <w:p w14:paraId="352954B7" w14:textId="77777777" w:rsidR="0086791A" w:rsidRPr="00521D92" w:rsidRDefault="0086791A" w:rsidP="00C152EF">
      <w:pPr>
        <w:tabs>
          <w:tab w:val="left" w:pos="4115"/>
        </w:tabs>
        <w:spacing w:before="5" w:line="276" w:lineRule="auto"/>
        <w:ind w:left="540"/>
        <w:jc w:val="both"/>
        <w:rPr>
          <w:rFonts w:ascii="Arial" w:hAnsi="Arial" w:cs="Arial"/>
          <w:sz w:val="22"/>
          <w:szCs w:val="22"/>
        </w:rPr>
      </w:pPr>
    </w:p>
    <w:p w14:paraId="0DA3CA9F" w14:textId="5F3CA4E5" w:rsidR="0086791A" w:rsidRPr="00521D92" w:rsidRDefault="008507A1" w:rsidP="00B526A5">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6.13</w:t>
      </w:r>
      <w:r w:rsidRPr="00521D92">
        <w:rPr>
          <w:rFonts w:ascii="Arial" w:eastAsia="Cambria" w:hAnsi="Arial" w:cs="Arial"/>
          <w:b/>
          <w:spacing w:val="32"/>
          <w:sz w:val="22"/>
          <w:szCs w:val="22"/>
        </w:rPr>
        <w:t xml:space="preserve"> </w:t>
      </w:r>
      <w:r w:rsidR="001B0ABD" w:rsidRPr="00521D92">
        <w:rPr>
          <w:rFonts w:ascii="Arial" w:eastAsia="Cambria" w:hAnsi="Arial" w:cs="Arial"/>
          <w:b/>
          <w:sz w:val="22"/>
          <w:szCs w:val="22"/>
          <w:lang w:val="mn-MN"/>
        </w:rPr>
        <w:t xml:space="preserve">Даралт </w:t>
      </w:r>
      <w:r w:rsidR="00924167">
        <w:rPr>
          <w:rFonts w:ascii="Arial" w:eastAsia="Cambria" w:hAnsi="Arial" w:cs="Arial"/>
          <w:b/>
          <w:sz w:val="22"/>
          <w:szCs w:val="22"/>
          <w:lang w:val="mn-MN"/>
        </w:rPr>
        <w:t>тохируулах</w:t>
      </w:r>
      <w:r w:rsidR="001B0ABD" w:rsidRPr="00521D92">
        <w:rPr>
          <w:rFonts w:ascii="Arial" w:eastAsia="Cambria" w:hAnsi="Arial" w:cs="Arial"/>
          <w:b/>
          <w:sz w:val="22"/>
          <w:szCs w:val="22"/>
          <w:lang w:val="mn-MN"/>
        </w:rPr>
        <w:t xml:space="preserve"> хавхлагын туршилт</w:t>
      </w:r>
    </w:p>
    <w:p w14:paraId="5FA0FCF1"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37378003" w14:textId="35CC86E0" w:rsidR="0086791A" w:rsidRPr="00521D92" w:rsidRDefault="004B5BAF" w:rsidP="00C152EF">
      <w:pPr>
        <w:tabs>
          <w:tab w:val="left" w:pos="4115"/>
        </w:tabs>
        <w:spacing w:line="276" w:lineRule="auto"/>
        <w:ind w:left="540" w:right="78"/>
        <w:jc w:val="both"/>
        <w:rPr>
          <w:rFonts w:ascii="Arial" w:eastAsia="Cambria" w:hAnsi="Arial" w:cs="Arial"/>
          <w:sz w:val="22"/>
          <w:szCs w:val="22"/>
          <w:lang w:val="mn-MN"/>
        </w:rPr>
      </w:pPr>
      <w:r w:rsidRPr="00521D92">
        <w:rPr>
          <w:rFonts w:ascii="Arial" w:eastAsia="Cambria" w:hAnsi="Arial" w:cs="Arial"/>
          <w:spacing w:val="2"/>
          <w:sz w:val="22"/>
          <w:szCs w:val="22"/>
          <w:lang w:val="mn-MN"/>
        </w:rPr>
        <w:t>Аврах зави</w:t>
      </w:r>
      <w:r w:rsidR="00490808">
        <w:rPr>
          <w:rFonts w:ascii="Arial" w:eastAsia="Cambria" w:hAnsi="Arial" w:cs="Arial"/>
          <w:spacing w:val="2"/>
          <w:sz w:val="22"/>
          <w:szCs w:val="22"/>
          <w:lang w:val="mn-MN"/>
        </w:rPr>
        <w:t>ны хийлдэг тасалгаа бүрийг</w:t>
      </w:r>
      <w:r w:rsidRPr="00521D92">
        <w:rPr>
          <w:rFonts w:ascii="Arial" w:eastAsia="Cambria" w:hAnsi="Arial" w:cs="Arial"/>
          <w:spacing w:val="2"/>
          <w:sz w:val="22"/>
          <w:szCs w:val="22"/>
          <w:lang w:val="mn-MN"/>
        </w:rPr>
        <w:t xml:space="preserve"> хэвийн ажиллагааны даралтаас хоёр дахин их даралттай байхаар туршина. Даралт </w:t>
      </w:r>
      <w:r w:rsidR="004E0176">
        <w:rPr>
          <w:rFonts w:ascii="Arial" w:eastAsia="Cambria" w:hAnsi="Arial" w:cs="Arial"/>
          <w:spacing w:val="2"/>
          <w:sz w:val="22"/>
          <w:szCs w:val="22"/>
          <w:lang w:val="mn-MN"/>
        </w:rPr>
        <w:t>хязгаарлах</w:t>
      </w:r>
      <w:r w:rsidRPr="00521D92">
        <w:rPr>
          <w:rFonts w:ascii="Arial" w:eastAsia="Cambria" w:hAnsi="Arial" w:cs="Arial"/>
          <w:spacing w:val="2"/>
          <w:sz w:val="22"/>
          <w:szCs w:val="22"/>
          <w:lang w:val="mn-MN"/>
        </w:rPr>
        <w:t xml:space="preserve"> хавхлага бүр ажиллаж, хэвийн ажиллагааны даралтыг хадгалах ёстой.</w:t>
      </w:r>
    </w:p>
    <w:p w14:paraId="6736D71E" w14:textId="77777777" w:rsidR="0086791A" w:rsidRPr="00521D92" w:rsidRDefault="0086791A" w:rsidP="00C152EF">
      <w:pPr>
        <w:tabs>
          <w:tab w:val="left" w:pos="4115"/>
        </w:tabs>
        <w:spacing w:before="5" w:line="276" w:lineRule="auto"/>
        <w:ind w:left="540"/>
        <w:jc w:val="both"/>
        <w:rPr>
          <w:rFonts w:ascii="Arial" w:hAnsi="Arial" w:cs="Arial"/>
          <w:sz w:val="22"/>
          <w:szCs w:val="22"/>
        </w:rPr>
      </w:pPr>
    </w:p>
    <w:p w14:paraId="3DE7868B" w14:textId="6A7404D5" w:rsidR="0086791A" w:rsidRPr="00521D92" w:rsidRDefault="008507A1" w:rsidP="00B526A5">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6.14</w:t>
      </w:r>
      <w:r w:rsidRPr="00521D92">
        <w:rPr>
          <w:rFonts w:ascii="Arial" w:eastAsia="Cambria" w:hAnsi="Arial" w:cs="Arial"/>
          <w:b/>
          <w:spacing w:val="32"/>
          <w:sz w:val="22"/>
          <w:szCs w:val="22"/>
        </w:rPr>
        <w:t xml:space="preserve"> </w:t>
      </w:r>
      <w:r w:rsidR="008D01F7" w:rsidRPr="00521D92">
        <w:rPr>
          <w:rFonts w:ascii="Arial" w:eastAsia="Cambria" w:hAnsi="Arial" w:cs="Arial"/>
          <w:b/>
          <w:sz w:val="22"/>
          <w:szCs w:val="22"/>
          <w:lang w:val="mn-MN"/>
        </w:rPr>
        <w:t>Гэрэлтүүлэг болон батерейны туршилт</w:t>
      </w:r>
    </w:p>
    <w:p w14:paraId="76216ADE"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5AB7C92F" w14:textId="16CAB760" w:rsidR="0086791A" w:rsidRPr="00521D92" w:rsidRDefault="008D01F7" w:rsidP="00C152EF">
      <w:pPr>
        <w:tabs>
          <w:tab w:val="left" w:pos="4115"/>
        </w:tabs>
        <w:spacing w:line="276" w:lineRule="auto"/>
        <w:ind w:left="540" w:right="78"/>
        <w:jc w:val="both"/>
        <w:rPr>
          <w:rFonts w:ascii="Arial" w:eastAsia="Cambria" w:hAnsi="Arial" w:cs="Arial"/>
          <w:sz w:val="22"/>
          <w:szCs w:val="22"/>
        </w:rPr>
      </w:pPr>
      <w:r w:rsidRPr="00521D92">
        <w:rPr>
          <w:rFonts w:ascii="Arial" w:eastAsia="Cambria" w:hAnsi="Arial" w:cs="Arial"/>
          <w:spacing w:val="8"/>
          <w:sz w:val="22"/>
          <w:szCs w:val="22"/>
          <w:lang w:val="mn-MN"/>
        </w:rPr>
        <w:t>Аврах завины бүх гэрэлтүүл</w:t>
      </w:r>
      <w:r w:rsidR="00490808">
        <w:rPr>
          <w:rFonts w:ascii="Arial" w:eastAsia="Cambria" w:hAnsi="Arial" w:cs="Arial"/>
          <w:spacing w:val="8"/>
          <w:sz w:val="22"/>
          <w:szCs w:val="22"/>
          <w:lang w:val="mn-MN"/>
        </w:rPr>
        <w:t>э</w:t>
      </w:r>
      <w:r w:rsidRPr="00521D92">
        <w:rPr>
          <w:rFonts w:ascii="Arial" w:eastAsia="Cambria" w:hAnsi="Arial" w:cs="Arial"/>
          <w:spacing w:val="8"/>
          <w:sz w:val="22"/>
          <w:szCs w:val="22"/>
          <w:lang w:val="mn-MN"/>
        </w:rPr>
        <w:t>гийн системийг нүдээр шалгаж, хэвийн ажилллаж байгаа эсэхийг шалгана.</w:t>
      </w:r>
    </w:p>
    <w:p w14:paraId="57AE00B1" w14:textId="77777777" w:rsidR="0086791A" w:rsidRPr="00521D92" w:rsidRDefault="0086791A" w:rsidP="00C152EF">
      <w:pPr>
        <w:tabs>
          <w:tab w:val="left" w:pos="4115"/>
        </w:tabs>
        <w:spacing w:before="5" w:line="276" w:lineRule="auto"/>
        <w:ind w:left="540"/>
        <w:jc w:val="both"/>
        <w:rPr>
          <w:rFonts w:ascii="Arial" w:hAnsi="Arial" w:cs="Arial"/>
          <w:sz w:val="22"/>
          <w:szCs w:val="22"/>
        </w:rPr>
      </w:pPr>
    </w:p>
    <w:p w14:paraId="033A86EC" w14:textId="77777777" w:rsidR="00D45A3F" w:rsidRDefault="00D45A3F" w:rsidP="00B526A5">
      <w:pPr>
        <w:spacing w:line="276" w:lineRule="auto"/>
        <w:ind w:left="540" w:right="10"/>
        <w:jc w:val="both"/>
        <w:rPr>
          <w:rFonts w:ascii="Arial" w:eastAsia="Cambria" w:hAnsi="Arial" w:cs="Arial"/>
          <w:b/>
          <w:sz w:val="22"/>
          <w:szCs w:val="22"/>
        </w:rPr>
      </w:pPr>
    </w:p>
    <w:p w14:paraId="75B8612D" w14:textId="77777777" w:rsidR="00D45A3F" w:rsidRDefault="00D45A3F" w:rsidP="00B526A5">
      <w:pPr>
        <w:spacing w:line="276" w:lineRule="auto"/>
        <w:ind w:left="540" w:right="10"/>
        <w:jc w:val="both"/>
        <w:rPr>
          <w:rFonts w:ascii="Arial" w:eastAsia="Cambria" w:hAnsi="Arial" w:cs="Arial"/>
          <w:b/>
          <w:sz w:val="22"/>
          <w:szCs w:val="22"/>
        </w:rPr>
      </w:pPr>
    </w:p>
    <w:p w14:paraId="23999E82" w14:textId="77777777" w:rsidR="00D45A3F" w:rsidRDefault="00D45A3F" w:rsidP="00B526A5">
      <w:pPr>
        <w:spacing w:line="276" w:lineRule="auto"/>
        <w:ind w:left="540" w:right="10"/>
        <w:jc w:val="both"/>
        <w:rPr>
          <w:rFonts w:ascii="Arial" w:eastAsia="Cambria" w:hAnsi="Arial" w:cs="Arial"/>
          <w:b/>
          <w:sz w:val="22"/>
          <w:szCs w:val="22"/>
        </w:rPr>
      </w:pPr>
    </w:p>
    <w:p w14:paraId="495D605D" w14:textId="58788BD7" w:rsidR="0086791A" w:rsidRPr="00521D92" w:rsidRDefault="008507A1" w:rsidP="00B526A5">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lastRenderedPageBreak/>
        <w:t>6.15</w:t>
      </w:r>
      <w:r w:rsidRPr="00521D92">
        <w:rPr>
          <w:rFonts w:ascii="Arial" w:eastAsia="Cambria" w:hAnsi="Arial" w:cs="Arial"/>
          <w:b/>
          <w:spacing w:val="32"/>
          <w:sz w:val="22"/>
          <w:szCs w:val="22"/>
        </w:rPr>
        <w:t xml:space="preserve"> </w:t>
      </w:r>
      <w:r w:rsidR="00A72AB1" w:rsidRPr="00521D92">
        <w:rPr>
          <w:rFonts w:ascii="Arial" w:eastAsia="Cambria" w:hAnsi="Arial" w:cs="Arial"/>
          <w:b/>
          <w:sz w:val="22"/>
          <w:szCs w:val="22"/>
          <w:lang w:val="mn-MN"/>
        </w:rPr>
        <w:t>Зогсоолд зогсох туршилт</w:t>
      </w:r>
    </w:p>
    <w:p w14:paraId="1E46B65D" w14:textId="77777777" w:rsidR="0086791A" w:rsidRPr="00521D92" w:rsidRDefault="0086791A" w:rsidP="00C152EF">
      <w:pPr>
        <w:tabs>
          <w:tab w:val="left" w:pos="4115"/>
        </w:tabs>
        <w:spacing w:before="4" w:line="276" w:lineRule="auto"/>
        <w:ind w:left="540"/>
        <w:jc w:val="both"/>
        <w:rPr>
          <w:rFonts w:ascii="Arial" w:hAnsi="Arial" w:cs="Arial"/>
          <w:sz w:val="22"/>
          <w:szCs w:val="22"/>
        </w:rPr>
      </w:pPr>
    </w:p>
    <w:p w14:paraId="19CEDAD0" w14:textId="42CC7613" w:rsidR="0086791A" w:rsidRPr="00521D92" w:rsidRDefault="00E10D73" w:rsidP="00C152EF">
      <w:pPr>
        <w:tabs>
          <w:tab w:val="left" w:pos="4115"/>
        </w:tabs>
        <w:spacing w:line="276" w:lineRule="auto"/>
        <w:ind w:left="540" w:right="78"/>
        <w:jc w:val="both"/>
        <w:rPr>
          <w:rFonts w:ascii="Arial" w:eastAsia="Cambria" w:hAnsi="Arial" w:cs="Arial"/>
          <w:sz w:val="22"/>
          <w:szCs w:val="22"/>
        </w:rPr>
      </w:pPr>
      <w:r w:rsidRPr="00521D92">
        <w:rPr>
          <w:rFonts w:ascii="Arial" w:eastAsia="Cambria" w:hAnsi="Arial" w:cs="Arial"/>
          <w:spacing w:val="6"/>
          <w:sz w:val="22"/>
          <w:szCs w:val="22"/>
          <w:lang w:val="mn-MN"/>
        </w:rPr>
        <w:t xml:space="preserve">Аврах завь нь зөвшөөрөгдөх нийт </w:t>
      </w:r>
      <w:r w:rsidR="00490808">
        <w:rPr>
          <w:rFonts w:ascii="Arial" w:eastAsia="Cambria" w:hAnsi="Arial" w:cs="Arial"/>
          <w:spacing w:val="6"/>
          <w:sz w:val="22"/>
          <w:szCs w:val="22"/>
          <w:lang w:val="mn-MN"/>
        </w:rPr>
        <w:t>зорчигч</w:t>
      </w:r>
      <w:r w:rsidRPr="00521D92">
        <w:rPr>
          <w:rFonts w:ascii="Arial" w:eastAsia="Cambria" w:hAnsi="Arial" w:cs="Arial"/>
          <w:spacing w:val="6"/>
          <w:sz w:val="22"/>
          <w:szCs w:val="22"/>
          <w:lang w:val="mn-MN"/>
        </w:rPr>
        <w:t xml:space="preserve"> ба т</w:t>
      </w:r>
      <w:r w:rsidR="00490808">
        <w:rPr>
          <w:rFonts w:ascii="Arial" w:eastAsia="Cambria" w:hAnsi="Arial" w:cs="Arial"/>
          <w:spacing w:val="6"/>
          <w:sz w:val="22"/>
          <w:szCs w:val="22"/>
          <w:lang w:val="mn-MN"/>
        </w:rPr>
        <w:t>эдний хэрэгслүүдийн</w:t>
      </w:r>
      <w:r w:rsidRPr="00521D92">
        <w:rPr>
          <w:rFonts w:ascii="Arial" w:eastAsia="Cambria" w:hAnsi="Arial" w:cs="Arial"/>
          <w:spacing w:val="6"/>
          <w:sz w:val="22"/>
          <w:szCs w:val="22"/>
          <w:lang w:val="mn-MN"/>
        </w:rPr>
        <w:t xml:space="preserve"> масстай тэнцэх масст</w:t>
      </w:r>
      <w:r w:rsidR="00490808">
        <w:rPr>
          <w:rFonts w:ascii="Arial" w:eastAsia="Cambria" w:hAnsi="Arial" w:cs="Arial"/>
          <w:spacing w:val="6"/>
          <w:sz w:val="22"/>
          <w:szCs w:val="22"/>
          <w:lang w:val="mn-MN"/>
        </w:rPr>
        <w:t>ай тэнцэх ачаатай байх ёстой бөгөөд далайд эсвэ</w:t>
      </w:r>
      <w:r w:rsidRPr="00521D92">
        <w:rPr>
          <w:rFonts w:ascii="Arial" w:eastAsia="Cambria" w:hAnsi="Arial" w:cs="Arial"/>
          <w:spacing w:val="6"/>
          <w:sz w:val="22"/>
          <w:szCs w:val="22"/>
          <w:lang w:val="mn-MN"/>
        </w:rPr>
        <w:t xml:space="preserve">л боомт дээр зогсоно. Аврах завийг зогссон газарт нь 30 хоног байлгана. Тус хугацаанд хийлдэг завийг өдөрт нэг удаа гар шахуургыг ашиглан хий нэмж болох хэдий ч 24 цагийн хугацаанд хий алдаж, хэлбэрээ алдахгүй байх ёстой.  </w:t>
      </w:r>
      <w:r w:rsidRPr="00521D92">
        <w:rPr>
          <w:rFonts w:ascii="Arial" w:eastAsia="Cambria" w:hAnsi="Arial" w:cs="Arial"/>
          <w:sz w:val="22"/>
          <w:szCs w:val="22"/>
        </w:rPr>
        <w:t xml:space="preserve"> </w:t>
      </w:r>
    </w:p>
    <w:p w14:paraId="2FAD2CEA" w14:textId="77777777" w:rsidR="0086791A" w:rsidRPr="00521D92" w:rsidRDefault="0086791A" w:rsidP="00C152EF">
      <w:pPr>
        <w:tabs>
          <w:tab w:val="left" w:pos="4115"/>
        </w:tabs>
        <w:spacing w:before="4" w:line="276" w:lineRule="auto"/>
        <w:ind w:left="540"/>
        <w:jc w:val="both"/>
        <w:rPr>
          <w:rFonts w:ascii="Arial" w:hAnsi="Arial" w:cs="Arial"/>
          <w:sz w:val="22"/>
          <w:szCs w:val="22"/>
        </w:rPr>
      </w:pPr>
    </w:p>
    <w:p w14:paraId="21A0CE33" w14:textId="3F286382" w:rsidR="0086791A" w:rsidRPr="00521D92" w:rsidRDefault="00D24ABA" w:rsidP="00C152EF">
      <w:pPr>
        <w:tabs>
          <w:tab w:val="left" w:pos="4115"/>
        </w:tabs>
        <w:spacing w:line="276" w:lineRule="auto"/>
        <w:ind w:left="540" w:right="78"/>
        <w:jc w:val="both"/>
        <w:rPr>
          <w:rFonts w:ascii="Arial" w:eastAsia="Cambria" w:hAnsi="Arial" w:cs="Arial"/>
          <w:sz w:val="22"/>
          <w:szCs w:val="22"/>
          <w:lang w:val="mn-MN"/>
        </w:rPr>
      </w:pPr>
      <w:r w:rsidRPr="00521D92">
        <w:rPr>
          <w:rFonts w:ascii="Arial" w:eastAsia="Cambria" w:hAnsi="Arial" w:cs="Arial"/>
          <w:spacing w:val="6"/>
          <w:sz w:val="22"/>
          <w:szCs w:val="22"/>
          <w:lang w:val="mn-MN"/>
        </w:rPr>
        <w:t>Аврах завинд түүний хэвийн ажиллагаанд нөлөөлөх аливаа гэмтэл гарахгүй байх ёстой. Энэхүү туршил</w:t>
      </w:r>
      <w:r w:rsidR="00490808">
        <w:rPr>
          <w:rFonts w:ascii="Arial" w:eastAsia="Cambria" w:hAnsi="Arial" w:cs="Arial"/>
          <w:spacing w:val="6"/>
          <w:sz w:val="22"/>
          <w:szCs w:val="22"/>
          <w:lang w:val="mn-MN"/>
        </w:rPr>
        <w:t>тын дараа 6.8.1.1.-д заасан хийн</w:t>
      </w:r>
      <w:r w:rsidRPr="00521D92">
        <w:rPr>
          <w:rFonts w:ascii="Arial" w:eastAsia="Cambria" w:hAnsi="Arial" w:cs="Arial"/>
          <w:spacing w:val="6"/>
          <w:sz w:val="22"/>
          <w:szCs w:val="22"/>
          <w:lang w:val="mn-MN"/>
        </w:rPr>
        <w:t xml:space="preserve"> даралтын туршилтыг хийнэ. </w:t>
      </w:r>
    </w:p>
    <w:p w14:paraId="31132F0E" w14:textId="77777777" w:rsidR="0086791A" w:rsidRPr="00521D92" w:rsidRDefault="0086791A" w:rsidP="00F20D8E">
      <w:pPr>
        <w:spacing w:before="9" w:line="276" w:lineRule="auto"/>
        <w:ind w:left="540"/>
        <w:jc w:val="both"/>
        <w:rPr>
          <w:rFonts w:ascii="Arial" w:hAnsi="Arial" w:cs="Arial"/>
          <w:sz w:val="22"/>
          <w:szCs w:val="22"/>
        </w:rPr>
      </w:pPr>
    </w:p>
    <w:p w14:paraId="4800EC39" w14:textId="29DDDEBA" w:rsidR="0086791A" w:rsidRPr="00521D92" w:rsidRDefault="00A570A2" w:rsidP="00C152EF">
      <w:pPr>
        <w:tabs>
          <w:tab w:val="left" w:pos="4115"/>
        </w:tabs>
        <w:spacing w:line="276" w:lineRule="auto"/>
        <w:ind w:left="540" w:right="100"/>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Энэ туршилтыг зөвхөн нэг төрлийн бүтээгдэхүүний </w:t>
      </w:r>
      <w:r w:rsidR="00490808">
        <w:rPr>
          <w:rFonts w:ascii="Arial" w:eastAsia="Cambria" w:hAnsi="Arial" w:cs="Arial"/>
          <w:spacing w:val="6"/>
          <w:sz w:val="22"/>
          <w:szCs w:val="22"/>
          <w:lang w:val="mn-MN"/>
        </w:rPr>
        <w:t>бэлдэц</w:t>
      </w:r>
      <w:r w:rsidRPr="00521D92">
        <w:rPr>
          <w:rFonts w:ascii="Arial" w:eastAsia="Cambria" w:hAnsi="Arial" w:cs="Arial"/>
          <w:spacing w:val="6"/>
          <w:sz w:val="22"/>
          <w:szCs w:val="22"/>
          <w:lang w:val="mn-MN"/>
        </w:rPr>
        <w:t xml:space="preserve"> дээр хийж болно. </w:t>
      </w:r>
    </w:p>
    <w:p w14:paraId="66733320" w14:textId="77777777" w:rsidR="0086791A" w:rsidRPr="00521D92" w:rsidRDefault="0086791A" w:rsidP="00C152EF">
      <w:pPr>
        <w:tabs>
          <w:tab w:val="left" w:pos="4115"/>
        </w:tabs>
        <w:spacing w:before="5" w:line="276" w:lineRule="auto"/>
        <w:ind w:left="540"/>
        <w:jc w:val="both"/>
        <w:rPr>
          <w:rFonts w:ascii="Arial" w:hAnsi="Arial" w:cs="Arial"/>
          <w:sz w:val="22"/>
          <w:szCs w:val="22"/>
        </w:rPr>
      </w:pPr>
    </w:p>
    <w:p w14:paraId="6C7D4C75" w14:textId="399EA058" w:rsidR="0086791A" w:rsidRPr="00521D92" w:rsidRDefault="008507A1" w:rsidP="00B526A5">
      <w:pPr>
        <w:spacing w:line="276" w:lineRule="auto"/>
        <w:ind w:left="540" w:right="10"/>
        <w:jc w:val="both"/>
        <w:rPr>
          <w:rFonts w:ascii="Arial" w:eastAsia="Cambria" w:hAnsi="Arial" w:cs="Arial"/>
          <w:sz w:val="22"/>
          <w:szCs w:val="22"/>
          <w:lang w:val="mn-MN"/>
        </w:rPr>
      </w:pPr>
      <w:r w:rsidRPr="00521D92">
        <w:rPr>
          <w:rFonts w:ascii="Arial" w:eastAsia="Cambria" w:hAnsi="Arial" w:cs="Arial"/>
          <w:b/>
          <w:sz w:val="22"/>
          <w:szCs w:val="22"/>
        </w:rPr>
        <w:t>6.16</w:t>
      </w:r>
      <w:r w:rsidRPr="00521D92">
        <w:rPr>
          <w:rFonts w:ascii="Arial" w:eastAsia="Cambria" w:hAnsi="Arial" w:cs="Arial"/>
          <w:b/>
          <w:spacing w:val="32"/>
          <w:sz w:val="22"/>
          <w:szCs w:val="22"/>
        </w:rPr>
        <w:t xml:space="preserve"> </w:t>
      </w:r>
      <w:r w:rsidR="0036252C" w:rsidRPr="00521D92">
        <w:rPr>
          <w:rFonts w:ascii="Arial" w:eastAsia="Cambria" w:hAnsi="Arial" w:cs="Arial"/>
          <w:b/>
          <w:sz w:val="22"/>
          <w:szCs w:val="22"/>
          <w:lang w:val="mn-MN"/>
        </w:rPr>
        <w:t>Чөлөөт хөвөлтийн туршилт</w:t>
      </w:r>
    </w:p>
    <w:p w14:paraId="1DEB0BAF"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5D2BF0B2" w14:textId="6A26D486" w:rsidR="0086791A" w:rsidRPr="00521D92" w:rsidRDefault="00EE7C94" w:rsidP="00F20D8E">
      <w:pPr>
        <w:spacing w:line="276" w:lineRule="auto"/>
        <w:ind w:left="540" w:right="10"/>
        <w:jc w:val="both"/>
        <w:rPr>
          <w:rFonts w:ascii="Arial" w:eastAsia="Cambria" w:hAnsi="Arial" w:cs="Arial"/>
          <w:sz w:val="22"/>
          <w:szCs w:val="22"/>
        </w:rPr>
      </w:pPr>
      <w:r w:rsidRPr="00521D92">
        <w:rPr>
          <w:rFonts w:ascii="Arial" w:eastAsia="Cambria" w:hAnsi="Arial" w:cs="Arial"/>
          <w:sz w:val="22"/>
          <w:szCs w:val="22"/>
          <w:lang w:val="mn-MN"/>
        </w:rPr>
        <w:t xml:space="preserve">Хамгаалалтын савтай хийлдэг аврах завийг </w:t>
      </w:r>
      <w:r w:rsidR="00EA03B9">
        <w:rPr>
          <w:rFonts w:ascii="Arial" w:eastAsia="Cambria" w:hAnsi="Arial" w:cs="Arial"/>
          <w:sz w:val="22"/>
          <w:szCs w:val="22"/>
          <w:lang w:val="mn-MN"/>
        </w:rPr>
        <w:t>тусгай дэмжих</w:t>
      </w:r>
      <w:r w:rsidRPr="00521D92">
        <w:rPr>
          <w:rFonts w:ascii="Arial" w:eastAsia="Cambria" w:hAnsi="Arial" w:cs="Arial"/>
          <w:sz w:val="22"/>
          <w:szCs w:val="22"/>
          <w:lang w:val="mn-MN"/>
        </w:rPr>
        <w:t xml:space="preserve"> хүрээ</w:t>
      </w:r>
      <w:r w:rsidR="00490808">
        <w:rPr>
          <w:rFonts w:ascii="Arial" w:eastAsia="Cambria" w:hAnsi="Arial" w:cs="Arial"/>
          <w:sz w:val="22"/>
          <w:szCs w:val="22"/>
          <w:lang w:val="mn-MN"/>
        </w:rPr>
        <w:t>нд</w:t>
      </w:r>
      <w:r w:rsidRPr="00521D92">
        <w:rPr>
          <w:rFonts w:ascii="Arial" w:eastAsia="Cambria" w:hAnsi="Arial" w:cs="Arial"/>
          <w:sz w:val="22"/>
          <w:szCs w:val="22"/>
          <w:lang w:val="mn-MN"/>
        </w:rPr>
        <w:t xml:space="preserve"> бэхлэ</w:t>
      </w:r>
      <w:r w:rsidR="00490808">
        <w:rPr>
          <w:rFonts w:ascii="Arial" w:eastAsia="Cambria" w:hAnsi="Arial" w:cs="Arial"/>
          <w:sz w:val="22"/>
          <w:szCs w:val="22"/>
          <w:lang w:val="mn-MN"/>
        </w:rPr>
        <w:t>н</w:t>
      </w:r>
      <w:r w:rsidR="00325AA8" w:rsidRPr="00521D92">
        <w:rPr>
          <w:rFonts w:ascii="Arial" w:eastAsia="Cambria" w:hAnsi="Arial" w:cs="Arial"/>
          <w:sz w:val="22"/>
          <w:szCs w:val="22"/>
          <w:lang w:val="mn-MN"/>
        </w:rPr>
        <w:t xml:space="preserve"> </w:t>
      </w:r>
      <w:r w:rsidR="00490808">
        <w:rPr>
          <w:rFonts w:ascii="Arial" w:eastAsia="Cambria" w:hAnsi="Arial" w:cs="Arial"/>
          <w:sz w:val="22"/>
          <w:szCs w:val="22"/>
          <w:lang w:val="mn-MN"/>
        </w:rPr>
        <w:t>ачаалал хэмжигчид</w:t>
      </w:r>
      <w:r w:rsidR="00325AA8" w:rsidRPr="00521D92">
        <w:rPr>
          <w:rFonts w:ascii="Arial" w:eastAsia="Cambria" w:hAnsi="Arial" w:cs="Arial"/>
          <w:sz w:val="22"/>
          <w:szCs w:val="22"/>
          <w:lang w:val="mn-MN"/>
        </w:rPr>
        <w:t xml:space="preserve"> </w:t>
      </w:r>
      <w:r w:rsidR="00490808">
        <w:rPr>
          <w:rFonts w:ascii="Arial" w:eastAsia="Cambria" w:hAnsi="Arial" w:cs="Arial"/>
          <w:sz w:val="22"/>
          <w:szCs w:val="22"/>
          <w:lang w:val="mn-MN"/>
        </w:rPr>
        <w:t>өлгөнө</w:t>
      </w:r>
      <w:r w:rsidRPr="00521D92">
        <w:rPr>
          <w:rFonts w:ascii="Arial" w:eastAsia="Cambria" w:hAnsi="Arial" w:cs="Arial"/>
          <w:sz w:val="22"/>
          <w:szCs w:val="22"/>
        </w:rPr>
        <w:t>.</w:t>
      </w:r>
    </w:p>
    <w:p w14:paraId="79BDB860"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6FA56C7F" w14:textId="5AB06DB6" w:rsidR="0086791A" w:rsidRPr="00521D92" w:rsidRDefault="00325AA8" w:rsidP="00C152EF">
      <w:pPr>
        <w:tabs>
          <w:tab w:val="left" w:pos="4115"/>
        </w:tabs>
        <w:spacing w:line="276" w:lineRule="auto"/>
        <w:ind w:left="540" w:right="78"/>
        <w:jc w:val="both"/>
        <w:rPr>
          <w:rFonts w:ascii="Arial" w:eastAsia="Cambria" w:hAnsi="Arial" w:cs="Arial"/>
          <w:sz w:val="22"/>
          <w:szCs w:val="22"/>
        </w:rPr>
      </w:pPr>
      <w:r w:rsidRPr="00521D92">
        <w:rPr>
          <w:rFonts w:ascii="Arial" w:eastAsia="Cambria" w:hAnsi="Arial" w:cs="Arial"/>
          <w:spacing w:val="-3"/>
          <w:sz w:val="22"/>
          <w:szCs w:val="22"/>
          <w:lang w:val="mn-MN"/>
        </w:rPr>
        <w:t>Савнаас агаарыг гаргахын тулд 30 минут байлгасны дараа усны гадаргуугаас 4м-ийн гүнд массыг хэмжинэ.</w:t>
      </w:r>
    </w:p>
    <w:p w14:paraId="38404923"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15428714" w14:textId="4A43308A" w:rsidR="0086791A" w:rsidRPr="00521D92" w:rsidRDefault="00EA03B9" w:rsidP="00C152EF">
      <w:pPr>
        <w:tabs>
          <w:tab w:val="left" w:pos="4115"/>
        </w:tabs>
        <w:spacing w:line="276" w:lineRule="auto"/>
        <w:ind w:left="540" w:right="100"/>
        <w:jc w:val="both"/>
        <w:rPr>
          <w:rFonts w:ascii="Arial" w:eastAsia="Cambria" w:hAnsi="Arial" w:cs="Arial"/>
          <w:sz w:val="22"/>
          <w:szCs w:val="22"/>
          <w:lang w:val="mn-MN"/>
        </w:rPr>
      </w:pPr>
      <w:r>
        <w:rPr>
          <w:rFonts w:ascii="Arial" w:eastAsia="Cambria" w:hAnsi="Arial" w:cs="Arial"/>
          <w:spacing w:val="-3"/>
          <w:sz w:val="22"/>
          <w:szCs w:val="22"/>
          <w:lang w:val="mn-MN"/>
        </w:rPr>
        <w:t>Тусгай</w:t>
      </w:r>
      <w:r w:rsidR="00325AA8" w:rsidRPr="00521D92">
        <w:rPr>
          <w:rFonts w:ascii="Arial" w:eastAsia="Cambria" w:hAnsi="Arial" w:cs="Arial"/>
          <w:spacing w:val="-3"/>
          <w:sz w:val="22"/>
          <w:szCs w:val="22"/>
          <w:lang w:val="mn-MN"/>
        </w:rPr>
        <w:t xml:space="preserve"> </w:t>
      </w:r>
      <w:r>
        <w:rPr>
          <w:rFonts w:ascii="Arial" w:eastAsia="Cambria" w:hAnsi="Arial" w:cs="Arial"/>
          <w:spacing w:val="-3"/>
          <w:sz w:val="22"/>
          <w:szCs w:val="22"/>
          <w:lang w:val="mn-MN"/>
        </w:rPr>
        <w:t>дэмжих</w:t>
      </w:r>
      <w:r w:rsidR="00325AA8" w:rsidRPr="00521D92">
        <w:rPr>
          <w:rFonts w:ascii="Arial" w:eastAsia="Cambria" w:hAnsi="Arial" w:cs="Arial"/>
          <w:spacing w:val="-3"/>
          <w:sz w:val="22"/>
          <w:szCs w:val="22"/>
          <w:lang w:val="mn-MN"/>
        </w:rPr>
        <w:t xml:space="preserve"> хүрээний масс</w:t>
      </w:r>
      <w:r w:rsidR="00910372" w:rsidRPr="00521D92">
        <w:rPr>
          <w:rFonts w:ascii="Arial" w:eastAsia="Cambria" w:hAnsi="Arial" w:cs="Arial"/>
          <w:spacing w:val="-3"/>
          <w:sz w:val="22"/>
          <w:szCs w:val="22"/>
          <w:lang w:val="mn-MN"/>
        </w:rPr>
        <w:t>ы</w:t>
      </w:r>
      <w:r w:rsidR="00325AA8" w:rsidRPr="00521D92">
        <w:rPr>
          <w:rFonts w:ascii="Arial" w:eastAsia="Cambria" w:hAnsi="Arial" w:cs="Arial"/>
          <w:spacing w:val="-3"/>
          <w:sz w:val="22"/>
          <w:szCs w:val="22"/>
          <w:lang w:val="mn-MN"/>
        </w:rPr>
        <w:t xml:space="preserve">г дангаар </w:t>
      </w:r>
      <w:r w:rsidR="00910372" w:rsidRPr="00521D92">
        <w:rPr>
          <w:rFonts w:ascii="Arial" w:eastAsia="Cambria" w:hAnsi="Arial" w:cs="Arial"/>
          <w:spacing w:val="-3"/>
          <w:sz w:val="22"/>
          <w:szCs w:val="22"/>
          <w:lang w:val="mn-MN"/>
        </w:rPr>
        <w:t xml:space="preserve">нь </w:t>
      </w:r>
      <w:r w:rsidR="00325AA8" w:rsidRPr="00521D92">
        <w:rPr>
          <w:rFonts w:ascii="Arial" w:eastAsia="Cambria" w:hAnsi="Arial" w:cs="Arial"/>
          <w:spacing w:val="-3"/>
          <w:sz w:val="22"/>
          <w:szCs w:val="22"/>
          <w:lang w:val="mn-MN"/>
        </w:rPr>
        <w:t xml:space="preserve">мөн </w:t>
      </w:r>
      <w:r w:rsidRPr="00521D92">
        <w:rPr>
          <w:rFonts w:ascii="Arial" w:eastAsia="Cambria" w:hAnsi="Arial" w:cs="Arial"/>
          <w:spacing w:val="-3"/>
          <w:sz w:val="22"/>
          <w:szCs w:val="22"/>
          <w:lang w:val="mn-MN"/>
        </w:rPr>
        <w:t>4м-ийн</w:t>
      </w:r>
      <w:r w:rsidR="00325AA8" w:rsidRPr="00521D92">
        <w:rPr>
          <w:rFonts w:ascii="Arial" w:eastAsia="Cambria" w:hAnsi="Arial" w:cs="Arial"/>
          <w:spacing w:val="-3"/>
          <w:sz w:val="22"/>
          <w:szCs w:val="22"/>
          <w:lang w:val="mn-MN"/>
        </w:rPr>
        <w:t xml:space="preserve"> гүнд хэмжинэ.</w:t>
      </w:r>
    </w:p>
    <w:p w14:paraId="3444C90E" w14:textId="77777777" w:rsidR="0086791A" w:rsidRPr="00521D92" w:rsidRDefault="0086791A" w:rsidP="00C152EF">
      <w:pPr>
        <w:tabs>
          <w:tab w:val="left" w:pos="4115"/>
        </w:tabs>
        <w:spacing w:before="8" w:line="276" w:lineRule="auto"/>
        <w:ind w:left="540"/>
        <w:jc w:val="both"/>
        <w:rPr>
          <w:rFonts w:ascii="Arial" w:hAnsi="Arial" w:cs="Arial"/>
          <w:sz w:val="22"/>
          <w:szCs w:val="22"/>
        </w:rPr>
      </w:pPr>
    </w:p>
    <w:p w14:paraId="33765486" w14:textId="541F365C" w:rsidR="0056648F" w:rsidRPr="00521D92" w:rsidRDefault="00910372" w:rsidP="00C152EF">
      <w:pPr>
        <w:tabs>
          <w:tab w:val="left" w:pos="4115"/>
        </w:tabs>
        <w:spacing w:line="276" w:lineRule="auto"/>
        <w:ind w:left="540" w:right="10"/>
        <w:jc w:val="both"/>
        <w:rPr>
          <w:rFonts w:ascii="Arial" w:eastAsia="Cambria" w:hAnsi="Arial" w:cs="Arial"/>
          <w:sz w:val="22"/>
          <w:szCs w:val="22"/>
          <w:lang w:val="mn-MN"/>
        </w:rPr>
      </w:pPr>
      <w:r w:rsidRPr="00521D92">
        <w:rPr>
          <w:rFonts w:ascii="Arial" w:eastAsia="Cambria" w:hAnsi="Arial" w:cs="Arial"/>
          <w:spacing w:val="3"/>
          <w:sz w:val="22"/>
          <w:szCs w:val="22"/>
          <w:lang w:val="mn-MN"/>
        </w:rPr>
        <w:t xml:space="preserve">Массын зөрүүг тооцоолж, аврах завины хөвөх чадварыг </w:t>
      </w:r>
      <w:r w:rsidR="00EA03B9">
        <w:rPr>
          <w:rFonts w:ascii="Arial" w:eastAsia="Cambria" w:hAnsi="Arial" w:cs="Arial"/>
          <w:spacing w:val="3"/>
          <w:sz w:val="22"/>
          <w:szCs w:val="22"/>
          <w:lang w:val="mn-MN"/>
        </w:rPr>
        <w:t>тодорхойлно</w:t>
      </w:r>
      <w:r w:rsidRPr="00521D92">
        <w:rPr>
          <w:rFonts w:ascii="Arial" w:eastAsia="Cambria" w:hAnsi="Arial" w:cs="Arial"/>
          <w:spacing w:val="3"/>
          <w:sz w:val="22"/>
          <w:szCs w:val="22"/>
          <w:lang w:val="mn-MN"/>
        </w:rPr>
        <w:t>.</w:t>
      </w:r>
    </w:p>
    <w:p w14:paraId="4A513EBD" w14:textId="77777777" w:rsidR="0056648F" w:rsidRPr="00521D92" w:rsidRDefault="0056648F" w:rsidP="00C152EF">
      <w:pPr>
        <w:tabs>
          <w:tab w:val="left" w:pos="4115"/>
        </w:tabs>
        <w:spacing w:line="276" w:lineRule="auto"/>
        <w:ind w:left="540" w:right="10"/>
        <w:jc w:val="both"/>
        <w:rPr>
          <w:rFonts w:ascii="Arial" w:eastAsia="Cambria" w:hAnsi="Arial" w:cs="Arial"/>
          <w:sz w:val="22"/>
          <w:szCs w:val="22"/>
        </w:rPr>
      </w:pPr>
    </w:p>
    <w:p w14:paraId="25CF7CA6" w14:textId="1AA37F16" w:rsidR="0086791A" w:rsidRPr="00521D92" w:rsidRDefault="00910372" w:rsidP="00C152EF">
      <w:pPr>
        <w:tabs>
          <w:tab w:val="left" w:pos="4115"/>
        </w:tabs>
        <w:spacing w:line="276" w:lineRule="auto"/>
        <w:ind w:left="540" w:right="10"/>
        <w:jc w:val="both"/>
        <w:rPr>
          <w:rFonts w:ascii="Arial" w:eastAsia="Cambria" w:hAnsi="Arial" w:cs="Arial"/>
          <w:sz w:val="22"/>
          <w:szCs w:val="22"/>
        </w:rPr>
      </w:pPr>
      <w:r w:rsidRPr="00521D92">
        <w:rPr>
          <w:rFonts w:ascii="Arial" w:eastAsia="Cambria" w:hAnsi="Arial" w:cs="Arial"/>
          <w:spacing w:val="6"/>
          <w:sz w:val="22"/>
          <w:szCs w:val="22"/>
          <w:lang w:val="mn-MN"/>
        </w:rPr>
        <w:t xml:space="preserve">Туршилтаас гарсан </w:t>
      </w:r>
      <w:r w:rsidR="00EA03B9">
        <w:rPr>
          <w:rFonts w:ascii="Arial" w:eastAsia="Cambria" w:hAnsi="Arial" w:cs="Arial"/>
          <w:spacing w:val="6"/>
          <w:sz w:val="22"/>
          <w:szCs w:val="22"/>
          <w:lang w:val="mn-MN"/>
        </w:rPr>
        <w:t>утга нь чиглүүлэгчийн олсоор татах замаар</w:t>
      </w:r>
      <w:r w:rsidR="008F4250" w:rsidRPr="00521D92">
        <w:rPr>
          <w:rFonts w:ascii="Arial" w:eastAsia="Cambria" w:hAnsi="Arial" w:cs="Arial"/>
          <w:spacing w:val="6"/>
          <w:sz w:val="22"/>
          <w:szCs w:val="22"/>
          <w:lang w:val="mn-MN"/>
        </w:rPr>
        <w:t xml:space="preserve"> </w:t>
      </w:r>
      <w:r w:rsidR="00EA03B9">
        <w:rPr>
          <w:rFonts w:ascii="Arial" w:eastAsia="Cambria" w:hAnsi="Arial" w:cs="Arial"/>
          <w:spacing w:val="6"/>
          <w:sz w:val="22"/>
          <w:szCs w:val="22"/>
          <w:lang w:val="mn-MN"/>
        </w:rPr>
        <w:t>аврах завины</w:t>
      </w:r>
      <w:r w:rsidR="008F4250" w:rsidRPr="00521D92">
        <w:rPr>
          <w:rFonts w:ascii="Arial" w:eastAsia="Cambria" w:hAnsi="Arial" w:cs="Arial"/>
          <w:spacing w:val="6"/>
          <w:sz w:val="22"/>
          <w:szCs w:val="22"/>
          <w:lang w:val="mn-MN"/>
        </w:rPr>
        <w:t xml:space="preserve"> хийлэ</w:t>
      </w:r>
      <w:r w:rsidR="00EA03B9">
        <w:rPr>
          <w:rFonts w:ascii="Arial" w:eastAsia="Cambria" w:hAnsi="Arial" w:cs="Arial"/>
          <w:spacing w:val="6"/>
          <w:sz w:val="22"/>
          <w:szCs w:val="22"/>
          <w:lang w:val="mn-MN"/>
        </w:rPr>
        <w:t>х системийг идэвхижүүлэхэд</w:t>
      </w:r>
      <w:r w:rsidR="008F4250" w:rsidRPr="00521D92">
        <w:rPr>
          <w:rFonts w:ascii="Arial" w:eastAsia="Cambria" w:hAnsi="Arial" w:cs="Arial"/>
          <w:spacing w:val="6"/>
          <w:sz w:val="22"/>
          <w:szCs w:val="22"/>
          <w:lang w:val="mn-MN"/>
        </w:rPr>
        <w:t xml:space="preserve"> </w:t>
      </w:r>
      <w:r w:rsidR="00587FAC" w:rsidRPr="00521D92">
        <w:rPr>
          <w:rFonts w:ascii="Arial" w:eastAsia="Cambria" w:hAnsi="Arial" w:cs="Arial"/>
          <w:spacing w:val="6"/>
          <w:sz w:val="22"/>
          <w:szCs w:val="22"/>
          <w:lang w:val="mn-MN"/>
        </w:rPr>
        <w:t>шаардагдах хэмжээнээс хоёр дахин их байх ёстой.</w:t>
      </w:r>
    </w:p>
    <w:p w14:paraId="23EDB104" w14:textId="77777777" w:rsidR="0086791A" w:rsidRPr="00521D92" w:rsidRDefault="0086791A" w:rsidP="00D13A2D">
      <w:pPr>
        <w:spacing w:before="4" w:line="276" w:lineRule="auto"/>
        <w:ind w:left="540" w:right="79"/>
        <w:jc w:val="both"/>
        <w:rPr>
          <w:rFonts w:ascii="Arial" w:hAnsi="Arial" w:cs="Arial"/>
          <w:sz w:val="22"/>
          <w:szCs w:val="22"/>
        </w:rPr>
      </w:pPr>
    </w:p>
    <w:p w14:paraId="5ED515E4" w14:textId="77777777" w:rsidR="000861BD" w:rsidRPr="00521D92" w:rsidRDefault="000861BD" w:rsidP="00D13A2D">
      <w:pPr>
        <w:spacing w:line="276" w:lineRule="auto"/>
        <w:ind w:left="540" w:right="79"/>
        <w:jc w:val="both"/>
        <w:rPr>
          <w:rFonts w:ascii="Arial" w:eastAsia="Cambria" w:hAnsi="Arial" w:cs="Arial"/>
          <w:spacing w:val="6"/>
          <w:sz w:val="22"/>
          <w:szCs w:val="22"/>
          <w:lang w:val="mn-MN"/>
        </w:rPr>
      </w:pPr>
    </w:p>
    <w:p w14:paraId="70ACAF95" w14:textId="7F65BDDE" w:rsidR="0086791A" w:rsidRPr="00521D92" w:rsidRDefault="00587FAC"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6"/>
          <w:sz w:val="22"/>
          <w:szCs w:val="22"/>
          <w:lang w:val="mn-MN"/>
        </w:rPr>
        <w:t xml:space="preserve">Чигүүлэгчийн </w:t>
      </w:r>
      <w:r w:rsidR="00EA03B9">
        <w:rPr>
          <w:rFonts w:ascii="Arial" w:eastAsia="Cambria" w:hAnsi="Arial" w:cs="Arial"/>
          <w:spacing w:val="6"/>
          <w:sz w:val="22"/>
          <w:szCs w:val="22"/>
          <w:lang w:val="mn-MN"/>
        </w:rPr>
        <w:t>олсыг</w:t>
      </w:r>
      <w:r w:rsidRPr="00521D92">
        <w:rPr>
          <w:rFonts w:ascii="Arial" w:eastAsia="Cambria" w:hAnsi="Arial" w:cs="Arial"/>
          <w:spacing w:val="6"/>
          <w:sz w:val="22"/>
          <w:szCs w:val="22"/>
          <w:lang w:val="mn-MN"/>
        </w:rPr>
        <w:t xml:space="preserve"> татах замаар аврах завийг хийлэхэд ша</w:t>
      </w:r>
      <w:r w:rsidR="00EA03B9">
        <w:rPr>
          <w:rFonts w:ascii="Arial" w:eastAsia="Cambria" w:hAnsi="Arial" w:cs="Arial"/>
          <w:spacing w:val="6"/>
          <w:sz w:val="22"/>
          <w:szCs w:val="22"/>
          <w:lang w:val="mn-MN"/>
        </w:rPr>
        <w:t>ардагдах идэвхжүүлэх хүч нь 150н-оо</w:t>
      </w:r>
      <w:r w:rsidRPr="00521D92">
        <w:rPr>
          <w:rFonts w:ascii="Arial" w:eastAsia="Cambria" w:hAnsi="Arial" w:cs="Arial"/>
          <w:spacing w:val="6"/>
          <w:sz w:val="22"/>
          <w:szCs w:val="22"/>
          <w:lang w:val="mn-MN"/>
        </w:rPr>
        <w:t xml:space="preserve">с хэтрэхгүй байна. </w:t>
      </w:r>
    </w:p>
    <w:p w14:paraId="2BD8CBC2" w14:textId="77777777" w:rsidR="0086791A" w:rsidRPr="00521D92" w:rsidRDefault="0086791A" w:rsidP="00D13A2D">
      <w:pPr>
        <w:spacing w:before="3" w:line="276" w:lineRule="auto"/>
        <w:ind w:left="540" w:right="79"/>
        <w:jc w:val="both"/>
        <w:rPr>
          <w:rFonts w:ascii="Arial" w:hAnsi="Arial" w:cs="Arial"/>
          <w:sz w:val="22"/>
          <w:szCs w:val="22"/>
        </w:rPr>
      </w:pPr>
    </w:p>
    <w:p w14:paraId="222197B9" w14:textId="3BDE8CE5" w:rsidR="0086791A" w:rsidRPr="00521D92" w:rsidRDefault="008507A1"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b/>
          <w:sz w:val="22"/>
          <w:szCs w:val="22"/>
        </w:rPr>
        <w:t xml:space="preserve">7   </w:t>
      </w:r>
      <w:r w:rsidRPr="00521D92">
        <w:rPr>
          <w:rFonts w:ascii="Arial" w:eastAsia="Cambria" w:hAnsi="Arial" w:cs="Arial"/>
          <w:b/>
          <w:spacing w:val="14"/>
          <w:sz w:val="22"/>
          <w:szCs w:val="22"/>
        </w:rPr>
        <w:t xml:space="preserve"> </w:t>
      </w:r>
      <w:r w:rsidR="008F3565" w:rsidRPr="00521D92">
        <w:rPr>
          <w:rFonts w:ascii="Arial" w:eastAsia="Cambria" w:hAnsi="Arial" w:cs="Arial"/>
          <w:b/>
          <w:spacing w:val="2"/>
          <w:sz w:val="22"/>
          <w:szCs w:val="22"/>
          <w:lang w:val="mn-MN"/>
        </w:rPr>
        <w:t xml:space="preserve">Засвар үйлчилгээ </w:t>
      </w:r>
    </w:p>
    <w:p w14:paraId="7DC64788" w14:textId="77777777" w:rsidR="0086791A" w:rsidRPr="00521D92" w:rsidRDefault="0086791A" w:rsidP="00D13A2D">
      <w:pPr>
        <w:spacing w:before="4" w:line="276" w:lineRule="auto"/>
        <w:ind w:left="540" w:right="79"/>
        <w:jc w:val="both"/>
        <w:rPr>
          <w:rFonts w:ascii="Arial" w:hAnsi="Arial" w:cs="Arial"/>
          <w:sz w:val="22"/>
          <w:szCs w:val="22"/>
        </w:rPr>
      </w:pPr>
    </w:p>
    <w:p w14:paraId="3AB31681" w14:textId="53551314" w:rsidR="0086791A" w:rsidRPr="00521D92" w:rsidRDefault="00247E16"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4"/>
          <w:sz w:val="22"/>
          <w:szCs w:val="22"/>
          <w:lang w:val="mn-MN"/>
        </w:rPr>
        <w:t xml:space="preserve">Үйлдвэрлэгчээс хүлээн зөвшөөрөгдсөн засвар, үйлчилгээний газруудаар аврах завины засвар үйлчилгээг тогтмол хийлгүүлнэ. </w:t>
      </w:r>
    </w:p>
    <w:p w14:paraId="03733480" w14:textId="77777777" w:rsidR="0086791A" w:rsidRPr="00521D92" w:rsidRDefault="0086791A" w:rsidP="00D13A2D">
      <w:pPr>
        <w:spacing w:before="8" w:line="276" w:lineRule="auto"/>
        <w:ind w:left="540" w:right="79"/>
        <w:jc w:val="both"/>
        <w:rPr>
          <w:rFonts w:ascii="Arial" w:hAnsi="Arial" w:cs="Arial"/>
          <w:sz w:val="22"/>
          <w:szCs w:val="22"/>
        </w:rPr>
      </w:pPr>
    </w:p>
    <w:p w14:paraId="75B1B99C" w14:textId="2AB914A9" w:rsidR="0086791A" w:rsidRPr="00521D92" w:rsidRDefault="00247E16"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lang w:val="mn-MN"/>
        </w:rPr>
        <w:t>Үйлдвэрлэгч нь</w:t>
      </w:r>
      <w:r w:rsidRPr="00521D92">
        <w:rPr>
          <w:rFonts w:ascii="Arial" w:eastAsia="Cambria" w:hAnsi="Arial" w:cs="Arial"/>
          <w:sz w:val="22"/>
          <w:szCs w:val="22"/>
        </w:rPr>
        <w:t>:</w:t>
      </w:r>
    </w:p>
    <w:p w14:paraId="3E2A8ED5" w14:textId="77777777" w:rsidR="0086791A" w:rsidRPr="00521D92" w:rsidRDefault="0086791A" w:rsidP="00D13A2D">
      <w:pPr>
        <w:spacing w:before="8" w:line="276" w:lineRule="auto"/>
        <w:ind w:left="540" w:right="79"/>
        <w:jc w:val="both"/>
        <w:rPr>
          <w:rFonts w:ascii="Arial" w:hAnsi="Arial" w:cs="Arial"/>
          <w:sz w:val="22"/>
          <w:szCs w:val="22"/>
        </w:rPr>
      </w:pPr>
    </w:p>
    <w:p w14:paraId="0083E5E0" w14:textId="4A0A6F28" w:rsidR="00EA03B9" w:rsidRPr="00EA03B9" w:rsidRDefault="00247E16" w:rsidP="00EA03B9">
      <w:pPr>
        <w:pStyle w:val="ListParagraph"/>
        <w:numPr>
          <w:ilvl w:val="0"/>
          <w:numId w:val="2"/>
        </w:numPr>
        <w:spacing w:line="276" w:lineRule="auto"/>
        <w:ind w:right="79"/>
        <w:jc w:val="both"/>
        <w:rPr>
          <w:rFonts w:ascii="Arial" w:eastAsia="Cambria" w:hAnsi="Arial" w:cs="Arial"/>
          <w:spacing w:val="-1"/>
          <w:sz w:val="22"/>
          <w:szCs w:val="22"/>
          <w:lang w:val="mn-MN"/>
        </w:rPr>
      </w:pPr>
      <w:r w:rsidRPr="00EA03B9">
        <w:rPr>
          <w:rFonts w:ascii="Arial" w:eastAsia="Cambria" w:hAnsi="Arial" w:cs="Arial"/>
          <w:spacing w:val="-1"/>
          <w:sz w:val="22"/>
          <w:szCs w:val="22"/>
          <w:lang w:val="mn-MN"/>
        </w:rPr>
        <w:t>аврах завийг өөрсдийн өгсөн зөвлөмжийн дагуу шаардл</w:t>
      </w:r>
      <w:r w:rsidR="00EA03B9" w:rsidRPr="00EA03B9">
        <w:rPr>
          <w:rFonts w:ascii="Arial" w:eastAsia="Cambria" w:hAnsi="Arial" w:cs="Arial"/>
          <w:spacing w:val="-1"/>
          <w:sz w:val="22"/>
          <w:szCs w:val="22"/>
          <w:lang w:val="mn-MN"/>
        </w:rPr>
        <w:t>агатай засвар үйлчилгээ хийхээр</w:t>
      </w:r>
    </w:p>
    <w:p w14:paraId="4A3297E6" w14:textId="39B8C5AA" w:rsidR="0086791A" w:rsidRPr="00EA03B9" w:rsidRDefault="00247E16" w:rsidP="00EA03B9">
      <w:pPr>
        <w:pStyle w:val="ListParagraph"/>
        <w:spacing w:line="276" w:lineRule="auto"/>
        <w:ind w:left="945" w:right="79"/>
        <w:jc w:val="both"/>
        <w:rPr>
          <w:rFonts w:ascii="Arial" w:eastAsia="Cambria" w:hAnsi="Arial" w:cs="Arial"/>
          <w:sz w:val="22"/>
          <w:szCs w:val="22"/>
        </w:rPr>
      </w:pPr>
      <w:r w:rsidRPr="00EA03B9">
        <w:rPr>
          <w:rFonts w:ascii="Arial" w:eastAsia="Cambria" w:hAnsi="Arial" w:cs="Arial"/>
          <w:spacing w:val="-1"/>
          <w:sz w:val="22"/>
          <w:szCs w:val="22"/>
          <w:lang w:val="mn-MN"/>
        </w:rPr>
        <w:t>төлөвлөж, бүтээгдсэн эсэхийг баталгаажуулах</w:t>
      </w:r>
      <w:r w:rsidR="008507A1" w:rsidRPr="00EA03B9">
        <w:rPr>
          <w:rFonts w:ascii="Arial" w:eastAsia="Cambria" w:hAnsi="Arial" w:cs="Arial"/>
          <w:sz w:val="22"/>
          <w:szCs w:val="22"/>
        </w:rPr>
        <w:t>;</w:t>
      </w:r>
    </w:p>
    <w:p w14:paraId="11FA1FD0" w14:textId="77777777" w:rsidR="0086791A" w:rsidRPr="00521D92" w:rsidRDefault="0086791A" w:rsidP="00D13A2D">
      <w:pPr>
        <w:spacing w:before="8" w:line="276" w:lineRule="auto"/>
        <w:ind w:left="540" w:right="79"/>
        <w:jc w:val="both"/>
        <w:rPr>
          <w:rFonts w:ascii="Arial" w:hAnsi="Arial" w:cs="Arial"/>
          <w:sz w:val="22"/>
          <w:szCs w:val="22"/>
        </w:rPr>
      </w:pPr>
    </w:p>
    <w:p w14:paraId="43A31D18" w14:textId="1EA8BDDC"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pacing w:val="-13"/>
          <w:sz w:val="22"/>
          <w:szCs w:val="22"/>
        </w:rPr>
        <w:t>b</w:t>
      </w:r>
      <w:r w:rsidRPr="00521D92">
        <w:rPr>
          <w:rFonts w:ascii="Arial" w:eastAsia="Cambria" w:hAnsi="Arial" w:cs="Arial"/>
          <w:sz w:val="22"/>
          <w:szCs w:val="22"/>
        </w:rPr>
        <w:t xml:space="preserve">)   </w:t>
      </w:r>
      <w:r w:rsidRPr="00521D92">
        <w:rPr>
          <w:rFonts w:ascii="Arial" w:eastAsia="Cambria" w:hAnsi="Arial" w:cs="Arial"/>
          <w:spacing w:val="17"/>
          <w:sz w:val="22"/>
          <w:szCs w:val="22"/>
        </w:rPr>
        <w:t xml:space="preserve"> </w:t>
      </w:r>
      <w:r w:rsidR="00247E16" w:rsidRPr="00521D92">
        <w:rPr>
          <w:rFonts w:ascii="Arial" w:eastAsia="Cambria" w:hAnsi="Arial" w:cs="Arial"/>
          <w:spacing w:val="-2"/>
          <w:sz w:val="22"/>
          <w:szCs w:val="22"/>
          <w:lang w:val="mn-MN"/>
        </w:rPr>
        <w:t xml:space="preserve">засвар үйлчилгээний </w:t>
      </w:r>
      <w:r w:rsidR="00EA03B9">
        <w:rPr>
          <w:rFonts w:ascii="Arial" w:eastAsia="Cambria" w:hAnsi="Arial" w:cs="Arial"/>
          <w:spacing w:val="-2"/>
          <w:sz w:val="22"/>
          <w:szCs w:val="22"/>
          <w:lang w:val="mn-MN"/>
        </w:rPr>
        <w:t>үечлэлийг</w:t>
      </w:r>
      <w:r w:rsidR="00247E16" w:rsidRPr="00521D92">
        <w:rPr>
          <w:rFonts w:ascii="Arial" w:eastAsia="Cambria" w:hAnsi="Arial" w:cs="Arial"/>
          <w:spacing w:val="-2"/>
          <w:sz w:val="22"/>
          <w:szCs w:val="22"/>
          <w:lang w:val="mn-MN"/>
        </w:rPr>
        <w:t xml:space="preserve"> тодорхойлсон зөвлөмжийг гаргах</w:t>
      </w:r>
      <w:r w:rsidRPr="00521D92">
        <w:rPr>
          <w:rFonts w:ascii="Arial" w:eastAsia="Cambria" w:hAnsi="Arial" w:cs="Arial"/>
          <w:sz w:val="22"/>
          <w:szCs w:val="22"/>
        </w:rPr>
        <w:t>;</w:t>
      </w:r>
    </w:p>
    <w:p w14:paraId="639FF3D7" w14:textId="77777777" w:rsidR="0086791A" w:rsidRPr="00521D92" w:rsidRDefault="0086791A" w:rsidP="00D13A2D">
      <w:pPr>
        <w:spacing w:before="8" w:line="276" w:lineRule="auto"/>
        <w:ind w:left="540" w:right="79"/>
        <w:jc w:val="both"/>
        <w:rPr>
          <w:rFonts w:ascii="Arial" w:hAnsi="Arial" w:cs="Arial"/>
          <w:sz w:val="22"/>
          <w:szCs w:val="22"/>
        </w:rPr>
      </w:pPr>
    </w:p>
    <w:p w14:paraId="0A5A5BF2" w14:textId="57A40CA5"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pacing w:val="-11"/>
          <w:sz w:val="22"/>
          <w:szCs w:val="22"/>
        </w:rPr>
        <w:t>c</w:t>
      </w:r>
      <w:r w:rsidRPr="00521D92">
        <w:rPr>
          <w:rFonts w:ascii="Arial" w:eastAsia="Cambria" w:hAnsi="Arial" w:cs="Arial"/>
          <w:sz w:val="22"/>
          <w:szCs w:val="22"/>
        </w:rPr>
        <w:t xml:space="preserve">)   </w:t>
      </w:r>
      <w:r w:rsidRPr="00521D92">
        <w:rPr>
          <w:rFonts w:ascii="Arial" w:eastAsia="Cambria" w:hAnsi="Arial" w:cs="Arial"/>
          <w:spacing w:val="39"/>
          <w:sz w:val="22"/>
          <w:szCs w:val="22"/>
        </w:rPr>
        <w:t xml:space="preserve"> </w:t>
      </w:r>
      <w:r w:rsidR="00247E16" w:rsidRPr="00521D92">
        <w:rPr>
          <w:rFonts w:ascii="Arial" w:eastAsia="Cambria" w:hAnsi="Arial" w:cs="Arial"/>
          <w:spacing w:val="-2"/>
          <w:sz w:val="22"/>
          <w:szCs w:val="22"/>
          <w:lang w:val="mn-MN"/>
        </w:rPr>
        <w:t>хүлээн зөвшөөрөгдсөн засвар үйлчилгээний газруудын жагсаалтыг гаргаж өгөх</w:t>
      </w:r>
      <w:r w:rsidRPr="00521D92">
        <w:rPr>
          <w:rFonts w:ascii="Arial" w:eastAsia="Cambria" w:hAnsi="Arial" w:cs="Arial"/>
          <w:sz w:val="22"/>
          <w:szCs w:val="22"/>
        </w:rPr>
        <w:t>;</w:t>
      </w:r>
    </w:p>
    <w:p w14:paraId="4786086A" w14:textId="77777777" w:rsidR="0086791A" w:rsidRPr="00521D92" w:rsidRDefault="0086791A" w:rsidP="00D13A2D">
      <w:pPr>
        <w:spacing w:before="4" w:line="276" w:lineRule="auto"/>
        <w:ind w:left="540" w:right="79"/>
        <w:jc w:val="both"/>
        <w:rPr>
          <w:rFonts w:ascii="Arial" w:hAnsi="Arial" w:cs="Arial"/>
          <w:sz w:val="22"/>
          <w:szCs w:val="22"/>
        </w:rPr>
      </w:pPr>
    </w:p>
    <w:p w14:paraId="01878BD2" w14:textId="4099DCBB" w:rsidR="00EA03B9" w:rsidRDefault="008507A1" w:rsidP="00D13A2D">
      <w:pPr>
        <w:spacing w:line="276" w:lineRule="auto"/>
        <w:ind w:left="540" w:right="79"/>
        <w:jc w:val="both"/>
        <w:rPr>
          <w:rFonts w:ascii="Arial" w:eastAsia="Cambria" w:hAnsi="Arial" w:cs="Arial"/>
          <w:spacing w:val="-1"/>
          <w:sz w:val="22"/>
          <w:szCs w:val="22"/>
          <w:lang w:val="mn-MN"/>
        </w:rPr>
      </w:pPr>
      <w:r w:rsidRPr="00521D92">
        <w:rPr>
          <w:rFonts w:ascii="Arial" w:eastAsia="Cambria" w:hAnsi="Arial" w:cs="Arial"/>
          <w:sz w:val="22"/>
          <w:szCs w:val="22"/>
        </w:rPr>
        <w:lastRenderedPageBreak/>
        <w:t xml:space="preserve">d)  </w:t>
      </w:r>
      <w:r w:rsidR="00EA03B9">
        <w:rPr>
          <w:rFonts w:ascii="Arial" w:eastAsia="Cambria" w:hAnsi="Arial" w:cs="Arial"/>
          <w:sz w:val="22"/>
          <w:szCs w:val="22"/>
          <w:lang w:val="mn-MN"/>
        </w:rPr>
        <w:t xml:space="preserve">   а</w:t>
      </w:r>
      <w:r w:rsidR="0049480B" w:rsidRPr="00521D92">
        <w:rPr>
          <w:rFonts w:ascii="Arial" w:eastAsia="Cambria" w:hAnsi="Arial" w:cs="Arial"/>
          <w:spacing w:val="-1"/>
          <w:sz w:val="22"/>
          <w:szCs w:val="22"/>
          <w:lang w:val="mn-MN"/>
        </w:rPr>
        <w:t>врах завинд</w:t>
      </w:r>
      <w:r w:rsidR="00EA03B9">
        <w:rPr>
          <w:rFonts w:ascii="Arial" w:eastAsia="Cambria" w:hAnsi="Arial" w:cs="Arial"/>
          <w:spacing w:val="-1"/>
          <w:sz w:val="22"/>
          <w:szCs w:val="22"/>
          <w:lang w:val="mn-MN"/>
        </w:rPr>
        <w:t xml:space="preserve"> засвар үйлчилгээ хийхээр хүлээн</w:t>
      </w:r>
      <w:r w:rsidR="0049480B" w:rsidRPr="00521D92">
        <w:rPr>
          <w:rFonts w:ascii="Arial" w:eastAsia="Cambria" w:hAnsi="Arial" w:cs="Arial"/>
          <w:spacing w:val="-1"/>
          <w:sz w:val="22"/>
          <w:szCs w:val="22"/>
          <w:lang w:val="mn-MN"/>
        </w:rPr>
        <w:t xml:space="preserve"> зөвшөөрөгдсөн газар бүрд</w:t>
      </w:r>
      <w:r w:rsidR="00EA03B9">
        <w:rPr>
          <w:rFonts w:ascii="Arial" w:eastAsia="Cambria" w:hAnsi="Arial" w:cs="Arial"/>
          <w:spacing w:val="-1"/>
          <w:sz w:val="22"/>
          <w:szCs w:val="22"/>
          <w:lang w:val="mn-MN"/>
        </w:rPr>
        <w:t xml:space="preserve"> зохих</w:t>
      </w:r>
    </w:p>
    <w:p w14:paraId="7BFD9881" w14:textId="0BEBB9D7" w:rsidR="0086791A" w:rsidRPr="00521D92" w:rsidRDefault="00EA03B9" w:rsidP="00EA03B9">
      <w:pPr>
        <w:spacing w:line="276" w:lineRule="auto"/>
        <w:ind w:left="993" w:right="79" w:hanging="142"/>
        <w:jc w:val="both"/>
        <w:rPr>
          <w:rFonts w:ascii="Arial" w:eastAsia="Cambria" w:hAnsi="Arial" w:cs="Arial"/>
          <w:sz w:val="22"/>
          <w:szCs w:val="22"/>
        </w:rPr>
      </w:pPr>
      <w:r>
        <w:rPr>
          <w:rFonts w:ascii="Arial" w:eastAsia="Cambria" w:hAnsi="Arial" w:cs="Arial"/>
          <w:spacing w:val="-1"/>
          <w:sz w:val="22"/>
          <w:szCs w:val="22"/>
          <w:lang w:val="mn-MN"/>
        </w:rPr>
        <w:t xml:space="preserve">   </w:t>
      </w:r>
      <w:r w:rsidR="0049480B" w:rsidRPr="00521D92">
        <w:rPr>
          <w:rFonts w:ascii="Arial" w:eastAsia="Cambria" w:hAnsi="Arial" w:cs="Arial"/>
          <w:spacing w:val="-1"/>
          <w:sz w:val="22"/>
          <w:szCs w:val="22"/>
          <w:lang w:val="mn-MN"/>
        </w:rPr>
        <w:t>сургалтад хамрагдса</w:t>
      </w:r>
      <w:r>
        <w:rPr>
          <w:rFonts w:ascii="Arial" w:eastAsia="Cambria" w:hAnsi="Arial" w:cs="Arial"/>
          <w:spacing w:val="-1"/>
          <w:sz w:val="22"/>
          <w:szCs w:val="22"/>
          <w:lang w:val="mn-MN"/>
        </w:rPr>
        <w:t>н, эдгээр ажлыг хийж гүйцэтгэхэ чадвартайг илэрхийлсэн</w:t>
      </w:r>
      <w:r w:rsidR="0049480B" w:rsidRPr="00521D92">
        <w:rPr>
          <w:rFonts w:ascii="Arial" w:eastAsia="Cambria" w:hAnsi="Arial" w:cs="Arial"/>
          <w:spacing w:val="-1"/>
          <w:sz w:val="22"/>
          <w:szCs w:val="22"/>
          <w:lang w:val="mn-MN"/>
        </w:rPr>
        <w:t xml:space="preserve"> </w:t>
      </w:r>
      <w:r>
        <w:rPr>
          <w:rFonts w:ascii="Arial" w:eastAsia="Cambria" w:hAnsi="Arial" w:cs="Arial"/>
          <w:spacing w:val="-1"/>
          <w:sz w:val="22"/>
          <w:szCs w:val="22"/>
          <w:lang w:val="mn-MN"/>
        </w:rPr>
        <w:t xml:space="preserve">       гэрчилгээтэй</w:t>
      </w:r>
      <w:r w:rsidR="0049480B" w:rsidRPr="00521D92">
        <w:rPr>
          <w:rFonts w:ascii="Arial" w:eastAsia="Cambria" w:hAnsi="Arial" w:cs="Arial"/>
          <w:spacing w:val="-1"/>
          <w:sz w:val="22"/>
          <w:szCs w:val="22"/>
          <w:lang w:val="mn-MN"/>
        </w:rPr>
        <w:t xml:space="preserve"> мэргэшсэн хүмүүстэй эсэхийг шалгах</w:t>
      </w:r>
      <w:r w:rsidR="008507A1" w:rsidRPr="00521D92">
        <w:rPr>
          <w:rFonts w:ascii="Arial" w:eastAsia="Cambria" w:hAnsi="Arial" w:cs="Arial"/>
          <w:sz w:val="22"/>
          <w:szCs w:val="22"/>
        </w:rPr>
        <w:t>;</w:t>
      </w:r>
    </w:p>
    <w:p w14:paraId="4AD09070" w14:textId="77777777" w:rsidR="0086791A" w:rsidRPr="00521D92" w:rsidRDefault="0086791A" w:rsidP="00D13A2D">
      <w:pPr>
        <w:spacing w:before="9" w:line="276" w:lineRule="auto"/>
        <w:ind w:left="540" w:right="79"/>
        <w:jc w:val="both"/>
        <w:rPr>
          <w:rFonts w:ascii="Arial" w:hAnsi="Arial" w:cs="Arial"/>
          <w:sz w:val="22"/>
          <w:szCs w:val="22"/>
        </w:rPr>
      </w:pPr>
    </w:p>
    <w:p w14:paraId="3E41F107" w14:textId="176FBF02"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pacing w:val="-13"/>
          <w:sz w:val="22"/>
          <w:szCs w:val="22"/>
        </w:rPr>
        <w:t>e</w:t>
      </w:r>
      <w:r w:rsidRPr="00521D92">
        <w:rPr>
          <w:rFonts w:ascii="Arial" w:eastAsia="Cambria" w:hAnsi="Arial" w:cs="Arial"/>
          <w:sz w:val="22"/>
          <w:szCs w:val="22"/>
        </w:rPr>
        <w:t xml:space="preserve">)   </w:t>
      </w:r>
      <w:r w:rsidRPr="00521D92">
        <w:rPr>
          <w:rFonts w:ascii="Arial" w:eastAsia="Cambria" w:hAnsi="Arial" w:cs="Arial"/>
          <w:spacing w:val="30"/>
          <w:sz w:val="22"/>
          <w:szCs w:val="22"/>
        </w:rPr>
        <w:t xml:space="preserve"> </w:t>
      </w:r>
      <w:r w:rsidR="0049480B" w:rsidRPr="00521D92">
        <w:rPr>
          <w:rFonts w:ascii="Arial" w:eastAsia="Cambria" w:hAnsi="Arial" w:cs="Arial"/>
          <w:spacing w:val="-1"/>
          <w:sz w:val="22"/>
          <w:szCs w:val="22"/>
          <w:lang w:val="mn-MN"/>
        </w:rPr>
        <w:t>засвар үйлчилгээний газруудад эрх олгох</w:t>
      </w:r>
      <w:r w:rsidRPr="00521D92">
        <w:rPr>
          <w:rFonts w:ascii="Arial" w:eastAsia="Cambria" w:hAnsi="Arial" w:cs="Arial"/>
          <w:sz w:val="22"/>
          <w:szCs w:val="22"/>
        </w:rPr>
        <w:t>:</w:t>
      </w:r>
    </w:p>
    <w:p w14:paraId="02C8794E" w14:textId="77777777" w:rsidR="0086791A" w:rsidRPr="00521D92" w:rsidRDefault="0086791A" w:rsidP="00D13A2D">
      <w:pPr>
        <w:spacing w:before="8" w:line="276" w:lineRule="auto"/>
        <w:ind w:left="540" w:right="79"/>
        <w:jc w:val="both"/>
        <w:rPr>
          <w:rFonts w:ascii="Arial" w:hAnsi="Arial" w:cs="Arial"/>
          <w:sz w:val="22"/>
          <w:szCs w:val="22"/>
        </w:rPr>
      </w:pPr>
    </w:p>
    <w:p w14:paraId="5FE25E0E" w14:textId="6AD5D937" w:rsidR="0086791A" w:rsidRPr="00521D92" w:rsidRDefault="008507A1" w:rsidP="00EA03B9">
      <w:pPr>
        <w:spacing w:line="276" w:lineRule="auto"/>
        <w:ind w:left="720" w:right="79"/>
        <w:jc w:val="both"/>
        <w:rPr>
          <w:rFonts w:ascii="Arial" w:eastAsia="Cambria" w:hAnsi="Arial" w:cs="Arial"/>
          <w:sz w:val="22"/>
          <w:szCs w:val="22"/>
        </w:rPr>
      </w:pPr>
      <w:r w:rsidRPr="00521D92">
        <w:rPr>
          <w:rFonts w:ascii="Arial" w:eastAsia="Cambria" w:hAnsi="Arial" w:cs="Arial"/>
          <w:spacing w:val="-12"/>
          <w:sz w:val="22"/>
          <w:szCs w:val="22"/>
        </w:rPr>
        <w:t>1</w:t>
      </w:r>
      <w:r w:rsidRPr="00521D92">
        <w:rPr>
          <w:rFonts w:ascii="Arial" w:eastAsia="Cambria" w:hAnsi="Arial" w:cs="Arial"/>
          <w:sz w:val="22"/>
          <w:szCs w:val="22"/>
        </w:rPr>
        <w:t xml:space="preserve">)   </w:t>
      </w:r>
      <w:r w:rsidRPr="00521D92">
        <w:rPr>
          <w:rFonts w:ascii="Arial" w:eastAsia="Cambria" w:hAnsi="Arial" w:cs="Arial"/>
          <w:spacing w:val="15"/>
          <w:sz w:val="22"/>
          <w:szCs w:val="22"/>
        </w:rPr>
        <w:t xml:space="preserve"> </w:t>
      </w:r>
      <w:r w:rsidR="0049480B" w:rsidRPr="00521D92">
        <w:rPr>
          <w:rFonts w:ascii="Arial" w:eastAsia="Cambria" w:hAnsi="Arial" w:cs="Arial"/>
          <w:sz w:val="22"/>
          <w:szCs w:val="22"/>
          <w:lang w:val="mn-MN"/>
        </w:rPr>
        <w:t>засвар үйлчилгээний гарын авлага гаргах</w:t>
      </w:r>
      <w:r w:rsidRPr="00521D92">
        <w:rPr>
          <w:rFonts w:ascii="Arial" w:eastAsia="Cambria" w:hAnsi="Arial" w:cs="Arial"/>
          <w:sz w:val="22"/>
          <w:szCs w:val="22"/>
        </w:rPr>
        <w:t>;</w:t>
      </w:r>
    </w:p>
    <w:p w14:paraId="0A3F2C30" w14:textId="77777777" w:rsidR="0086791A" w:rsidRPr="00521D92" w:rsidRDefault="0086791A" w:rsidP="00D13A2D">
      <w:pPr>
        <w:spacing w:before="8" w:line="276" w:lineRule="auto"/>
        <w:ind w:left="540" w:right="79"/>
        <w:jc w:val="both"/>
        <w:rPr>
          <w:rFonts w:ascii="Arial" w:hAnsi="Arial" w:cs="Arial"/>
          <w:sz w:val="22"/>
          <w:szCs w:val="22"/>
        </w:rPr>
      </w:pPr>
    </w:p>
    <w:p w14:paraId="68BBDE27" w14:textId="0AF3104A" w:rsidR="0086791A" w:rsidRPr="00521D92" w:rsidRDefault="008507A1" w:rsidP="00FE6DCC">
      <w:pPr>
        <w:spacing w:line="276" w:lineRule="auto"/>
        <w:ind w:left="540" w:right="79" w:firstLine="180"/>
        <w:jc w:val="both"/>
        <w:rPr>
          <w:rFonts w:ascii="Arial" w:eastAsia="Cambria" w:hAnsi="Arial" w:cs="Arial"/>
          <w:sz w:val="22"/>
          <w:szCs w:val="22"/>
        </w:rPr>
      </w:pPr>
      <w:r w:rsidRPr="00521D92">
        <w:rPr>
          <w:rFonts w:ascii="Arial" w:eastAsia="Cambria" w:hAnsi="Arial" w:cs="Arial"/>
          <w:spacing w:val="-5"/>
          <w:sz w:val="22"/>
          <w:szCs w:val="22"/>
        </w:rPr>
        <w:t>2</w:t>
      </w:r>
      <w:r w:rsidRPr="00521D92">
        <w:rPr>
          <w:rFonts w:ascii="Arial" w:eastAsia="Cambria" w:hAnsi="Arial" w:cs="Arial"/>
          <w:sz w:val="22"/>
          <w:szCs w:val="22"/>
        </w:rPr>
        <w:t xml:space="preserve">)   </w:t>
      </w:r>
      <w:r w:rsidRPr="00521D92">
        <w:rPr>
          <w:rFonts w:ascii="Arial" w:eastAsia="Cambria" w:hAnsi="Arial" w:cs="Arial"/>
          <w:spacing w:val="8"/>
          <w:sz w:val="22"/>
          <w:szCs w:val="22"/>
        </w:rPr>
        <w:t xml:space="preserve"> </w:t>
      </w:r>
      <w:r w:rsidR="0049480B" w:rsidRPr="00521D92">
        <w:rPr>
          <w:rFonts w:ascii="Arial" w:eastAsia="Cambria" w:hAnsi="Arial" w:cs="Arial"/>
          <w:spacing w:val="7"/>
          <w:sz w:val="22"/>
          <w:szCs w:val="22"/>
          <w:lang w:val="mn-MN"/>
        </w:rPr>
        <w:t>засвар үйлчилгээний гарын авлагад орсон нэмэлт, өөрчлөлт, бусад холбогдох мэдээллийн эмхтгэл, зааврыг гаргах</w:t>
      </w:r>
      <w:r w:rsidRPr="00521D92">
        <w:rPr>
          <w:rFonts w:ascii="Arial" w:eastAsia="Cambria" w:hAnsi="Arial" w:cs="Arial"/>
          <w:sz w:val="22"/>
          <w:szCs w:val="22"/>
        </w:rPr>
        <w:t>;</w:t>
      </w:r>
    </w:p>
    <w:p w14:paraId="0A4660C7" w14:textId="77777777" w:rsidR="0086791A" w:rsidRPr="00521D92" w:rsidRDefault="0086791A" w:rsidP="00D13A2D">
      <w:pPr>
        <w:spacing w:before="8" w:line="276" w:lineRule="auto"/>
        <w:ind w:left="540" w:right="79"/>
        <w:jc w:val="both"/>
        <w:rPr>
          <w:rFonts w:ascii="Arial" w:hAnsi="Arial" w:cs="Arial"/>
          <w:sz w:val="22"/>
          <w:szCs w:val="22"/>
        </w:rPr>
      </w:pPr>
    </w:p>
    <w:p w14:paraId="48FB6744" w14:textId="48896377" w:rsidR="0086791A" w:rsidRPr="00521D92" w:rsidRDefault="008507A1" w:rsidP="00FE6DCC">
      <w:pPr>
        <w:spacing w:line="276" w:lineRule="auto"/>
        <w:ind w:left="540" w:right="79" w:firstLine="180"/>
        <w:jc w:val="both"/>
        <w:rPr>
          <w:rFonts w:ascii="Arial" w:eastAsia="Cambria" w:hAnsi="Arial" w:cs="Arial"/>
          <w:sz w:val="22"/>
          <w:szCs w:val="22"/>
        </w:rPr>
      </w:pPr>
      <w:r w:rsidRPr="00521D92">
        <w:rPr>
          <w:rFonts w:ascii="Arial" w:eastAsia="Cambria" w:hAnsi="Arial" w:cs="Arial"/>
          <w:spacing w:val="-5"/>
          <w:sz w:val="22"/>
          <w:szCs w:val="22"/>
        </w:rPr>
        <w:t>3</w:t>
      </w:r>
      <w:r w:rsidRPr="00521D92">
        <w:rPr>
          <w:rFonts w:ascii="Arial" w:eastAsia="Cambria" w:hAnsi="Arial" w:cs="Arial"/>
          <w:sz w:val="22"/>
          <w:szCs w:val="22"/>
        </w:rPr>
        <w:t xml:space="preserve">)   </w:t>
      </w:r>
      <w:r w:rsidRPr="00521D92">
        <w:rPr>
          <w:rFonts w:ascii="Arial" w:eastAsia="Cambria" w:hAnsi="Arial" w:cs="Arial"/>
          <w:spacing w:val="8"/>
          <w:sz w:val="22"/>
          <w:szCs w:val="22"/>
        </w:rPr>
        <w:t xml:space="preserve"> </w:t>
      </w:r>
      <w:r w:rsidR="0049480B" w:rsidRPr="00521D92">
        <w:rPr>
          <w:rFonts w:ascii="Arial" w:eastAsia="Cambria" w:hAnsi="Arial" w:cs="Arial"/>
          <w:spacing w:val="7"/>
          <w:sz w:val="22"/>
          <w:szCs w:val="22"/>
          <w:lang w:val="mn-MN"/>
        </w:rPr>
        <w:t>зохих материал, багаж хэрэгсэл, сэлбэг</w:t>
      </w:r>
      <w:r w:rsidRPr="00521D92">
        <w:rPr>
          <w:rFonts w:ascii="Arial" w:eastAsia="Cambria" w:hAnsi="Arial" w:cs="Arial"/>
          <w:sz w:val="22"/>
          <w:szCs w:val="22"/>
        </w:rPr>
        <w:t>.</w:t>
      </w:r>
    </w:p>
    <w:p w14:paraId="6FB585A6" w14:textId="77777777" w:rsidR="0086791A" w:rsidRPr="00521D92" w:rsidRDefault="0086791A" w:rsidP="00D13A2D">
      <w:pPr>
        <w:spacing w:before="8" w:line="276" w:lineRule="auto"/>
        <w:ind w:left="540" w:right="79"/>
        <w:jc w:val="both"/>
        <w:rPr>
          <w:rFonts w:ascii="Arial" w:hAnsi="Arial" w:cs="Arial"/>
          <w:sz w:val="22"/>
          <w:szCs w:val="22"/>
        </w:rPr>
      </w:pPr>
    </w:p>
    <w:p w14:paraId="21D52B5D" w14:textId="4BF25FC0" w:rsidR="0086791A" w:rsidRPr="00521D92" w:rsidRDefault="0049480B" w:rsidP="00D13A2D">
      <w:pPr>
        <w:spacing w:line="276" w:lineRule="auto"/>
        <w:ind w:left="540" w:right="79"/>
        <w:jc w:val="both"/>
        <w:rPr>
          <w:rFonts w:ascii="Arial" w:eastAsia="Cambria" w:hAnsi="Arial" w:cs="Arial"/>
          <w:sz w:val="22"/>
          <w:szCs w:val="22"/>
        </w:rPr>
      </w:pPr>
      <w:r w:rsidRPr="00521D92">
        <w:rPr>
          <w:rFonts w:ascii="Arial" w:eastAsia="Cambria" w:hAnsi="Arial" w:cs="Arial"/>
          <w:spacing w:val="6"/>
          <w:sz w:val="22"/>
          <w:szCs w:val="22"/>
          <w:lang w:val="mn-MN"/>
        </w:rPr>
        <w:t>Засвар үйлчилгээний газрууд нь 6-р зүйлд заасан тур</w:t>
      </w:r>
      <w:r w:rsidR="00FE6DCC">
        <w:rPr>
          <w:rFonts w:ascii="Arial" w:eastAsia="Cambria" w:hAnsi="Arial" w:cs="Arial"/>
          <w:spacing w:val="6"/>
          <w:sz w:val="22"/>
          <w:szCs w:val="22"/>
          <w:lang w:val="mn-MN"/>
        </w:rPr>
        <w:t xml:space="preserve">ших аргачлалын </w:t>
      </w:r>
      <w:r w:rsidRPr="00521D92">
        <w:rPr>
          <w:rFonts w:ascii="Arial" w:eastAsia="Cambria" w:hAnsi="Arial" w:cs="Arial"/>
          <w:spacing w:val="6"/>
          <w:sz w:val="22"/>
          <w:szCs w:val="22"/>
          <w:lang w:val="mn-MN"/>
        </w:rPr>
        <w:t>дагуу шалган туршина</w:t>
      </w:r>
      <w:r w:rsidRPr="00521D92">
        <w:rPr>
          <w:rFonts w:ascii="Arial" w:eastAsia="Cambria" w:hAnsi="Arial" w:cs="Arial"/>
          <w:sz w:val="22"/>
          <w:szCs w:val="22"/>
        </w:rPr>
        <w:t>:</w:t>
      </w:r>
    </w:p>
    <w:p w14:paraId="09ED6495" w14:textId="77777777" w:rsidR="0086791A" w:rsidRPr="00521D92" w:rsidRDefault="0086791A" w:rsidP="00D13A2D">
      <w:pPr>
        <w:spacing w:before="8" w:line="276" w:lineRule="auto"/>
        <w:ind w:left="540" w:right="79"/>
        <w:jc w:val="both"/>
        <w:rPr>
          <w:rFonts w:ascii="Arial" w:hAnsi="Arial" w:cs="Arial"/>
          <w:sz w:val="22"/>
          <w:szCs w:val="22"/>
        </w:rPr>
      </w:pPr>
    </w:p>
    <w:p w14:paraId="73385AC7" w14:textId="648B3F55"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9480B" w:rsidRPr="00521D92">
        <w:rPr>
          <w:rFonts w:ascii="Arial" w:eastAsia="Cambria" w:hAnsi="Arial" w:cs="Arial"/>
          <w:spacing w:val="7"/>
          <w:sz w:val="22"/>
          <w:szCs w:val="22"/>
          <w:lang w:val="mn-MN"/>
        </w:rPr>
        <w:t>6.11 болон 6.8.1.1-д заасны дагуу завины ерөнхий бүтэц</w:t>
      </w:r>
      <w:r w:rsidRPr="00521D92">
        <w:rPr>
          <w:rFonts w:ascii="Arial" w:eastAsia="Cambria" w:hAnsi="Arial" w:cs="Arial"/>
          <w:sz w:val="22"/>
          <w:szCs w:val="22"/>
        </w:rPr>
        <w:t>;</w:t>
      </w:r>
    </w:p>
    <w:p w14:paraId="53FF7C67" w14:textId="77777777" w:rsidR="0086791A" w:rsidRPr="00521D92" w:rsidRDefault="0086791A" w:rsidP="00D13A2D">
      <w:pPr>
        <w:spacing w:before="8" w:line="276" w:lineRule="auto"/>
        <w:ind w:left="540" w:right="79"/>
        <w:jc w:val="both"/>
        <w:rPr>
          <w:rFonts w:ascii="Arial" w:hAnsi="Arial" w:cs="Arial"/>
          <w:sz w:val="22"/>
          <w:szCs w:val="22"/>
        </w:rPr>
      </w:pPr>
    </w:p>
    <w:p w14:paraId="0B545BDB" w14:textId="6DFA9776"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9480B" w:rsidRPr="00521D92">
        <w:rPr>
          <w:rFonts w:ascii="Arial" w:eastAsia="Cambria" w:hAnsi="Arial" w:cs="Arial"/>
          <w:spacing w:val="7"/>
          <w:sz w:val="22"/>
          <w:szCs w:val="22"/>
          <w:lang w:val="mn-MN"/>
        </w:rPr>
        <w:t>6.3.2-д заасны дагуу хийлэх систем</w:t>
      </w:r>
      <w:r w:rsidRPr="00521D92">
        <w:rPr>
          <w:rFonts w:ascii="Arial" w:eastAsia="Cambria" w:hAnsi="Arial" w:cs="Arial"/>
          <w:sz w:val="22"/>
          <w:szCs w:val="22"/>
        </w:rPr>
        <w:t>;</w:t>
      </w:r>
    </w:p>
    <w:p w14:paraId="3E548B45" w14:textId="77777777" w:rsidR="0086791A" w:rsidRPr="00521D92" w:rsidRDefault="0086791A" w:rsidP="00D13A2D">
      <w:pPr>
        <w:spacing w:before="8" w:line="276" w:lineRule="auto"/>
        <w:ind w:left="540" w:right="79"/>
        <w:jc w:val="both"/>
        <w:rPr>
          <w:rFonts w:ascii="Arial" w:hAnsi="Arial" w:cs="Arial"/>
          <w:sz w:val="22"/>
          <w:szCs w:val="22"/>
        </w:rPr>
      </w:pPr>
    </w:p>
    <w:p w14:paraId="4C6F9E12" w14:textId="7C2156FB"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49480B" w:rsidRPr="00521D92">
        <w:rPr>
          <w:rFonts w:ascii="Arial" w:eastAsia="Cambria" w:hAnsi="Arial" w:cs="Arial"/>
          <w:spacing w:val="7"/>
          <w:sz w:val="22"/>
          <w:szCs w:val="22"/>
          <w:lang w:val="mn-MN"/>
        </w:rPr>
        <w:t xml:space="preserve">6.13-д заасны дагуу даралт </w:t>
      </w:r>
      <w:r w:rsidR="004E0176">
        <w:rPr>
          <w:rFonts w:ascii="Arial" w:eastAsia="Cambria" w:hAnsi="Arial" w:cs="Arial"/>
          <w:spacing w:val="7"/>
          <w:sz w:val="22"/>
          <w:szCs w:val="22"/>
          <w:lang w:val="mn-MN"/>
        </w:rPr>
        <w:t>хязгаарлах</w:t>
      </w:r>
      <w:r w:rsidR="0049480B" w:rsidRPr="00521D92">
        <w:rPr>
          <w:rFonts w:ascii="Arial" w:eastAsia="Cambria" w:hAnsi="Arial" w:cs="Arial"/>
          <w:spacing w:val="7"/>
          <w:sz w:val="22"/>
          <w:szCs w:val="22"/>
          <w:lang w:val="mn-MN"/>
        </w:rPr>
        <w:t xml:space="preserve"> хавхлаг</w:t>
      </w:r>
      <w:r w:rsidRPr="00521D92">
        <w:rPr>
          <w:rFonts w:ascii="Arial" w:eastAsia="Cambria" w:hAnsi="Arial" w:cs="Arial"/>
          <w:sz w:val="22"/>
          <w:szCs w:val="22"/>
        </w:rPr>
        <w:t>;</w:t>
      </w:r>
    </w:p>
    <w:p w14:paraId="711007BB" w14:textId="77777777" w:rsidR="0086791A" w:rsidRPr="00521D92" w:rsidRDefault="0086791A" w:rsidP="00D13A2D">
      <w:pPr>
        <w:spacing w:before="8" w:line="276" w:lineRule="auto"/>
        <w:ind w:left="540" w:right="79"/>
        <w:jc w:val="both"/>
        <w:rPr>
          <w:rFonts w:ascii="Arial" w:hAnsi="Arial" w:cs="Arial"/>
          <w:sz w:val="22"/>
          <w:szCs w:val="22"/>
        </w:rPr>
      </w:pPr>
    </w:p>
    <w:p w14:paraId="610E5AF2" w14:textId="28F561F5"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A910A1" w:rsidRPr="00521D92">
        <w:rPr>
          <w:rFonts w:ascii="Arial" w:eastAsia="Cambria" w:hAnsi="Arial" w:cs="Arial"/>
          <w:spacing w:val="7"/>
          <w:sz w:val="22"/>
          <w:szCs w:val="22"/>
          <w:lang w:val="mn-MN"/>
        </w:rPr>
        <w:t xml:space="preserve">6.12-д заасны </w:t>
      </w:r>
      <w:r w:rsidR="000861BD" w:rsidRPr="00521D92">
        <w:rPr>
          <w:rFonts w:ascii="Arial" w:eastAsia="Cambria" w:hAnsi="Arial" w:cs="Arial"/>
          <w:spacing w:val="7"/>
          <w:sz w:val="22"/>
          <w:szCs w:val="22"/>
          <w:lang w:val="mn-MN"/>
        </w:rPr>
        <w:t>дагуу</w:t>
      </w:r>
      <w:r w:rsidR="008A3567" w:rsidRPr="00521D92">
        <w:rPr>
          <w:rFonts w:ascii="Arial" w:eastAsia="Cambria" w:hAnsi="Arial" w:cs="Arial"/>
          <w:spacing w:val="7"/>
          <w:sz w:val="22"/>
          <w:szCs w:val="22"/>
          <w:lang w:val="mn-MN"/>
        </w:rPr>
        <w:t xml:space="preserve"> </w:t>
      </w:r>
      <w:r w:rsidR="00A910A1" w:rsidRPr="00521D92">
        <w:rPr>
          <w:rFonts w:ascii="Arial" w:eastAsia="Cambria" w:hAnsi="Arial" w:cs="Arial"/>
          <w:spacing w:val="1"/>
          <w:sz w:val="22"/>
          <w:szCs w:val="22"/>
          <w:lang w:val="mn-MN"/>
        </w:rPr>
        <w:t xml:space="preserve">аврах зориулалтын цүнхэнд байгаа зүйлсээс бусад </w:t>
      </w:r>
      <w:r w:rsidR="00FE6DCC">
        <w:rPr>
          <w:rFonts w:ascii="Arial" w:eastAsia="Cambria" w:hAnsi="Arial" w:cs="Arial"/>
          <w:spacing w:val="1"/>
          <w:sz w:val="22"/>
          <w:szCs w:val="22"/>
          <w:lang w:val="mn-MN"/>
        </w:rPr>
        <w:t>хэрэгслүүд</w:t>
      </w:r>
      <w:r w:rsidRPr="00521D92">
        <w:rPr>
          <w:rFonts w:ascii="Arial" w:eastAsia="Cambria" w:hAnsi="Arial" w:cs="Arial"/>
          <w:sz w:val="22"/>
          <w:szCs w:val="22"/>
        </w:rPr>
        <w:t>;</w:t>
      </w:r>
    </w:p>
    <w:p w14:paraId="7EC3E926" w14:textId="77777777" w:rsidR="0086791A" w:rsidRPr="00521D92" w:rsidRDefault="0086791A" w:rsidP="00D13A2D">
      <w:pPr>
        <w:spacing w:before="8" w:line="276" w:lineRule="auto"/>
        <w:ind w:left="540" w:right="79"/>
        <w:jc w:val="both"/>
        <w:rPr>
          <w:rFonts w:ascii="Arial" w:hAnsi="Arial" w:cs="Arial"/>
          <w:sz w:val="22"/>
          <w:szCs w:val="22"/>
        </w:rPr>
      </w:pPr>
    </w:p>
    <w:p w14:paraId="3CD464F2" w14:textId="1E267B31"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0861BD" w:rsidRPr="00521D92">
        <w:rPr>
          <w:rFonts w:ascii="Arial" w:eastAsia="Cambria" w:hAnsi="Arial" w:cs="Arial"/>
          <w:spacing w:val="7"/>
          <w:sz w:val="22"/>
          <w:szCs w:val="22"/>
          <w:lang w:val="mn-MN"/>
        </w:rPr>
        <w:t>6.14-т заасны дагуу аврах завины гэрэлтүүлэг</w:t>
      </w:r>
      <w:r w:rsidRPr="00521D92">
        <w:rPr>
          <w:rFonts w:ascii="Arial" w:eastAsia="Cambria" w:hAnsi="Arial" w:cs="Arial"/>
          <w:sz w:val="22"/>
          <w:szCs w:val="22"/>
        </w:rPr>
        <w:t>;</w:t>
      </w:r>
    </w:p>
    <w:p w14:paraId="3B31616B" w14:textId="77777777" w:rsidR="0086791A" w:rsidRPr="00521D92" w:rsidRDefault="0086791A" w:rsidP="00D13A2D">
      <w:pPr>
        <w:spacing w:before="8" w:line="276" w:lineRule="auto"/>
        <w:ind w:left="540" w:right="79"/>
        <w:jc w:val="both"/>
        <w:rPr>
          <w:rFonts w:ascii="Arial" w:hAnsi="Arial" w:cs="Arial"/>
          <w:sz w:val="22"/>
          <w:szCs w:val="22"/>
        </w:rPr>
      </w:pPr>
    </w:p>
    <w:p w14:paraId="707326FA" w14:textId="0EAB0977" w:rsidR="0086791A" w:rsidRPr="00521D92" w:rsidRDefault="008507A1" w:rsidP="00D13A2D">
      <w:pPr>
        <w:spacing w:line="276" w:lineRule="auto"/>
        <w:ind w:left="540" w:right="79"/>
        <w:jc w:val="both"/>
        <w:rPr>
          <w:rFonts w:ascii="Arial" w:eastAsia="Cambria" w:hAnsi="Arial" w:cs="Arial"/>
          <w:sz w:val="22"/>
          <w:szCs w:val="22"/>
        </w:rPr>
      </w:pPr>
      <w:r w:rsidRPr="00521D92">
        <w:rPr>
          <w:rFonts w:ascii="Arial" w:eastAsia="Cambria" w:hAnsi="Arial" w:cs="Arial"/>
          <w:sz w:val="22"/>
          <w:szCs w:val="22"/>
        </w:rPr>
        <w:t xml:space="preserve">—  </w:t>
      </w:r>
      <w:r w:rsidRPr="00521D92">
        <w:rPr>
          <w:rFonts w:ascii="Arial" w:eastAsia="Cambria" w:hAnsi="Arial" w:cs="Arial"/>
          <w:spacing w:val="37"/>
          <w:sz w:val="22"/>
          <w:szCs w:val="22"/>
        </w:rPr>
        <w:t xml:space="preserve"> </w:t>
      </w:r>
      <w:r w:rsidR="00A910A1" w:rsidRPr="00521D92">
        <w:rPr>
          <w:rFonts w:ascii="Arial" w:eastAsia="Cambria" w:hAnsi="Arial" w:cs="Arial"/>
          <w:spacing w:val="7"/>
          <w:sz w:val="22"/>
          <w:szCs w:val="22"/>
          <w:lang w:val="mn-MN"/>
        </w:rPr>
        <w:t>6.10-д заасны дагуу хамгаалалтын гадна сав</w:t>
      </w:r>
      <w:r w:rsidRPr="00521D92">
        <w:rPr>
          <w:rFonts w:ascii="Arial" w:eastAsia="Cambria" w:hAnsi="Arial" w:cs="Arial"/>
          <w:sz w:val="22"/>
          <w:szCs w:val="22"/>
        </w:rPr>
        <w:t>.</w:t>
      </w:r>
    </w:p>
    <w:p w14:paraId="0CAB2E3F" w14:textId="77777777" w:rsidR="0086791A" w:rsidRPr="00521D92" w:rsidRDefault="0086791A" w:rsidP="00D13A2D">
      <w:pPr>
        <w:spacing w:before="8" w:line="276" w:lineRule="auto"/>
        <w:ind w:left="540" w:right="79"/>
        <w:jc w:val="both"/>
        <w:rPr>
          <w:rFonts w:ascii="Arial" w:hAnsi="Arial" w:cs="Arial"/>
          <w:sz w:val="22"/>
          <w:szCs w:val="22"/>
        </w:rPr>
      </w:pPr>
    </w:p>
    <w:p w14:paraId="64224DB1" w14:textId="3E7F763E" w:rsidR="0086791A" w:rsidRPr="00521D92" w:rsidRDefault="00A910A1"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sz w:val="22"/>
          <w:szCs w:val="22"/>
          <w:lang w:val="mn-MN"/>
        </w:rPr>
        <w:t>Засвар үйлчилгээний газарт засвар үйлчилгээ хийх шаардлагатай зүйлсийн нарийвчилсан жагсаалт, дагаж мөрдөх журам, солих зүйлс зэргийг гаргаж өгнө.</w:t>
      </w:r>
    </w:p>
    <w:p w14:paraId="130B70F8" w14:textId="77777777" w:rsidR="0086791A" w:rsidRPr="00521D92" w:rsidRDefault="0086791A" w:rsidP="00D13A2D">
      <w:pPr>
        <w:spacing w:before="4" w:line="276" w:lineRule="auto"/>
        <w:ind w:left="540" w:right="79"/>
        <w:jc w:val="both"/>
        <w:rPr>
          <w:rFonts w:ascii="Arial" w:hAnsi="Arial" w:cs="Arial"/>
          <w:sz w:val="22"/>
          <w:szCs w:val="22"/>
        </w:rPr>
      </w:pPr>
    </w:p>
    <w:p w14:paraId="38F9A2A0" w14:textId="03E21BE0" w:rsidR="0086791A" w:rsidRPr="00521D92" w:rsidRDefault="00A910A1"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8"/>
          <w:sz w:val="22"/>
          <w:szCs w:val="22"/>
          <w:lang w:val="mn-MN"/>
        </w:rPr>
        <w:t xml:space="preserve">Үйлдвэрлэснээс хойш ашиглалтын хугацаа дуусах дөхсөн бол хугацаа дуусахыг хүлээх шаардлагагүй нэн даруй шинээр солино. </w:t>
      </w:r>
    </w:p>
    <w:p w14:paraId="5BE0A75E" w14:textId="77777777" w:rsidR="0086791A" w:rsidRPr="00521D92" w:rsidRDefault="0086791A" w:rsidP="00D13A2D">
      <w:pPr>
        <w:spacing w:before="9" w:line="276" w:lineRule="auto"/>
        <w:ind w:left="540" w:right="79"/>
        <w:jc w:val="both"/>
        <w:rPr>
          <w:rFonts w:ascii="Arial" w:hAnsi="Arial" w:cs="Arial"/>
          <w:sz w:val="22"/>
          <w:szCs w:val="22"/>
        </w:rPr>
      </w:pPr>
    </w:p>
    <w:p w14:paraId="5481B9C8" w14:textId="0AEF44C4" w:rsidR="0086791A" w:rsidRPr="00521D92" w:rsidRDefault="00DE3C95" w:rsidP="00D13A2D">
      <w:pPr>
        <w:spacing w:line="276" w:lineRule="auto"/>
        <w:ind w:left="540" w:right="79"/>
        <w:jc w:val="both"/>
        <w:rPr>
          <w:rFonts w:ascii="Arial" w:eastAsia="Cambria" w:hAnsi="Arial" w:cs="Arial"/>
          <w:sz w:val="22"/>
          <w:szCs w:val="22"/>
          <w:lang w:val="mn-MN"/>
        </w:rPr>
      </w:pPr>
      <w:r w:rsidRPr="00521D92">
        <w:rPr>
          <w:rFonts w:ascii="Arial" w:eastAsia="Cambria" w:hAnsi="Arial" w:cs="Arial"/>
          <w:spacing w:val="8"/>
          <w:sz w:val="22"/>
          <w:szCs w:val="22"/>
          <w:lang w:val="mn-MN"/>
        </w:rPr>
        <w:t xml:space="preserve">Засвар үйлчилгээний газар бүх үзлэг шалгалт, засвар үйлчилгээг бүртгэж, хадгална. </w:t>
      </w:r>
    </w:p>
    <w:p w14:paraId="0FC1186F" w14:textId="77777777" w:rsidR="0086791A" w:rsidRPr="00521D92" w:rsidRDefault="0086791A" w:rsidP="00D13A2D">
      <w:pPr>
        <w:spacing w:before="8" w:line="276" w:lineRule="auto"/>
        <w:ind w:left="540" w:right="79"/>
        <w:jc w:val="both"/>
        <w:rPr>
          <w:rFonts w:ascii="Arial" w:hAnsi="Arial" w:cs="Arial"/>
          <w:sz w:val="22"/>
          <w:szCs w:val="22"/>
        </w:rPr>
      </w:pPr>
    </w:p>
    <w:p w14:paraId="23D6ADE1" w14:textId="77D7EF4A" w:rsidR="0086791A" w:rsidRPr="00521D92" w:rsidRDefault="009611CD" w:rsidP="00D13A2D">
      <w:pPr>
        <w:spacing w:line="276" w:lineRule="auto"/>
        <w:ind w:left="540" w:right="79"/>
        <w:jc w:val="both"/>
        <w:rPr>
          <w:rFonts w:ascii="Arial" w:eastAsia="Cambria" w:hAnsi="Arial" w:cs="Arial"/>
          <w:sz w:val="22"/>
          <w:szCs w:val="22"/>
          <w:lang w:val="mn-MN"/>
        </w:rPr>
        <w:sectPr w:rsidR="0086791A" w:rsidRPr="00521D92">
          <w:footerReference w:type="default" r:id="rId22"/>
          <w:pgSz w:w="11920" w:h="16840"/>
          <w:pgMar w:top="940" w:right="1300" w:bottom="280" w:left="620" w:header="701" w:footer="838" w:gutter="0"/>
          <w:cols w:space="720"/>
        </w:sectPr>
      </w:pPr>
      <w:r w:rsidRPr="00521D92">
        <w:rPr>
          <w:rFonts w:ascii="Arial" w:eastAsia="Cambria" w:hAnsi="Arial" w:cs="Arial"/>
          <w:spacing w:val="6"/>
          <w:sz w:val="22"/>
          <w:szCs w:val="22"/>
          <w:lang w:val="mn-MN"/>
        </w:rPr>
        <w:t>Засвар үйлчилгээний бүртгэлийн дэвтэрт за</w:t>
      </w:r>
      <w:r w:rsidR="000C483D" w:rsidRPr="00521D92">
        <w:rPr>
          <w:rFonts w:ascii="Arial" w:eastAsia="Cambria" w:hAnsi="Arial" w:cs="Arial"/>
          <w:spacing w:val="6"/>
          <w:sz w:val="22"/>
          <w:szCs w:val="22"/>
          <w:lang w:val="mn-MN"/>
        </w:rPr>
        <w:t>свар үйлчилгээ хийсэн хугацаа,</w:t>
      </w:r>
      <w:r w:rsidRPr="00521D92">
        <w:rPr>
          <w:rFonts w:ascii="Arial" w:eastAsia="Cambria" w:hAnsi="Arial" w:cs="Arial"/>
          <w:spacing w:val="6"/>
          <w:sz w:val="22"/>
          <w:szCs w:val="22"/>
          <w:lang w:val="mn-MN"/>
        </w:rPr>
        <w:t xml:space="preserve"> тухайн газрын нэр, тамга тэмдэг, гарын  үсэг зурж, эзэмшигчид өгөх ба аврах завин дээр хадгална.  </w:t>
      </w:r>
    </w:p>
    <w:p w14:paraId="185087A6" w14:textId="73BCBB9F" w:rsidR="0086791A" w:rsidRPr="00521D92" w:rsidRDefault="0086791A" w:rsidP="00486A9D">
      <w:pPr>
        <w:spacing w:line="276" w:lineRule="auto"/>
        <w:rPr>
          <w:rFonts w:ascii="Arial" w:hAnsi="Arial" w:cs="Arial"/>
          <w:sz w:val="22"/>
          <w:szCs w:val="22"/>
        </w:rPr>
      </w:pPr>
    </w:p>
    <w:p w14:paraId="6470A479" w14:textId="77777777" w:rsidR="0086791A" w:rsidRPr="00521D92" w:rsidRDefault="0086791A" w:rsidP="00486A9D">
      <w:pPr>
        <w:spacing w:before="10" w:line="276" w:lineRule="auto"/>
        <w:rPr>
          <w:rFonts w:ascii="Arial" w:hAnsi="Arial" w:cs="Arial"/>
          <w:sz w:val="22"/>
          <w:szCs w:val="22"/>
        </w:rPr>
      </w:pPr>
    </w:p>
    <w:p w14:paraId="739A4F98" w14:textId="50C30D6C" w:rsidR="0086791A" w:rsidRPr="00521D92" w:rsidRDefault="001849A8" w:rsidP="00B96CFF">
      <w:pPr>
        <w:spacing w:before="15" w:line="276" w:lineRule="auto"/>
        <w:ind w:left="3996" w:right="3996"/>
        <w:jc w:val="center"/>
        <w:rPr>
          <w:rFonts w:ascii="Arial" w:hAnsi="Arial" w:cs="Arial"/>
          <w:sz w:val="22"/>
          <w:szCs w:val="22"/>
        </w:rPr>
      </w:pPr>
      <w:r w:rsidRPr="00521D92">
        <w:rPr>
          <w:rFonts w:ascii="Arial" w:eastAsia="Cambria" w:hAnsi="Arial" w:cs="Arial"/>
          <w:b/>
          <w:spacing w:val="1"/>
          <w:sz w:val="22"/>
          <w:szCs w:val="22"/>
          <w:lang w:val="mn-MN"/>
        </w:rPr>
        <w:t>Ном зүй</w:t>
      </w:r>
    </w:p>
    <w:p w14:paraId="01EC64EC" w14:textId="77777777" w:rsidR="0086791A" w:rsidRPr="00521D92" w:rsidRDefault="0086791A" w:rsidP="00486A9D">
      <w:pPr>
        <w:spacing w:line="276" w:lineRule="auto"/>
        <w:rPr>
          <w:rFonts w:ascii="Arial" w:hAnsi="Arial" w:cs="Arial"/>
          <w:sz w:val="22"/>
          <w:szCs w:val="22"/>
        </w:rPr>
      </w:pPr>
    </w:p>
    <w:p w14:paraId="64E85805" w14:textId="77777777" w:rsidR="0086791A" w:rsidRPr="00521D92" w:rsidRDefault="0086791A" w:rsidP="00486A9D">
      <w:pPr>
        <w:spacing w:before="2" w:line="276" w:lineRule="auto"/>
        <w:rPr>
          <w:rFonts w:ascii="Arial" w:hAnsi="Arial" w:cs="Arial"/>
          <w:sz w:val="22"/>
          <w:szCs w:val="22"/>
        </w:rPr>
      </w:pPr>
    </w:p>
    <w:p w14:paraId="4085B10E" w14:textId="0CA91206" w:rsidR="0086791A" w:rsidRPr="00521D92" w:rsidRDefault="008507A1" w:rsidP="00486A9D">
      <w:pPr>
        <w:spacing w:line="276" w:lineRule="auto"/>
        <w:ind w:left="117"/>
        <w:rPr>
          <w:rFonts w:ascii="Arial" w:eastAsia="Cambria" w:hAnsi="Arial" w:cs="Arial"/>
          <w:sz w:val="22"/>
          <w:szCs w:val="22"/>
          <w:lang w:val="mn-MN"/>
        </w:rPr>
      </w:pPr>
      <w:r w:rsidRPr="00521D92">
        <w:rPr>
          <w:rFonts w:ascii="Arial" w:eastAsia="Cambria" w:hAnsi="Arial" w:cs="Arial"/>
          <w:spacing w:val="-8"/>
          <w:sz w:val="22"/>
          <w:szCs w:val="22"/>
        </w:rPr>
        <w:t>[</w:t>
      </w:r>
      <w:r w:rsidRPr="00521D92">
        <w:rPr>
          <w:rFonts w:ascii="Arial" w:eastAsia="Cambria" w:hAnsi="Arial" w:cs="Arial"/>
          <w:spacing w:val="-11"/>
          <w:sz w:val="22"/>
          <w:szCs w:val="22"/>
        </w:rPr>
        <w:t>1</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4"/>
          <w:sz w:val="22"/>
          <w:szCs w:val="22"/>
        </w:rPr>
        <w:t>1</w:t>
      </w:r>
      <w:r w:rsidRPr="00521D92">
        <w:rPr>
          <w:rFonts w:ascii="Arial" w:eastAsia="Cambria" w:hAnsi="Arial" w:cs="Arial"/>
          <w:spacing w:val="3"/>
          <w:sz w:val="22"/>
          <w:szCs w:val="22"/>
        </w:rPr>
        <w:t>4</w:t>
      </w:r>
      <w:r w:rsidRPr="00521D92">
        <w:rPr>
          <w:rFonts w:ascii="Arial" w:eastAsia="Cambria" w:hAnsi="Arial" w:cs="Arial"/>
          <w:spacing w:val="-4"/>
          <w:sz w:val="22"/>
          <w:szCs w:val="22"/>
        </w:rPr>
        <w:t>0</w:t>
      </w:r>
      <w:r w:rsidRPr="00521D92">
        <w:rPr>
          <w:rFonts w:ascii="Arial" w:eastAsia="Cambria" w:hAnsi="Arial" w:cs="Arial"/>
          <w:spacing w:val="3"/>
          <w:sz w:val="22"/>
          <w:szCs w:val="22"/>
        </w:rPr>
        <w:t>2</w:t>
      </w:r>
      <w:r w:rsidRPr="00521D92">
        <w:rPr>
          <w:rFonts w:ascii="Arial" w:eastAsia="Cambria" w:hAnsi="Arial" w:cs="Arial"/>
          <w:sz w:val="22"/>
          <w:szCs w:val="22"/>
        </w:rPr>
        <w:t xml:space="preserve">, </w:t>
      </w:r>
      <w:r w:rsidR="00C937CD" w:rsidRPr="00521D92">
        <w:rPr>
          <w:rFonts w:ascii="Arial" w:eastAsia="Cambria" w:hAnsi="Arial" w:cs="Arial"/>
          <w:i/>
          <w:sz w:val="22"/>
          <w:szCs w:val="22"/>
          <w:lang w:val="mn-MN"/>
        </w:rPr>
        <w:t>Резин, хуванцар хоолой ба хоолойн угсралт</w:t>
      </w:r>
      <w:r w:rsidRPr="00521D92">
        <w:rPr>
          <w:rFonts w:ascii="Arial" w:eastAsia="Cambria" w:hAnsi="Arial" w:cs="Arial"/>
          <w:i/>
          <w:sz w:val="22"/>
          <w:szCs w:val="22"/>
        </w:rPr>
        <w:t xml:space="preserve"> — </w:t>
      </w:r>
      <w:r w:rsidR="00C937CD" w:rsidRPr="00521D92">
        <w:rPr>
          <w:rFonts w:ascii="Arial" w:eastAsia="Cambria" w:hAnsi="Arial" w:cs="Arial"/>
          <w:i/>
          <w:spacing w:val="-1"/>
          <w:sz w:val="22"/>
          <w:szCs w:val="22"/>
          <w:lang w:val="mn-MN"/>
        </w:rPr>
        <w:t>Гидростатик туршилт</w:t>
      </w:r>
    </w:p>
    <w:p w14:paraId="63E62C84" w14:textId="77777777" w:rsidR="0086791A" w:rsidRPr="00521D92" w:rsidRDefault="0086791A" w:rsidP="00486A9D">
      <w:pPr>
        <w:spacing w:before="8" w:line="276" w:lineRule="auto"/>
        <w:rPr>
          <w:rFonts w:ascii="Arial" w:hAnsi="Arial" w:cs="Arial"/>
          <w:sz w:val="22"/>
          <w:szCs w:val="22"/>
        </w:rPr>
      </w:pPr>
    </w:p>
    <w:p w14:paraId="1046BA45" w14:textId="5CE565AE" w:rsidR="0086791A" w:rsidRPr="00521D92" w:rsidRDefault="008507A1" w:rsidP="00486A9D">
      <w:pPr>
        <w:spacing w:line="276" w:lineRule="auto"/>
        <w:ind w:left="117"/>
        <w:rPr>
          <w:rFonts w:ascii="Arial" w:eastAsia="Cambria" w:hAnsi="Arial" w:cs="Arial"/>
          <w:sz w:val="22"/>
          <w:szCs w:val="22"/>
          <w:lang w:val="mn-MN"/>
        </w:rPr>
      </w:pPr>
      <w:r w:rsidRPr="00521D92">
        <w:rPr>
          <w:rFonts w:ascii="Arial" w:eastAsia="Cambria" w:hAnsi="Arial" w:cs="Arial"/>
          <w:spacing w:val="1"/>
          <w:sz w:val="22"/>
          <w:szCs w:val="22"/>
        </w:rPr>
        <w:t>[</w:t>
      </w:r>
      <w:r w:rsidRPr="00521D92">
        <w:rPr>
          <w:rFonts w:ascii="Arial" w:eastAsia="Cambria" w:hAnsi="Arial" w:cs="Arial"/>
          <w:spacing w:val="-4"/>
          <w:sz w:val="22"/>
          <w:szCs w:val="22"/>
        </w:rPr>
        <w:t>2</w:t>
      </w:r>
      <w:r w:rsidRPr="00521D92">
        <w:rPr>
          <w:rFonts w:ascii="Arial" w:eastAsia="Cambria" w:hAnsi="Arial" w:cs="Arial"/>
          <w:sz w:val="22"/>
          <w:szCs w:val="22"/>
        </w:rPr>
        <w:t xml:space="preserve">]       </w:t>
      </w:r>
      <w:r w:rsidRPr="00521D92">
        <w:rPr>
          <w:rFonts w:ascii="Arial" w:eastAsia="Cambria" w:hAnsi="Arial" w:cs="Arial"/>
          <w:spacing w:val="1"/>
          <w:sz w:val="22"/>
          <w:szCs w:val="22"/>
        </w:rPr>
        <w:t>IS</w:t>
      </w:r>
      <w:r w:rsidRPr="00521D92">
        <w:rPr>
          <w:rFonts w:ascii="Arial" w:eastAsia="Cambria" w:hAnsi="Arial" w:cs="Arial"/>
          <w:sz w:val="22"/>
          <w:szCs w:val="22"/>
        </w:rPr>
        <w:t xml:space="preserve">O </w:t>
      </w:r>
      <w:r w:rsidRPr="00521D92">
        <w:rPr>
          <w:rFonts w:ascii="Arial" w:eastAsia="Cambria" w:hAnsi="Arial" w:cs="Arial"/>
          <w:spacing w:val="1"/>
          <w:sz w:val="22"/>
          <w:szCs w:val="22"/>
        </w:rPr>
        <w:t>866</w:t>
      </w:r>
      <w:r w:rsidRPr="00521D92">
        <w:rPr>
          <w:rFonts w:ascii="Arial" w:eastAsia="Cambria" w:hAnsi="Arial" w:cs="Arial"/>
          <w:spacing w:val="-1"/>
          <w:sz w:val="22"/>
          <w:szCs w:val="22"/>
        </w:rPr>
        <w:t>6</w:t>
      </w:r>
      <w:r w:rsidRPr="00521D92">
        <w:rPr>
          <w:rFonts w:ascii="Arial" w:eastAsia="Cambria" w:hAnsi="Arial" w:cs="Arial"/>
          <w:spacing w:val="-2"/>
          <w:sz w:val="22"/>
          <w:szCs w:val="22"/>
        </w:rPr>
        <w:t>:</w:t>
      </w:r>
      <w:r w:rsidRPr="00521D92">
        <w:rPr>
          <w:rFonts w:ascii="Arial" w:eastAsia="Cambria" w:hAnsi="Arial" w:cs="Arial"/>
          <w:spacing w:val="-3"/>
          <w:sz w:val="22"/>
          <w:szCs w:val="22"/>
        </w:rPr>
        <w:t>2</w:t>
      </w:r>
      <w:r w:rsidRPr="00521D92">
        <w:rPr>
          <w:rFonts w:ascii="Arial" w:eastAsia="Cambria" w:hAnsi="Arial" w:cs="Arial"/>
          <w:spacing w:val="-4"/>
          <w:sz w:val="22"/>
          <w:szCs w:val="22"/>
        </w:rPr>
        <w:t>0</w:t>
      </w:r>
      <w:r w:rsidRPr="00521D92">
        <w:rPr>
          <w:rFonts w:ascii="Arial" w:eastAsia="Cambria" w:hAnsi="Arial" w:cs="Arial"/>
          <w:spacing w:val="-3"/>
          <w:sz w:val="22"/>
          <w:szCs w:val="22"/>
        </w:rPr>
        <w:t>2</w:t>
      </w:r>
      <w:r w:rsidRPr="00521D92">
        <w:rPr>
          <w:rFonts w:ascii="Arial" w:eastAsia="Cambria" w:hAnsi="Arial" w:cs="Arial"/>
          <w:spacing w:val="-1"/>
          <w:sz w:val="22"/>
          <w:szCs w:val="22"/>
        </w:rPr>
        <w:t>0</w:t>
      </w:r>
      <w:r w:rsidRPr="00521D92">
        <w:rPr>
          <w:rFonts w:ascii="Arial" w:eastAsia="Cambria" w:hAnsi="Arial" w:cs="Arial"/>
          <w:sz w:val="22"/>
          <w:szCs w:val="22"/>
        </w:rPr>
        <w:t xml:space="preserve">, </w:t>
      </w:r>
      <w:r w:rsidR="00963619" w:rsidRPr="00521D92">
        <w:rPr>
          <w:rFonts w:ascii="Arial" w:eastAsia="Cambria" w:hAnsi="Arial" w:cs="Arial"/>
          <w:i/>
          <w:spacing w:val="-1"/>
          <w:sz w:val="22"/>
          <w:szCs w:val="22"/>
          <w:lang w:val="mn-MN"/>
        </w:rPr>
        <w:t>Усан замын бага оврын тээврийн хэрэгсэл</w:t>
      </w:r>
      <w:r w:rsidRPr="00521D92">
        <w:rPr>
          <w:rFonts w:ascii="Arial" w:eastAsia="Cambria" w:hAnsi="Arial" w:cs="Arial"/>
          <w:i/>
          <w:sz w:val="22"/>
          <w:szCs w:val="22"/>
        </w:rPr>
        <w:t xml:space="preserve"> — </w:t>
      </w:r>
      <w:r w:rsidR="00C97521" w:rsidRPr="00521D92">
        <w:rPr>
          <w:rFonts w:ascii="Arial" w:eastAsia="Cambria" w:hAnsi="Arial" w:cs="Arial"/>
          <w:i/>
          <w:spacing w:val="2"/>
          <w:sz w:val="22"/>
          <w:szCs w:val="22"/>
          <w:lang w:val="mn-MN"/>
        </w:rPr>
        <w:t xml:space="preserve">Үндсэн </w:t>
      </w:r>
      <w:r w:rsidR="00FE6DCC">
        <w:rPr>
          <w:rFonts w:ascii="Arial" w:eastAsia="Cambria" w:hAnsi="Arial" w:cs="Arial"/>
          <w:i/>
          <w:spacing w:val="2"/>
          <w:sz w:val="22"/>
          <w:szCs w:val="22"/>
          <w:lang w:val="mn-MN"/>
        </w:rPr>
        <w:t>мэдээлэл</w:t>
      </w:r>
    </w:p>
    <w:p w14:paraId="04649547" w14:textId="77777777" w:rsidR="0086791A" w:rsidRPr="00521D92" w:rsidRDefault="0086791A" w:rsidP="00486A9D">
      <w:pPr>
        <w:spacing w:before="8" w:line="276" w:lineRule="auto"/>
        <w:rPr>
          <w:rFonts w:ascii="Arial" w:hAnsi="Arial" w:cs="Arial"/>
          <w:sz w:val="22"/>
          <w:szCs w:val="22"/>
        </w:rPr>
      </w:pPr>
    </w:p>
    <w:p w14:paraId="110F71A7" w14:textId="10E20465" w:rsidR="00FE6DCC" w:rsidRDefault="008507A1" w:rsidP="00FE6DCC">
      <w:pPr>
        <w:spacing w:line="276" w:lineRule="auto"/>
        <w:ind w:left="118"/>
        <w:rPr>
          <w:rFonts w:ascii="Arial" w:eastAsia="Cambria" w:hAnsi="Arial" w:cs="Arial"/>
          <w:sz w:val="22"/>
          <w:szCs w:val="22"/>
          <w:lang w:val="mn-MN"/>
        </w:rPr>
      </w:pPr>
      <w:r w:rsidRPr="00521D92">
        <w:rPr>
          <w:rFonts w:ascii="Arial" w:eastAsia="Cambria" w:hAnsi="Arial" w:cs="Arial"/>
          <w:spacing w:val="1"/>
          <w:sz w:val="22"/>
          <w:szCs w:val="22"/>
        </w:rPr>
        <w:t>[</w:t>
      </w:r>
      <w:r w:rsidRPr="00521D92">
        <w:rPr>
          <w:rFonts w:ascii="Arial" w:eastAsia="Cambria" w:hAnsi="Arial" w:cs="Arial"/>
          <w:spacing w:val="-4"/>
          <w:sz w:val="22"/>
          <w:szCs w:val="22"/>
        </w:rPr>
        <w:t>3</w:t>
      </w:r>
      <w:r w:rsidRPr="00521D92">
        <w:rPr>
          <w:rFonts w:ascii="Arial" w:eastAsia="Cambria" w:hAnsi="Arial" w:cs="Arial"/>
          <w:sz w:val="22"/>
          <w:szCs w:val="22"/>
        </w:rPr>
        <w:t xml:space="preserve">]       </w:t>
      </w:r>
      <w:r w:rsidR="00C97521" w:rsidRPr="00521D92">
        <w:rPr>
          <w:rFonts w:ascii="Arial" w:eastAsia="Cambria" w:hAnsi="Arial" w:cs="Arial"/>
          <w:spacing w:val="1"/>
          <w:sz w:val="22"/>
          <w:szCs w:val="22"/>
          <w:lang w:val="mn-MN"/>
        </w:rPr>
        <w:t>Олон улсын байгууллага</w:t>
      </w:r>
      <w:r w:rsidR="00C97521" w:rsidRPr="00521D92">
        <w:rPr>
          <w:rFonts w:ascii="Arial" w:eastAsia="Cambria" w:hAnsi="Arial" w:cs="Arial"/>
          <w:sz w:val="22"/>
          <w:szCs w:val="22"/>
        </w:rPr>
        <w:t xml:space="preserve"> </w:t>
      </w:r>
      <w:r w:rsidR="00C97521" w:rsidRPr="00521D92">
        <w:rPr>
          <w:rFonts w:ascii="Arial" w:eastAsia="Cambria" w:hAnsi="Arial" w:cs="Arial"/>
          <w:spacing w:val="5"/>
          <w:sz w:val="22"/>
          <w:szCs w:val="22"/>
        </w:rPr>
        <w:t>(</w:t>
      </w:r>
      <w:r w:rsidR="00C97521" w:rsidRPr="00521D92">
        <w:rPr>
          <w:rFonts w:ascii="Arial" w:eastAsia="Cambria" w:hAnsi="Arial" w:cs="Arial"/>
          <w:spacing w:val="1"/>
          <w:sz w:val="22"/>
          <w:szCs w:val="22"/>
          <w:lang w:val="mn-MN"/>
        </w:rPr>
        <w:t>ОУДБ</w:t>
      </w:r>
      <w:r w:rsidR="00C97521" w:rsidRPr="00521D92">
        <w:rPr>
          <w:rFonts w:ascii="Arial" w:eastAsia="Cambria" w:hAnsi="Arial" w:cs="Arial"/>
          <w:sz w:val="22"/>
          <w:szCs w:val="22"/>
        </w:rPr>
        <w:t xml:space="preserve">) </w:t>
      </w:r>
      <w:r w:rsidR="00C97521" w:rsidRPr="00521D92">
        <w:rPr>
          <w:rFonts w:ascii="Arial" w:eastAsia="Cambria" w:hAnsi="Arial" w:cs="Arial"/>
          <w:sz w:val="22"/>
          <w:szCs w:val="22"/>
          <w:lang w:val="mn-MN"/>
        </w:rPr>
        <w:t xml:space="preserve">Далайд хүний аюулгүй байдлыг хангах тухай </w:t>
      </w:r>
      <w:r w:rsidR="00FE6DCC">
        <w:rPr>
          <w:rFonts w:ascii="Arial" w:eastAsia="Cambria" w:hAnsi="Arial" w:cs="Arial"/>
          <w:sz w:val="22"/>
          <w:szCs w:val="22"/>
          <w:lang w:val="mn-MN"/>
        </w:rPr>
        <w:t>конвенц</w:t>
      </w:r>
    </w:p>
    <w:p w14:paraId="6B1C88AD" w14:textId="77777777" w:rsidR="00FE6DCC" w:rsidRDefault="00C97521" w:rsidP="00FE6DCC">
      <w:pPr>
        <w:spacing w:line="276" w:lineRule="auto"/>
        <w:ind w:left="851"/>
        <w:rPr>
          <w:rFonts w:ascii="Arial" w:eastAsia="Cambria" w:hAnsi="Arial" w:cs="Arial"/>
          <w:sz w:val="22"/>
          <w:szCs w:val="22"/>
        </w:rPr>
      </w:pPr>
      <w:r w:rsidRPr="00521D92">
        <w:rPr>
          <w:rFonts w:ascii="Arial" w:eastAsia="Cambria" w:hAnsi="Arial" w:cs="Arial"/>
          <w:sz w:val="22"/>
          <w:szCs w:val="22"/>
        </w:rPr>
        <w:t>(</w:t>
      </w:r>
      <w:r w:rsidRPr="00521D92">
        <w:rPr>
          <w:rFonts w:ascii="Arial" w:eastAsia="Cambria" w:hAnsi="Arial" w:cs="Arial"/>
          <w:spacing w:val="1"/>
          <w:sz w:val="22"/>
          <w:szCs w:val="22"/>
        </w:rPr>
        <w:t>S</w:t>
      </w:r>
      <w:r w:rsidRPr="00521D92">
        <w:rPr>
          <w:rFonts w:ascii="Arial" w:eastAsia="Cambria" w:hAnsi="Arial" w:cs="Arial"/>
          <w:spacing w:val="-2"/>
          <w:sz w:val="22"/>
          <w:szCs w:val="22"/>
        </w:rPr>
        <w:t>O</w:t>
      </w:r>
      <w:r w:rsidRPr="00521D92">
        <w:rPr>
          <w:rFonts w:ascii="Arial" w:eastAsia="Cambria" w:hAnsi="Arial" w:cs="Arial"/>
          <w:spacing w:val="9"/>
          <w:sz w:val="22"/>
          <w:szCs w:val="22"/>
        </w:rPr>
        <w:t>L</w:t>
      </w:r>
      <w:r w:rsidRPr="00521D92">
        <w:rPr>
          <w:rFonts w:ascii="Arial" w:eastAsia="Cambria" w:hAnsi="Arial" w:cs="Arial"/>
          <w:spacing w:val="7"/>
          <w:sz w:val="22"/>
          <w:szCs w:val="22"/>
        </w:rPr>
        <w:t>A</w:t>
      </w:r>
      <w:r w:rsidRPr="00521D92">
        <w:rPr>
          <w:rFonts w:ascii="Arial" w:eastAsia="Cambria" w:hAnsi="Arial" w:cs="Arial"/>
          <w:sz w:val="22"/>
          <w:szCs w:val="22"/>
        </w:rPr>
        <w:t>S</w:t>
      </w:r>
      <w:r w:rsidR="008507A1" w:rsidRPr="00521D92">
        <w:rPr>
          <w:rFonts w:ascii="Arial" w:eastAsia="Cambria" w:hAnsi="Arial" w:cs="Arial"/>
          <w:sz w:val="22"/>
          <w:szCs w:val="22"/>
        </w:rPr>
        <w:t xml:space="preserve">), </w:t>
      </w:r>
      <w:r w:rsidR="008507A1" w:rsidRPr="00521D92">
        <w:rPr>
          <w:rFonts w:ascii="Arial" w:eastAsia="Cambria" w:hAnsi="Arial" w:cs="Arial"/>
          <w:spacing w:val="-11"/>
          <w:sz w:val="22"/>
          <w:szCs w:val="22"/>
        </w:rPr>
        <w:t>1</w:t>
      </w:r>
      <w:r w:rsidR="008507A1" w:rsidRPr="00521D92">
        <w:rPr>
          <w:rFonts w:ascii="Arial" w:eastAsia="Cambria" w:hAnsi="Arial" w:cs="Arial"/>
          <w:spacing w:val="-2"/>
          <w:sz w:val="22"/>
          <w:szCs w:val="22"/>
        </w:rPr>
        <w:t>9</w:t>
      </w:r>
      <w:r w:rsidR="008507A1" w:rsidRPr="00521D92">
        <w:rPr>
          <w:rFonts w:ascii="Arial" w:eastAsia="Cambria" w:hAnsi="Arial" w:cs="Arial"/>
          <w:spacing w:val="-15"/>
          <w:sz w:val="22"/>
          <w:szCs w:val="22"/>
        </w:rPr>
        <w:t>7</w:t>
      </w:r>
      <w:r w:rsidR="008507A1" w:rsidRPr="00521D92">
        <w:rPr>
          <w:rFonts w:ascii="Arial" w:eastAsia="Cambria" w:hAnsi="Arial" w:cs="Arial"/>
          <w:sz w:val="22"/>
          <w:szCs w:val="22"/>
        </w:rPr>
        <w:t>4</w:t>
      </w:r>
    </w:p>
    <w:p w14:paraId="63664EB3" w14:textId="77777777" w:rsidR="00FE6DCC" w:rsidRDefault="00FE6DCC" w:rsidP="00FE6DCC">
      <w:pPr>
        <w:spacing w:line="276" w:lineRule="auto"/>
        <w:ind w:left="118"/>
        <w:rPr>
          <w:rFonts w:ascii="Arial" w:eastAsia="Cambria" w:hAnsi="Arial" w:cs="Arial"/>
          <w:sz w:val="22"/>
          <w:szCs w:val="22"/>
        </w:rPr>
      </w:pPr>
    </w:p>
    <w:p w14:paraId="6BFF0047" w14:textId="3865F3AC" w:rsidR="00FE6DCC" w:rsidRDefault="008507A1" w:rsidP="00FE6DCC">
      <w:pPr>
        <w:spacing w:line="276" w:lineRule="auto"/>
        <w:ind w:left="118"/>
        <w:rPr>
          <w:rFonts w:ascii="Arial" w:eastAsia="Cambria" w:hAnsi="Arial" w:cs="Arial"/>
          <w:i/>
          <w:sz w:val="22"/>
          <w:szCs w:val="22"/>
        </w:rPr>
      </w:pPr>
      <w:r w:rsidRPr="00521D92">
        <w:rPr>
          <w:rFonts w:ascii="Arial" w:eastAsia="Cambria" w:hAnsi="Arial" w:cs="Arial"/>
          <w:spacing w:val="-7"/>
          <w:sz w:val="22"/>
          <w:szCs w:val="22"/>
        </w:rPr>
        <w:t>[</w:t>
      </w:r>
      <w:r w:rsidRPr="00521D92">
        <w:rPr>
          <w:rFonts w:ascii="Arial" w:eastAsia="Cambria" w:hAnsi="Arial" w:cs="Arial"/>
          <w:spacing w:val="-6"/>
          <w:sz w:val="22"/>
          <w:szCs w:val="22"/>
        </w:rPr>
        <w:t>4</w:t>
      </w:r>
      <w:r w:rsidR="00FE6DCC">
        <w:rPr>
          <w:rFonts w:ascii="Arial" w:eastAsia="Cambria" w:hAnsi="Arial" w:cs="Arial"/>
          <w:sz w:val="22"/>
          <w:szCs w:val="22"/>
        </w:rPr>
        <w:t xml:space="preserve">]       </w:t>
      </w:r>
      <w:r w:rsidR="00917541" w:rsidRPr="00521D92">
        <w:rPr>
          <w:rFonts w:ascii="Arial" w:eastAsia="Cambria" w:hAnsi="Arial" w:cs="Arial"/>
          <w:i/>
          <w:spacing w:val="-4"/>
          <w:sz w:val="22"/>
          <w:szCs w:val="22"/>
          <w:lang w:val="mn-MN"/>
        </w:rPr>
        <w:t>Олон улсын агаарын болон далайн эрэн хайх, авран туслах ажиллагааны гарын авлага</w:t>
      </w:r>
    </w:p>
    <w:p w14:paraId="0D626E64" w14:textId="4051A360" w:rsidR="0086791A" w:rsidRPr="00521D92" w:rsidRDefault="008507A1" w:rsidP="00FE6DCC">
      <w:pPr>
        <w:spacing w:line="276" w:lineRule="auto"/>
        <w:ind w:left="718"/>
        <w:rPr>
          <w:rFonts w:ascii="Arial" w:eastAsia="Cambria" w:hAnsi="Arial" w:cs="Arial"/>
          <w:sz w:val="22"/>
          <w:szCs w:val="22"/>
        </w:rPr>
      </w:pPr>
      <w:r w:rsidRPr="00521D92">
        <w:rPr>
          <w:rFonts w:ascii="Arial" w:eastAsia="Cambria" w:hAnsi="Arial" w:cs="Arial"/>
          <w:i/>
          <w:spacing w:val="2"/>
          <w:sz w:val="22"/>
          <w:szCs w:val="22"/>
        </w:rPr>
        <w:t>(</w:t>
      </w:r>
      <w:r w:rsidRPr="00521D92">
        <w:rPr>
          <w:rFonts w:ascii="Arial" w:eastAsia="Cambria" w:hAnsi="Arial" w:cs="Arial"/>
          <w:i/>
          <w:spacing w:val="3"/>
          <w:sz w:val="22"/>
          <w:szCs w:val="22"/>
        </w:rPr>
        <w:t>I</w:t>
      </w:r>
      <w:r w:rsidRPr="00521D92">
        <w:rPr>
          <w:rFonts w:ascii="Arial" w:eastAsia="Cambria" w:hAnsi="Arial" w:cs="Arial"/>
          <w:i/>
          <w:spacing w:val="2"/>
          <w:sz w:val="22"/>
          <w:szCs w:val="22"/>
        </w:rPr>
        <w:t>A</w:t>
      </w:r>
      <w:r w:rsidRPr="00521D92">
        <w:rPr>
          <w:rFonts w:ascii="Arial" w:eastAsia="Cambria" w:hAnsi="Arial" w:cs="Arial"/>
          <w:i/>
          <w:spacing w:val="-2"/>
          <w:sz w:val="22"/>
          <w:szCs w:val="22"/>
        </w:rPr>
        <w:t>M</w:t>
      </w:r>
      <w:r w:rsidRPr="00521D92">
        <w:rPr>
          <w:rFonts w:ascii="Arial" w:eastAsia="Cambria" w:hAnsi="Arial" w:cs="Arial"/>
          <w:i/>
          <w:sz w:val="22"/>
          <w:szCs w:val="22"/>
        </w:rPr>
        <w:t>S</w:t>
      </w:r>
      <w:r w:rsidRPr="00521D92">
        <w:rPr>
          <w:rFonts w:ascii="Arial" w:eastAsia="Cambria" w:hAnsi="Arial" w:cs="Arial"/>
          <w:i/>
          <w:spacing w:val="2"/>
          <w:sz w:val="22"/>
          <w:szCs w:val="22"/>
        </w:rPr>
        <w:t>A</w:t>
      </w:r>
      <w:r w:rsidRPr="00521D92">
        <w:rPr>
          <w:rFonts w:ascii="Arial" w:eastAsia="Cambria" w:hAnsi="Arial" w:cs="Arial"/>
          <w:i/>
          <w:spacing w:val="-9"/>
          <w:sz w:val="22"/>
          <w:szCs w:val="22"/>
        </w:rPr>
        <w:t>R</w:t>
      </w:r>
      <w:r w:rsidRPr="00521D92">
        <w:rPr>
          <w:rFonts w:ascii="Arial" w:eastAsia="Cambria" w:hAnsi="Arial" w:cs="Arial"/>
          <w:i/>
          <w:spacing w:val="-2"/>
          <w:sz w:val="22"/>
          <w:szCs w:val="22"/>
        </w:rPr>
        <w:t>)</w:t>
      </w:r>
      <w:r w:rsidRPr="00521D92">
        <w:rPr>
          <w:rFonts w:ascii="Arial" w:eastAsia="Cambria" w:hAnsi="Arial" w:cs="Arial"/>
          <w:i/>
          <w:sz w:val="22"/>
          <w:szCs w:val="22"/>
        </w:rPr>
        <w:t xml:space="preserve">, </w:t>
      </w:r>
      <w:r w:rsidR="00917541" w:rsidRPr="00521D92">
        <w:rPr>
          <w:rFonts w:ascii="Arial" w:eastAsia="Cambria" w:hAnsi="Arial" w:cs="Arial"/>
          <w:i/>
          <w:spacing w:val="-10"/>
          <w:sz w:val="22"/>
          <w:szCs w:val="22"/>
          <w:lang w:val="mn-MN"/>
        </w:rPr>
        <w:t>Боть</w:t>
      </w:r>
      <w:r w:rsidRPr="00521D92">
        <w:rPr>
          <w:rFonts w:ascii="Arial" w:eastAsia="Cambria" w:hAnsi="Arial" w:cs="Arial"/>
          <w:i/>
          <w:spacing w:val="4"/>
          <w:sz w:val="22"/>
          <w:szCs w:val="22"/>
        </w:rPr>
        <w:t xml:space="preserve"> </w:t>
      </w:r>
      <w:r w:rsidRPr="00521D92">
        <w:rPr>
          <w:rFonts w:ascii="Arial" w:eastAsia="Cambria" w:hAnsi="Arial" w:cs="Arial"/>
          <w:i/>
          <w:spacing w:val="-4"/>
          <w:sz w:val="22"/>
          <w:szCs w:val="22"/>
        </w:rPr>
        <w:t>II</w:t>
      </w:r>
      <w:r w:rsidRPr="00521D92">
        <w:rPr>
          <w:rFonts w:ascii="Arial" w:eastAsia="Cambria" w:hAnsi="Arial" w:cs="Arial"/>
          <w:i/>
          <w:spacing w:val="-3"/>
          <w:sz w:val="22"/>
          <w:szCs w:val="22"/>
        </w:rPr>
        <w:t>I</w:t>
      </w:r>
      <w:r w:rsidRPr="00521D92">
        <w:rPr>
          <w:rFonts w:ascii="Arial" w:eastAsia="Cambria" w:hAnsi="Arial" w:cs="Arial"/>
          <w:i/>
          <w:sz w:val="22"/>
          <w:szCs w:val="22"/>
        </w:rPr>
        <w:t xml:space="preserve">: </w:t>
      </w:r>
      <w:r w:rsidR="00917541" w:rsidRPr="00521D92">
        <w:rPr>
          <w:rFonts w:ascii="Arial" w:eastAsia="Cambria" w:hAnsi="Arial" w:cs="Arial"/>
          <w:i/>
          <w:spacing w:val="-3"/>
          <w:sz w:val="22"/>
          <w:szCs w:val="22"/>
          <w:lang w:val="mn-MN"/>
        </w:rPr>
        <w:t>Зөөврийн байгууламжууд</w:t>
      </w:r>
      <w:r w:rsidRPr="00521D92">
        <w:rPr>
          <w:rFonts w:ascii="Arial" w:eastAsia="Cambria" w:hAnsi="Arial" w:cs="Arial"/>
          <w:sz w:val="22"/>
          <w:szCs w:val="22"/>
        </w:rPr>
        <w:t xml:space="preserve">. </w:t>
      </w:r>
      <w:r w:rsidR="00917541" w:rsidRPr="00521D92">
        <w:rPr>
          <w:rFonts w:ascii="Arial" w:eastAsia="Cambria" w:hAnsi="Arial" w:cs="Arial"/>
          <w:spacing w:val="1"/>
          <w:sz w:val="22"/>
          <w:szCs w:val="22"/>
          <w:lang w:val="mn-MN"/>
        </w:rPr>
        <w:t>Олон улсын далайн байгууллага</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1"/>
          <w:sz w:val="22"/>
          <w:szCs w:val="22"/>
        </w:rPr>
        <w:t>I</w:t>
      </w:r>
      <w:r w:rsidRPr="00521D92">
        <w:rPr>
          <w:rFonts w:ascii="Arial" w:eastAsia="Cambria" w:hAnsi="Arial" w:cs="Arial"/>
          <w:spacing w:val="-3"/>
          <w:sz w:val="22"/>
          <w:szCs w:val="22"/>
        </w:rPr>
        <w:t>M</w:t>
      </w:r>
      <w:r w:rsidRPr="00521D92">
        <w:rPr>
          <w:rFonts w:ascii="Arial" w:eastAsia="Cambria" w:hAnsi="Arial" w:cs="Arial"/>
          <w:spacing w:val="-8"/>
          <w:sz w:val="22"/>
          <w:szCs w:val="22"/>
        </w:rPr>
        <w:t>O</w:t>
      </w:r>
      <w:r w:rsidRPr="00521D92">
        <w:rPr>
          <w:rFonts w:ascii="Arial" w:eastAsia="Cambria" w:hAnsi="Arial" w:cs="Arial"/>
          <w:sz w:val="22"/>
          <w:szCs w:val="22"/>
        </w:rPr>
        <w:t xml:space="preserve">) </w:t>
      </w:r>
      <w:r w:rsidR="00FE6DCC">
        <w:rPr>
          <w:rFonts w:ascii="Arial" w:eastAsia="Cambria" w:hAnsi="Arial" w:cs="Arial"/>
          <w:sz w:val="22"/>
          <w:szCs w:val="22"/>
          <w:lang w:val="mn-MN"/>
        </w:rPr>
        <w:t xml:space="preserve">  </w:t>
      </w:r>
      <w:r w:rsidR="00917541" w:rsidRPr="00521D92">
        <w:rPr>
          <w:rFonts w:ascii="Arial" w:eastAsia="Cambria" w:hAnsi="Arial" w:cs="Arial"/>
          <w:spacing w:val="4"/>
          <w:sz w:val="22"/>
          <w:szCs w:val="22"/>
          <w:lang w:val="mn-MN"/>
        </w:rPr>
        <w:t>болон</w:t>
      </w:r>
      <w:r w:rsidRPr="00521D92">
        <w:rPr>
          <w:rFonts w:ascii="Arial" w:eastAsia="Cambria" w:hAnsi="Arial" w:cs="Arial"/>
          <w:sz w:val="22"/>
          <w:szCs w:val="22"/>
        </w:rPr>
        <w:t xml:space="preserve"> </w:t>
      </w:r>
      <w:r w:rsidR="00917541" w:rsidRPr="00521D92">
        <w:rPr>
          <w:rFonts w:ascii="Arial" w:eastAsia="Cambria" w:hAnsi="Arial" w:cs="Arial"/>
          <w:spacing w:val="1"/>
          <w:sz w:val="22"/>
          <w:szCs w:val="22"/>
          <w:lang w:val="mn-MN"/>
        </w:rPr>
        <w:t>Олон улсын иргэний нисэхийн байгууллага</w:t>
      </w:r>
      <w:r w:rsidRPr="00521D92">
        <w:rPr>
          <w:rFonts w:ascii="Arial" w:eastAsia="Cambria" w:hAnsi="Arial" w:cs="Arial"/>
          <w:sz w:val="22"/>
          <w:szCs w:val="22"/>
        </w:rPr>
        <w:t xml:space="preserve"> </w:t>
      </w:r>
      <w:r w:rsidRPr="00521D92">
        <w:rPr>
          <w:rFonts w:ascii="Arial" w:eastAsia="Cambria" w:hAnsi="Arial" w:cs="Arial"/>
          <w:spacing w:val="5"/>
          <w:sz w:val="22"/>
          <w:szCs w:val="22"/>
        </w:rPr>
        <w:t>(</w:t>
      </w:r>
      <w:r w:rsidRPr="00521D92">
        <w:rPr>
          <w:rFonts w:ascii="Arial" w:eastAsia="Cambria" w:hAnsi="Arial" w:cs="Arial"/>
          <w:spacing w:val="-3"/>
          <w:sz w:val="22"/>
          <w:szCs w:val="22"/>
        </w:rPr>
        <w:t>I</w:t>
      </w:r>
      <w:r w:rsidRPr="00521D92">
        <w:rPr>
          <w:rFonts w:ascii="Arial" w:eastAsia="Cambria" w:hAnsi="Arial" w:cs="Arial"/>
          <w:spacing w:val="7"/>
          <w:sz w:val="22"/>
          <w:szCs w:val="22"/>
        </w:rPr>
        <w:t>C</w:t>
      </w:r>
      <w:r w:rsidRPr="00521D92">
        <w:rPr>
          <w:rFonts w:ascii="Arial" w:eastAsia="Cambria" w:hAnsi="Arial" w:cs="Arial"/>
          <w:spacing w:val="-5"/>
          <w:sz w:val="22"/>
          <w:szCs w:val="22"/>
        </w:rPr>
        <w:t>A</w:t>
      </w:r>
      <w:r w:rsidRPr="00521D92">
        <w:rPr>
          <w:rFonts w:ascii="Arial" w:eastAsia="Cambria" w:hAnsi="Arial" w:cs="Arial"/>
          <w:spacing w:val="-8"/>
          <w:sz w:val="22"/>
          <w:szCs w:val="22"/>
        </w:rPr>
        <w:t>O</w:t>
      </w:r>
      <w:r w:rsidRPr="00521D92">
        <w:rPr>
          <w:rFonts w:ascii="Arial" w:eastAsia="Cambria" w:hAnsi="Arial" w:cs="Arial"/>
          <w:sz w:val="22"/>
          <w:szCs w:val="22"/>
        </w:rPr>
        <w:t>)</w:t>
      </w:r>
    </w:p>
    <w:p w14:paraId="14319BC4" w14:textId="77777777" w:rsidR="0086791A" w:rsidRPr="00521D92" w:rsidRDefault="0086791A" w:rsidP="00486A9D">
      <w:pPr>
        <w:spacing w:before="9" w:line="276" w:lineRule="auto"/>
        <w:rPr>
          <w:rFonts w:ascii="Arial" w:hAnsi="Arial" w:cs="Arial"/>
          <w:sz w:val="22"/>
          <w:szCs w:val="22"/>
        </w:rPr>
      </w:pPr>
    </w:p>
    <w:p w14:paraId="4E3172D6" w14:textId="04E48DA7" w:rsidR="0086791A" w:rsidRPr="00521D92" w:rsidRDefault="008507A1" w:rsidP="00486A9D">
      <w:pPr>
        <w:spacing w:line="276" w:lineRule="auto"/>
        <w:ind w:left="117"/>
        <w:rPr>
          <w:rFonts w:ascii="Arial" w:eastAsia="Cambria" w:hAnsi="Arial" w:cs="Arial"/>
          <w:sz w:val="22"/>
          <w:szCs w:val="22"/>
          <w:lang w:val="mn-MN"/>
        </w:rPr>
        <w:sectPr w:rsidR="0086791A" w:rsidRPr="00521D92">
          <w:pgSz w:w="11920" w:h="16840"/>
          <w:pgMar w:top="940" w:right="620" w:bottom="280" w:left="1300" w:header="701" w:footer="838" w:gutter="0"/>
          <w:cols w:space="720"/>
        </w:sectPr>
      </w:pPr>
      <w:r w:rsidRPr="00521D92">
        <w:rPr>
          <w:rFonts w:ascii="Arial" w:eastAsia="Cambria" w:hAnsi="Arial" w:cs="Arial"/>
          <w:sz w:val="22"/>
          <w:szCs w:val="22"/>
        </w:rPr>
        <w:t>[</w:t>
      </w:r>
      <w:r w:rsidRPr="00521D92">
        <w:rPr>
          <w:rFonts w:ascii="Arial" w:eastAsia="Cambria" w:hAnsi="Arial" w:cs="Arial"/>
          <w:spacing w:val="1"/>
          <w:sz w:val="22"/>
          <w:szCs w:val="22"/>
        </w:rPr>
        <w:t>5</w:t>
      </w:r>
      <w:r w:rsidRPr="00521D92">
        <w:rPr>
          <w:rFonts w:ascii="Arial" w:eastAsia="Cambria" w:hAnsi="Arial" w:cs="Arial"/>
          <w:sz w:val="22"/>
          <w:szCs w:val="22"/>
        </w:rPr>
        <w:t xml:space="preserve">]       </w:t>
      </w:r>
      <w:r w:rsidRPr="00521D92">
        <w:rPr>
          <w:rFonts w:ascii="Arial" w:eastAsia="Cambria" w:hAnsi="Arial" w:cs="Arial"/>
          <w:spacing w:val="16"/>
          <w:sz w:val="22"/>
          <w:szCs w:val="22"/>
        </w:rPr>
        <w:t xml:space="preserve"> </w:t>
      </w:r>
      <w:r w:rsidRPr="00521D92">
        <w:rPr>
          <w:rFonts w:ascii="Arial" w:eastAsia="Cambria" w:hAnsi="Arial" w:cs="Arial"/>
          <w:spacing w:val="9"/>
          <w:sz w:val="22"/>
          <w:szCs w:val="22"/>
        </w:rPr>
        <w:t>A</w:t>
      </w:r>
      <w:r w:rsidRPr="00521D92">
        <w:rPr>
          <w:rFonts w:ascii="Arial" w:eastAsia="Cambria" w:hAnsi="Arial" w:cs="Arial"/>
          <w:spacing w:val="4"/>
          <w:sz w:val="22"/>
          <w:szCs w:val="22"/>
        </w:rPr>
        <w:t>.</w:t>
      </w:r>
      <w:r w:rsidRPr="00521D92">
        <w:rPr>
          <w:rFonts w:ascii="Arial" w:eastAsia="Cambria" w:hAnsi="Arial" w:cs="Arial"/>
          <w:spacing w:val="1"/>
          <w:sz w:val="22"/>
          <w:szCs w:val="22"/>
        </w:rPr>
        <w:t>8</w:t>
      </w:r>
      <w:r w:rsidRPr="00521D92">
        <w:rPr>
          <w:rFonts w:ascii="Arial" w:eastAsia="Cambria" w:hAnsi="Arial" w:cs="Arial"/>
          <w:spacing w:val="-1"/>
          <w:sz w:val="22"/>
          <w:szCs w:val="22"/>
        </w:rPr>
        <w:t>0</w:t>
      </w:r>
      <w:r w:rsidRPr="00521D92">
        <w:rPr>
          <w:rFonts w:ascii="Arial" w:eastAsia="Cambria" w:hAnsi="Arial" w:cs="Arial"/>
          <w:spacing w:val="5"/>
          <w:sz w:val="22"/>
          <w:szCs w:val="22"/>
        </w:rPr>
        <w:t>(</w:t>
      </w:r>
      <w:r w:rsidRPr="00521D92">
        <w:rPr>
          <w:rFonts w:ascii="Arial" w:eastAsia="Cambria" w:hAnsi="Arial" w:cs="Arial"/>
          <w:spacing w:val="6"/>
          <w:sz w:val="22"/>
          <w:szCs w:val="22"/>
        </w:rPr>
        <w:t>I</w:t>
      </w:r>
      <w:r w:rsidRPr="00521D92">
        <w:rPr>
          <w:rFonts w:ascii="Arial" w:eastAsia="Cambria" w:hAnsi="Arial" w:cs="Arial"/>
          <w:spacing w:val="11"/>
          <w:sz w:val="22"/>
          <w:szCs w:val="22"/>
        </w:rPr>
        <w:t>V</w:t>
      </w:r>
      <w:r w:rsidRPr="00521D92">
        <w:rPr>
          <w:rFonts w:ascii="Arial" w:eastAsia="Cambria" w:hAnsi="Arial" w:cs="Arial"/>
          <w:sz w:val="22"/>
          <w:szCs w:val="22"/>
        </w:rPr>
        <w:t>)</w:t>
      </w:r>
      <w:r w:rsidR="00194F89" w:rsidRPr="00521D92">
        <w:rPr>
          <w:rFonts w:ascii="Arial" w:eastAsia="Cambria" w:hAnsi="Arial" w:cs="Arial"/>
          <w:sz w:val="22"/>
          <w:szCs w:val="22"/>
          <w:lang w:val="mn-MN"/>
        </w:rPr>
        <w:t xml:space="preserve"> тогтоолын дагуу нэмэлт, өөрчлөлт оруулсан</w:t>
      </w:r>
      <w:r w:rsidR="00020850" w:rsidRPr="00521D92">
        <w:rPr>
          <w:rFonts w:ascii="Arial" w:eastAsia="Cambria" w:hAnsi="Arial" w:cs="Arial"/>
          <w:sz w:val="22"/>
          <w:szCs w:val="22"/>
          <w:lang w:val="mn-MN"/>
        </w:rPr>
        <w:t xml:space="preserve"> Олон улсын дохионы дүрэм</w:t>
      </w:r>
    </w:p>
    <w:p w14:paraId="5A0F6444" w14:textId="77777777" w:rsidR="0086791A" w:rsidRPr="00521D92" w:rsidRDefault="0086791A" w:rsidP="00486A9D">
      <w:pPr>
        <w:spacing w:before="6" w:line="276" w:lineRule="auto"/>
        <w:rPr>
          <w:rFonts w:ascii="Arial" w:hAnsi="Arial" w:cs="Arial"/>
          <w:sz w:val="22"/>
          <w:szCs w:val="22"/>
        </w:rPr>
      </w:pPr>
    </w:p>
    <w:p w14:paraId="1B866D75" w14:textId="77777777" w:rsidR="0086791A" w:rsidRPr="00521D92" w:rsidRDefault="0086791A" w:rsidP="00486A9D">
      <w:pPr>
        <w:spacing w:line="276" w:lineRule="auto"/>
        <w:rPr>
          <w:rFonts w:ascii="Arial" w:hAnsi="Arial" w:cs="Arial"/>
          <w:sz w:val="22"/>
          <w:szCs w:val="22"/>
        </w:rPr>
      </w:pPr>
    </w:p>
    <w:p w14:paraId="0F21D26F" w14:textId="77777777" w:rsidR="0086791A" w:rsidRPr="00521D92" w:rsidRDefault="0086791A" w:rsidP="00486A9D">
      <w:pPr>
        <w:spacing w:line="276" w:lineRule="auto"/>
        <w:rPr>
          <w:rFonts w:ascii="Arial" w:hAnsi="Arial" w:cs="Arial"/>
          <w:sz w:val="22"/>
          <w:szCs w:val="22"/>
        </w:rPr>
      </w:pPr>
    </w:p>
    <w:p w14:paraId="1F92B741" w14:textId="77777777" w:rsidR="0086791A" w:rsidRPr="00521D92" w:rsidRDefault="0086791A" w:rsidP="00486A9D">
      <w:pPr>
        <w:spacing w:line="276" w:lineRule="auto"/>
        <w:rPr>
          <w:rFonts w:ascii="Arial" w:hAnsi="Arial" w:cs="Arial"/>
          <w:sz w:val="22"/>
          <w:szCs w:val="22"/>
        </w:rPr>
      </w:pPr>
    </w:p>
    <w:p w14:paraId="5A8D04AA" w14:textId="77777777" w:rsidR="0086791A" w:rsidRPr="00521D92" w:rsidRDefault="0086791A" w:rsidP="00486A9D">
      <w:pPr>
        <w:spacing w:line="276" w:lineRule="auto"/>
        <w:rPr>
          <w:rFonts w:ascii="Arial" w:hAnsi="Arial" w:cs="Arial"/>
          <w:sz w:val="22"/>
          <w:szCs w:val="22"/>
        </w:rPr>
      </w:pPr>
    </w:p>
    <w:p w14:paraId="6EF8D59B" w14:textId="77777777" w:rsidR="0086791A" w:rsidRPr="00521D92" w:rsidRDefault="0086791A" w:rsidP="00486A9D">
      <w:pPr>
        <w:spacing w:line="276" w:lineRule="auto"/>
        <w:rPr>
          <w:rFonts w:ascii="Arial" w:hAnsi="Arial" w:cs="Arial"/>
          <w:sz w:val="22"/>
          <w:szCs w:val="22"/>
        </w:rPr>
      </w:pPr>
    </w:p>
    <w:p w14:paraId="5B279212" w14:textId="77777777" w:rsidR="0086791A" w:rsidRPr="00521D92" w:rsidRDefault="0086791A" w:rsidP="00486A9D">
      <w:pPr>
        <w:spacing w:line="276" w:lineRule="auto"/>
        <w:rPr>
          <w:rFonts w:ascii="Arial" w:hAnsi="Arial" w:cs="Arial"/>
          <w:sz w:val="22"/>
          <w:szCs w:val="22"/>
        </w:rPr>
      </w:pPr>
    </w:p>
    <w:p w14:paraId="46651680" w14:textId="77777777" w:rsidR="0086791A" w:rsidRPr="00521D92" w:rsidRDefault="0086791A" w:rsidP="00486A9D">
      <w:pPr>
        <w:spacing w:line="276" w:lineRule="auto"/>
        <w:rPr>
          <w:rFonts w:ascii="Arial" w:hAnsi="Arial" w:cs="Arial"/>
          <w:sz w:val="22"/>
          <w:szCs w:val="22"/>
        </w:rPr>
        <w:sectPr w:rsidR="0086791A" w:rsidRPr="00521D92">
          <w:headerReference w:type="default" r:id="rId23"/>
          <w:footerReference w:type="default" r:id="rId24"/>
          <w:pgSz w:w="11920" w:h="16840"/>
          <w:pgMar w:top="940" w:right="1680" w:bottom="280" w:left="620" w:header="701" w:footer="0" w:gutter="0"/>
          <w:cols w:space="720"/>
        </w:sectPr>
      </w:pPr>
    </w:p>
    <w:p w14:paraId="03C9AE64" w14:textId="77777777" w:rsidR="0086791A" w:rsidRPr="00521D92" w:rsidRDefault="0086791A" w:rsidP="00486A9D">
      <w:pPr>
        <w:spacing w:before="9" w:line="276" w:lineRule="auto"/>
        <w:rPr>
          <w:rFonts w:ascii="Arial" w:hAnsi="Arial" w:cs="Arial"/>
          <w:sz w:val="22"/>
          <w:szCs w:val="22"/>
        </w:rPr>
      </w:pPr>
    </w:p>
    <w:p w14:paraId="58E3B14B" w14:textId="77777777" w:rsidR="008D1A06" w:rsidRPr="00521D92" w:rsidRDefault="008D1A06" w:rsidP="00486A9D">
      <w:pPr>
        <w:spacing w:before="9" w:line="276" w:lineRule="auto"/>
        <w:rPr>
          <w:rFonts w:ascii="Arial" w:hAnsi="Arial" w:cs="Arial"/>
          <w:sz w:val="22"/>
          <w:szCs w:val="22"/>
        </w:rPr>
      </w:pPr>
    </w:p>
    <w:p w14:paraId="78E9FA74" w14:textId="77777777" w:rsidR="008D1A06" w:rsidRPr="00521D92" w:rsidRDefault="008D1A06" w:rsidP="00486A9D">
      <w:pPr>
        <w:spacing w:before="9" w:line="276" w:lineRule="auto"/>
        <w:rPr>
          <w:rFonts w:ascii="Arial" w:hAnsi="Arial" w:cs="Arial"/>
          <w:sz w:val="22"/>
          <w:szCs w:val="22"/>
        </w:rPr>
      </w:pPr>
    </w:p>
    <w:p w14:paraId="42401348" w14:textId="77777777" w:rsidR="0086791A" w:rsidRPr="00521D92" w:rsidRDefault="008507A1" w:rsidP="00486A9D">
      <w:pPr>
        <w:spacing w:before="1" w:line="276" w:lineRule="auto"/>
        <w:rPr>
          <w:rFonts w:ascii="Arial" w:hAnsi="Arial" w:cs="Arial"/>
          <w:sz w:val="22"/>
          <w:szCs w:val="22"/>
        </w:rPr>
      </w:pPr>
      <w:r w:rsidRPr="00521D92">
        <w:rPr>
          <w:rFonts w:ascii="Arial" w:hAnsi="Arial" w:cs="Arial"/>
          <w:sz w:val="22"/>
          <w:szCs w:val="22"/>
        </w:rPr>
        <w:br w:type="column"/>
      </w:r>
    </w:p>
    <w:p w14:paraId="2F309197" w14:textId="77777777" w:rsidR="0086791A" w:rsidRPr="00521D92" w:rsidRDefault="0086791A" w:rsidP="00486A9D">
      <w:pPr>
        <w:spacing w:line="276" w:lineRule="auto"/>
        <w:rPr>
          <w:rFonts w:ascii="Arial" w:hAnsi="Arial" w:cs="Arial"/>
          <w:sz w:val="22"/>
          <w:szCs w:val="22"/>
        </w:rPr>
      </w:pPr>
    </w:p>
    <w:p w14:paraId="45B7E5A4" w14:textId="77777777" w:rsidR="00943FCB" w:rsidRPr="0035716D" w:rsidRDefault="001D1BDE" w:rsidP="00943FCB">
      <w:pPr>
        <w:spacing w:line="276" w:lineRule="auto"/>
        <w:ind w:left="270" w:right="427"/>
        <w:jc w:val="center"/>
        <w:rPr>
          <w:rFonts w:ascii="Arial" w:eastAsia="Arial" w:hAnsi="Arial" w:cs="Arial"/>
          <w:color w:val="A6A6A6" w:themeColor="background1" w:themeShade="A6"/>
          <w:sz w:val="16"/>
          <w:szCs w:val="16"/>
          <w:lang w:val="mn-MN"/>
        </w:rPr>
      </w:pPr>
      <w:r w:rsidRPr="0035716D">
        <w:rPr>
          <w:rFonts w:ascii="Arial" w:eastAsia="Arial" w:hAnsi="Arial" w:cs="Arial"/>
          <w:color w:val="A6A6A6" w:themeColor="background1" w:themeShade="A6"/>
          <w:sz w:val="16"/>
          <w:szCs w:val="16"/>
          <w:lang w:val="mn-MN"/>
        </w:rPr>
        <w:t>Стандар</w:t>
      </w:r>
      <w:r w:rsidR="00943FCB" w:rsidRPr="0035716D">
        <w:rPr>
          <w:rFonts w:ascii="Arial" w:eastAsia="Arial" w:hAnsi="Arial" w:cs="Arial"/>
          <w:color w:val="A6A6A6" w:themeColor="background1" w:themeShade="A6"/>
          <w:sz w:val="16"/>
          <w:szCs w:val="16"/>
          <w:lang w:val="mn-MN"/>
        </w:rPr>
        <w:t>т</w:t>
      </w:r>
      <w:r w:rsidRPr="0035716D">
        <w:rPr>
          <w:rFonts w:ascii="Arial" w:eastAsia="Arial" w:hAnsi="Arial" w:cs="Arial"/>
          <w:color w:val="A6A6A6" w:themeColor="background1" w:themeShade="A6"/>
          <w:sz w:val="16"/>
          <w:szCs w:val="16"/>
          <w:lang w:val="mn-MN"/>
        </w:rPr>
        <w:t>, хэмжил зүйн газраас Монгол Улсын Далайн захиргаа /МУДЗ/-нд тусгай зөвшөөрлөөр олгов. Захиалгын ДУГААР /Татаж авсан огноо 2023-04-14. Зөв</w:t>
      </w:r>
      <w:r w:rsidR="00943FCB" w:rsidRPr="0035716D">
        <w:rPr>
          <w:rFonts w:ascii="Arial" w:eastAsia="Arial" w:hAnsi="Arial" w:cs="Arial"/>
          <w:color w:val="A6A6A6" w:themeColor="background1" w:themeShade="A6"/>
          <w:sz w:val="16"/>
          <w:szCs w:val="16"/>
          <w:lang w:val="mn-MN"/>
        </w:rPr>
        <w:t>хөн нэг хэрэглэгчийн зөвшөөрөлтэ</w:t>
      </w:r>
      <w:r w:rsidRPr="0035716D">
        <w:rPr>
          <w:rFonts w:ascii="Arial" w:eastAsia="Arial" w:hAnsi="Arial" w:cs="Arial"/>
          <w:color w:val="A6A6A6" w:themeColor="background1" w:themeShade="A6"/>
          <w:sz w:val="16"/>
          <w:szCs w:val="16"/>
          <w:lang w:val="mn-MN"/>
        </w:rPr>
        <w:t>й ба хуулбарлах, сүлжээнд холбогдохыг хориглоно.</w:t>
      </w:r>
    </w:p>
    <w:p w14:paraId="22584ED8" w14:textId="77777777" w:rsidR="00943FCB" w:rsidRDefault="00943FCB" w:rsidP="00943FCB">
      <w:pPr>
        <w:spacing w:line="276" w:lineRule="auto"/>
        <w:ind w:left="270" w:right="427"/>
        <w:jc w:val="center"/>
        <w:rPr>
          <w:rFonts w:ascii="Arial" w:eastAsia="Arial" w:hAnsi="Arial" w:cs="Arial"/>
          <w:sz w:val="16"/>
          <w:szCs w:val="16"/>
          <w:lang w:val="mn-MN"/>
        </w:rPr>
      </w:pPr>
    </w:p>
    <w:p w14:paraId="6FA5427E" w14:textId="100EC997" w:rsidR="00943FCB" w:rsidRPr="00943FCB" w:rsidRDefault="00943FCB" w:rsidP="00943FCB">
      <w:pPr>
        <w:spacing w:line="276" w:lineRule="auto"/>
        <w:ind w:left="-1701" w:right="427" w:firstLine="1701"/>
        <w:jc w:val="both"/>
        <w:rPr>
          <w:rFonts w:ascii="Arial" w:eastAsia="Arial" w:hAnsi="Arial" w:cs="Arial"/>
          <w:sz w:val="16"/>
          <w:szCs w:val="16"/>
          <w:lang w:val="mn-MN"/>
        </w:rPr>
      </w:pPr>
      <w:r w:rsidRPr="00943FCB">
        <w:rPr>
          <w:rFonts w:ascii="Arial" w:eastAsia="Cambria" w:hAnsi="Arial" w:cs="Arial"/>
          <w:sz w:val="16"/>
          <w:szCs w:val="16"/>
        </w:rPr>
        <w:t xml:space="preserve">© </w:t>
      </w:r>
      <w:r w:rsidRPr="00943FCB">
        <w:rPr>
          <w:rFonts w:ascii="Arial" w:eastAsia="Cambria" w:hAnsi="Arial" w:cs="Arial"/>
          <w:spacing w:val="3"/>
          <w:sz w:val="16"/>
          <w:szCs w:val="16"/>
        </w:rPr>
        <w:t>IS</w:t>
      </w:r>
      <w:r w:rsidRPr="00943FCB">
        <w:rPr>
          <w:rFonts w:ascii="Arial" w:eastAsia="Cambria" w:hAnsi="Arial" w:cs="Arial"/>
          <w:sz w:val="16"/>
          <w:szCs w:val="16"/>
        </w:rPr>
        <w:t>O 2</w:t>
      </w:r>
      <w:r w:rsidRPr="00943FCB">
        <w:rPr>
          <w:rFonts w:ascii="Arial" w:eastAsia="Cambria" w:hAnsi="Arial" w:cs="Arial"/>
          <w:spacing w:val="-1"/>
          <w:sz w:val="16"/>
          <w:szCs w:val="16"/>
        </w:rPr>
        <w:t>0</w:t>
      </w:r>
      <w:r w:rsidRPr="00943FCB">
        <w:rPr>
          <w:rFonts w:ascii="Arial" w:eastAsia="Cambria" w:hAnsi="Arial" w:cs="Arial"/>
          <w:sz w:val="16"/>
          <w:szCs w:val="16"/>
        </w:rPr>
        <w:t xml:space="preserve">22 – </w:t>
      </w:r>
      <w:r w:rsidRPr="00943FCB">
        <w:rPr>
          <w:rFonts w:ascii="Arial" w:eastAsia="Cambria" w:hAnsi="Arial" w:cs="Arial"/>
          <w:spacing w:val="8"/>
          <w:sz w:val="16"/>
          <w:szCs w:val="16"/>
          <w:lang w:val="mn-MN"/>
        </w:rPr>
        <w:t>Бүх эрх хуулиар хамгаалагдсан</w:t>
      </w:r>
    </w:p>
    <w:p w14:paraId="0674AE69" w14:textId="77777777" w:rsidR="00943FCB" w:rsidRPr="00521D92" w:rsidRDefault="00943FCB" w:rsidP="00943FCB">
      <w:pPr>
        <w:spacing w:line="276" w:lineRule="auto"/>
        <w:ind w:left="270" w:right="427"/>
        <w:jc w:val="both"/>
        <w:rPr>
          <w:rFonts w:ascii="Arial" w:eastAsia="Arial" w:hAnsi="Arial" w:cs="Arial"/>
          <w:sz w:val="22"/>
          <w:szCs w:val="22"/>
          <w:lang w:val="mn-MN"/>
        </w:rPr>
      </w:pPr>
    </w:p>
    <w:p w14:paraId="51055877" w14:textId="66324073" w:rsidR="0086791A" w:rsidRPr="00521D92" w:rsidRDefault="0086791A" w:rsidP="001D1BDE">
      <w:pPr>
        <w:spacing w:line="276" w:lineRule="auto"/>
        <w:ind w:left="-14" w:right="2497"/>
        <w:jc w:val="center"/>
        <w:rPr>
          <w:rFonts w:ascii="Arial" w:eastAsia="Arial" w:hAnsi="Arial" w:cs="Arial"/>
          <w:sz w:val="22"/>
          <w:szCs w:val="22"/>
        </w:rPr>
      </w:pPr>
    </w:p>
    <w:sectPr w:rsidR="0086791A" w:rsidRPr="00521D92" w:rsidSect="00943FCB">
      <w:type w:val="continuous"/>
      <w:pgSz w:w="11920" w:h="16840"/>
      <w:pgMar w:top="580" w:right="1680" w:bottom="280" w:left="620" w:header="720" w:footer="720" w:gutter="0"/>
      <w:cols w:num="2" w:space="7810" w:equalWidth="0">
        <w:col w:w="2663" w:space="50"/>
        <w:col w:w="690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B9674" w14:textId="77777777" w:rsidR="00A36D90" w:rsidRDefault="00A36D90">
      <w:r>
        <w:separator/>
      </w:r>
    </w:p>
  </w:endnote>
  <w:endnote w:type="continuationSeparator" w:id="0">
    <w:p w14:paraId="5AC05B82" w14:textId="77777777" w:rsidR="00A36D90" w:rsidRDefault="00A3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FA08" w14:textId="3D3C229E" w:rsidR="00135371" w:rsidRDefault="00A36D90">
    <w:pPr>
      <w:spacing w:line="200" w:lineRule="exact"/>
    </w:pPr>
    <w:r>
      <w:pict w14:anchorId="1A272168">
        <v:shapetype id="_x0000_t202" coordsize="21600,21600" o:spt="202" path="m,l,21600r21600,l21600,xe">
          <v:stroke joinstyle="miter"/>
          <v:path gradientshapeok="t" o:connecttype="rect"/>
        </v:shapetype>
        <v:shape id="_x0000_s2088" type="#_x0000_t202" style="position:absolute;margin-left:45.85pt;margin-top:758.25pt;width:508.5pt;height:47.8pt;z-index:-2581;mso-position-horizontal-relative:page;mso-position-vertical-relative:page" filled="f" stroked="f">
          <v:textbox style="mso-next-textbox:#_x0000_s2088" inset="0,0,0,0">
            <w:txbxContent>
              <w:p w14:paraId="7CCDD0EF" w14:textId="1EC9DD5F" w:rsidR="00135371" w:rsidRPr="00C54108" w:rsidRDefault="00135371" w:rsidP="00A07437">
                <w:pPr>
                  <w:spacing w:line="276" w:lineRule="auto"/>
                  <w:ind w:left="4320" w:right="510" w:hanging="4320"/>
                  <w:jc w:val="center"/>
                  <w:rPr>
                    <w:rFonts w:ascii="Arial" w:eastAsia="Arial" w:hAnsi="Arial" w:cs="Arial"/>
                    <w:sz w:val="16"/>
                    <w:szCs w:val="16"/>
                    <w:lang w:val="mn-MN"/>
                  </w:rPr>
                </w:pPr>
                <w:r>
                  <w:rPr>
                    <w:rFonts w:ascii="Cambria" w:eastAsia="Cambria" w:hAnsi="Cambria" w:cs="Cambria"/>
                    <w:color w:val="363435"/>
                    <w:sz w:val="18"/>
                    <w:szCs w:val="18"/>
                  </w:rPr>
                  <w:t xml:space="preserve">© </w:t>
                </w:r>
                <w:r>
                  <w:rPr>
                    <w:rFonts w:ascii="Cambria" w:eastAsia="Cambria" w:hAnsi="Cambria" w:cs="Cambria"/>
                    <w:color w:val="363435"/>
                    <w:spacing w:val="3"/>
                    <w:sz w:val="18"/>
                    <w:szCs w:val="18"/>
                  </w:rPr>
                  <w:t>IS</w:t>
                </w:r>
                <w:r>
                  <w:rPr>
                    <w:rFonts w:ascii="Cambria" w:eastAsia="Cambria" w:hAnsi="Cambria" w:cs="Cambria"/>
                    <w:color w:val="363435"/>
                    <w:sz w:val="18"/>
                    <w:szCs w:val="18"/>
                  </w:rPr>
                  <w:t>O 2</w:t>
                </w:r>
                <w:r>
                  <w:rPr>
                    <w:rFonts w:ascii="Cambria" w:eastAsia="Cambria" w:hAnsi="Cambria" w:cs="Cambria"/>
                    <w:color w:val="363435"/>
                    <w:spacing w:val="-1"/>
                    <w:sz w:val="18"/>
                    <w:szCs w:val="18"/>
                  </w:rPr>
                  <w:t>0</w:t>
                </w:r>
                <w:r>
                  <w:rPr>
                    <w:rFonts w:ascii="Cambria" w:eastAsia="Cambria" w:hAnsi="Cambria" w:cs="Cambria"/>
                    <w:color w:val="363435"/>
                    <w:sz w:val="18"/>
                    <w:szCs w:val="18"/>
                  </w:rPr>
                  <w:t xml:space="preserve">22 – </w:t>
                </w:r>
                <w:r>
                  <w:rPr>
                    <w:rFonts w:ascii="Cambria" w:eastAsia="Cambria" w:hAnsi="Cambria" w:cs="Cambria"/>
                    <w:color w:val="363435"/>
                    <w:spacing w:val="8"/>
                    <w:sz w:val="18"/>
                    <w:szCs w:val="18"/>
                    <w:lang w:val="mn-MN"/>
                  </w:rPr>
                  <w:t>Бүх эрх хуулиар хамгаалагдсан</w:t>
                </w:r>
                <w:r>
                  <w:rPr>
                    <w:rFonts w:ascii="Cambria" w:eastAsia="Cambria" w:hAnsi="Cambria" w:cs="Cambria"/>
                    <w:color w:val="363435"/>
                    <w:sz w:val="18"/>
                    <w:szCs w:val="18"/>
                    <w:lang w:val="mn-MN"/>
                  </w:rPr>
                  <w:t xml:space="preserve"> </w:t>
                </w:r>
                <w:r>
                  <w:rPr>
                    <w:rFonts w:ascii="Cambria" w:eastAsia="Cambria" w:hAnsi="Cambria" w:cs="Cambria"/>
                    <w:color w:val="363435"/>
                    <w:sz w:val="18"/>
                    <w:szCs w:val="18"/>
                    <w:lang w:val="mn-MN"/>
                  </w:rPr>
                  <w:tab/>
                </w:r>
                <w:r>
                  <w:rPr>
                    <w:rFonts w:ascii="Arial" w:eastAsia="Arial" w:hAnsi="Arial" w:cs="Arial"/>
                    <w:color w:val="BFBFBF"/>
                    <w:sz w:val="16"/>
                    <w:szCs w:val="16"/>
                    <w:lang w:val="mn-MN"/>
                  </w:rPr>
                  <w:t>Стандар, хэмжил зүйн газраас Монгол Улсын Далайн захиргаа /МУДЗ/-нд тусгай зөвшөөрлөөр олгов. Захиалгын ДУГААР /Татаж авсан огноо 2023-04-14. Зөвхөн нэг хэрэглэгчийн зөвшөөрөлтай ба хуулбарлах, сүлжээнд холбогдохыг хориглоно.</w:t>
                </w:r>
              </w:p>
              <w:p w14:paraId="2708B804" w14:textId="7ED56093" w:rsidR="00135371" w:rsidRPr="00A07437" w:rsidRDefault="00135371">
                <w:pPr>
                  <w:spacing w:before="82"/>
                  <w:ind w:left="20"/>
                  <w:rPr>
                    <w:rFonts w:ascii="Cambria" w:eastAsia="Cambria" w:hAnsi="Cambria" w:cs="Cambria"/>
                    <w:sz w:val="18"/>
                    <w:szCs w:val="18"/>
                    <w:lang w:val="mn-MN"/>
                  </w:rPr>
                </w:pPr>
              </w:p>
            </w:txbxContent>
          </v:textbox>
          <w10:wrap anchorx="page" anchory="page"/>
        </v:shape>
      </w:pict>
    </w:r>
    <w:r>
      <w:pict w14:anchorId="6A39553E">
        <v:shape id="_x0000_s2087" type="#_x0000_t202" style="position:absolute;margin-left:547pt;margin-top:803.65pt;width:13.55pt;height:13pt;z-index:-2580;mso-position-horizontal-relative:page;mso-position-vertical-relative:page" filled="f" stroked="f">
          <v:textbox style="mso-next-textbox:#_x0000_s2087" inset="0,0,0,0">
            <w:txbxContent>
              <w:p w14:paraId="4ABA998F" w14:textId="43A2AFEB"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color w:val="363435"/>
                    <w:sz w:val="22"/>
                    <w:szCs w:val="22"/>
                  </w:rPr>
                  <w:instrText xml:space="preserve"> PAGE </w:instrText>
                </w:r>
                <w:r>
                  <w:fldChar w:fldCharType="separate"/>
                </w:r>
                <w:r w:rsidR="009054E5">
                  <w:rPr>
                    <w:rFonts w:ascii="Cambria" w:eastAsia="Cambria" w:hAnsi="Cambria" w:cs="Cambria"/>
                    <w:noProof/>
                    <w:color w:val="363435"/>
                    <w:sz w:val="22"/>
                    <w:szCs w:val="22"/>
                  </w:rPr>
                  <w:t>2</w:t>
                </w:r>
                <w:r>
                  <w:fldChar w:fldCharType="end"/>
                </w:r>
              </w:p>
            </w:txbxContent>
          </v:textbox>
          <w10:wrap anchorx="page" anchory="page"/>
        </v:shape>
      </w:pict>
    </w:r>
  </w:p>
  <w:p w14:paraId="1D02D6BB" w14:textId="3FEB3424" w:rsidR="00135371" w:rsidRDefault="00135371"/>
  <w:p w14:paraId="10F484E6" w14:textId="4708E38F" w:rsidR="00135371" w:rsidRDefault="00A36D90">
    <w:pPr>
      <w:spacing w:line="200" w:lineRule="exact"/>
    </w:pPr>
    <w:r>
      <w:pict w14:anchorId="61EC2AD3">
        <v:shape id="_x0000_s2089" type="#_x0000_t202" style="position:absolute;margin-left:34.85pt;margin-top:803.65pt;width:12.7pt;height:13pt;z-index:-2582;mso-position-horizontal-relative:page;mso-position-vertical-relative:page" filled="f" stroked="f">
          <v:textbox style="mso-next-textbox:#_x0000_s2089" inset="0,0,0,0">
            <w:txbxContent>
              <w:p w14:paraId="2E7DE712" w14:textId="631C9304"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color w:val="363435"/>
                    <w:sz w:val="22"/>
                    <w:szCs w:val="22"/>
                  </w:rPr>
                  <w:instrText xml:space="preserve"> PAGE </w:instrText>
                </w:r>
                <w:r>
                  <w:fldChar w:fldCharType="separate"/>
                </w:r>
                <w:r w:rsidR="009054E5">
                  <w:rPr>
                    <w:rFonts w:ascii="Cambria" w:eastAsia="Cambria" w:hAnsi="Cambria" w:cs="Cambria"/>
                    <w:noProof/>
                    <w:color w:val="363435"/>
                    <w:sz w:val="22"/>
                    <w:szCs w:val="22"/>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47A2" w14:textId="64074E8C" w:rsidR="00135371" w:rsidRDefault="00A36D90">
    <w:pPr>
      <w:spacing w:line="200" w:lineRule="exact"/>
    </w:pPr>
    <w:r>
      <w:pict w14:anchorId="2B437A62">
        <v:shapetype id="_x0000_t202" coordsize="21600,21600" o:spt="202" path="m,l,21600r21600,l21600,xe">
          <v:stroke joinstyle="miter"/>
          <v:path gradientshapeok="t" o:connecttype="rect"/>
        </v:shapetype>
        <v:shape id="_x0000_s2083" type="#_x0000_t202" style="position:absolute;margin-left:550.9pt;margin-top:803.65pt;width:9.55pt;height:13pt;z-index:-2576;mso-position-horizontal-relative:page;mso-position-vertical-relative:page" filled="f" stroked="f">
          <v:textbox style="mso-next-textbox:#_x0000_s2083" inset="0,0,0,0">
            <w:txbxContent>
              <w:p w14:paraId="216D2582" w14:textId="513BBBE2"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color w:val="363435"/>
                    <w:sz w:val="22"/>
                    <w:szCs w:val="22"/>
                  </w:rPr>
                  <w:instrText xml:space="preserve"> PAGE </w:instrText>
                </w:r>
                <w:r>
                  <w:fldChar w:fldCharType="separate"/>
                </w:r>
                <w:r w:rsidR="009054E5">
                  <w:rPr>
                    <w:rFonts w:ascii="Cambria" w:eastAsia="Cambria" w:hAnsi="Cambria" w:cs="Cambria"/>
                    <w:noProof/>
                    <w:color w:val="363435"/>
                    <w:sz w:val="22"/>
                    <w:szCs w:val="22"/>
                  </w:rPr>
                  <w:t>8</w:t>
                </w:r>
                <w:r>
                  <w:fldChar w:fldCharType="end"/>
                </w:r>
              </w:p>
            </w:txbxContent>
          </v:textbox>
          <w10:wrap anchorx="page" anchory="page"/>
        </v:shape>
      </w:pict>
    </w:r>
  </w:p>
  <w:p w14:paraId="5170FD26" w14:textId="0D1E8ACF" w:rsidR="00135371" w:rsidRDefault="00A36D90">
    <w:r>
      <w:pict w14:anchorId="56BABD65">
        <v:shape id="_x0000_s2086" type="#_x0000_t202" style="position:absolute;margin-left:48.2pt;margin-top:777.4pt;width:485.8pt;height:39.55pt;z-index:-2579;mso-position-horizontal-relative:page;mso-position-vertical-relative:page" filled="f" stroked="f">
          <v:textbox style="mso-next-textbox:#_x0000_s2086" inset="0,0,0,0">
            <w:txbxContent>
              <w:p w14:paraId="1C4F2C66" w14:textId="77777777" w:rsidR="00135371" w:rsidRPr="00C54108" w:rsidRDefault="00135371" w:rsidP="00646A7F">
                <w:pPr>
                  <w:spacing w:line="276" w:lineRule="auto"/>
                  <w:ind w:left="90" w:right="510" w:hanging="30"/>
                  <w:jc w:val="center"/>
                  <w:rPr>
                    <w:rFonts w:ascii="Arial" w:eastAsia="Arial" w:hAnsi="Arial" w:cs="Arial"/>
                    <w:sz w:val="16"/>
                    <w:szCs w:val="16"/>
                    <w:lang w:val="mn-MN"/>
                  </w:rPr>
                </w:pPr>
                <w:r>
                  <w:rPr>
                    <w:rFonts w:ascii="Arial" w:eastAsia="Arial" w:hAnsi="Arial" w:cs="Arial"/>
                    <w:color w:val="BFBFBF"/>
                    <w:sz w:val="16"/>
                    <w:szCs w:val="16"/>
                    <w:lang w:val="mn-MN"/>
                  </w:rPr>
                  <w:t>Стандар, хэмжил зүйн газраас Монгол Улсын Далайн захиргаа /МУДЗ/-нд тусгай зөвшөөрлөөр олгов. Захиалгын ДУГААР /Татаж авсан огноо 2023-04-14. Зөвхөн нэг хэрэглэгчийн зөвшөөрөлтай ба хуулбарлах, сүлжээнд холбогдохыг хориглоно.</w:t>
                </w:r>
              </w:p>
              <w:p w14:paraId="3AE0F79A" w14:textId="26CCCED6" w:rsidR="00135371" w:rsidRPr="00646A7F" w:rsidRDefault="00135371">
                <w:pPr>
                  <w:spacing w:before="82"/>
                  <w:ind w:left="4629" w:right="-27"/>
                  <w:rPr>
                    <w:rFonts w:ascii="Cambria" w:eastAsia="Cambria" w:hAnsi="Cambria" w:cs="Cambria"/>
                    <w:sz w:val="18"/>
                    <w:szCs w:val="18"/>
                    <w:lang w:val="mn-MN"/>
                  </w:rPr>
                </w:pPr>
                <w:r>
                  <w:rPr>
                    <w:rFonts w:ascii="Cambria" w:eastAsia="Cambria" w:hAnsi="Cambria" w:cs="Cambria"/>
                    <w:color w:val="363435"/>
                    <w:sz w:val="18"/>
                    <w:szCs w:val="18"/>
                  </w:rPr>
                  <w:t xml:space="preserve">© </w:t>
                </w:r>
                <w:r>
                  <w:rPr>
                    <w:rFonts w:ascii="Cambria" w:eastAsia="Cambria" w:hAnsi="Cambria" w:cs="Cambria"/>
                    <w:color w:val="363435"/>
                    <w:spacing w:val="3"/>
                    <w:sz w:val="18"/>
                    <w:szCs w:val="18"/>
                  </w:rPr>
                  <w:t>IS</w:t>
                </w:r>
                <w:r>
                  <w:rPr>
                    <w:rFonts w:ascii="Cambria" w:eastAsia="Cambria" w:hAnsi="Cambria" w:cs="Cambria"/>
                    <w:color w:val="363435"/>
                    <w:sz w:val="18"/>
                    <w:szCs w:val="18"/>
                  </w:rPr>
                  <w:t>O 2</w:t>
                </w:r>
                <w:r>
                  <w:rPr>
                    <w:rFonts w:ascii="Cambria" w:eastAsia="Cambria" w:hAnsi="Cambria" w:cs="Cambria"/>
                    <w:color w:val="363435"/>
                    <w:spacing w:val="-1"/>
                    <w:sz w:val="18"/>
                    <w:szCs w:val="18"/>
                  </w:rPr>
                  <w:t>0</w:t>
                </w:r>
                <w:r>
                  <w:rPr>
                    <w:rFonts w:ascii="Cambria" w:eastAsia="Cambria" w:hAnsi="Cambria" w:cs="Cambria"/>
                    <w:color w:val="363435"/>
                    <w:sz w:val="18"/>
                    <w:szCs w:val="18"/>
                  </w:rPr>
                  <w:t xml:space="preserve">22 – </w:t>
                </w:r>
                <w:r>
                  <w:rPr>
                    <w:rFonts w:ascii="Cambria" w:eastAsia="Cambria" w:hAnsi="Cambria" w:cs="Cambria"/>
                    <w:color w:val="363435"/>
                    <w:spacing w:val="8"/>
                    <w:sz w:val="18"/>
                    <w:szCs w:val="18"/>
                    <w:lang w:val="mn-MN"/>
                  </w:rPr>
                  <w:t>Бүх эрх хуулиар хамгаалагдсан</w:t>
                </w:r>
              </w:p>
            </w:txbxContent>
          </v:textbox>
          <w10:wrap anchorx="page" anchory="page"/>
        </v:shape>
      </w:pict>
    </w:r>
  </w:p>
  <w:p w14:paraId="76AC78D6" w14:textId="1FB2100D" w:rsidR="00135371" w:rsidRDefault="00A36D90">
    <w:pPr>
      <w:spacing w:line="200" w:lineRule="exact"/>
    </w:pPr>
    <w:r>
      <w:pict w14:anchorId="5500A395">
        <v:shape id="_x0000_s2085" type="#_x0000_t202" style="position:absolute;margin-left:34.85pt;margin-top:803.65pt;width:13.35pt;height:13pt;z-index:-2578;mso-position-horizontal-relative:page;mso-position-vertical-relative:page" filled="f" stroked="f">
          <v:textbox style="mso-next-textbox:#_x0000_s2085" inset="0,0,0,0">
            <w:txbxContent>
              <w:p w14:paraId="63F614A0" w14:textId="50E0965E"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color w:val="363435"/>
                    <w:sz w:val="22"/>
                    <w:szCs w:val="22"/>
                  </w:rPr>
                  <w:instrText xml:space="preserve"> PAGE </w:instrText>
                </w:r>
                <w:r>
                  <w:fldChar w:fldCharType="separate"/>
                </w:r>
                <w:r w:rsidR="009054E5">
                  <w:rPr>
                    <w:rFonts w:ascii="Cambria" w:eastAsia="Cambria" w:hAnsi="Cambria" w:cs="Cambria"/>
                    <w:noProof/>
                    <w:color w:val="363435"/>
                    <w:sz w:val="22"/>
                    <w:szCs w:val="22"/>
                  </w:rP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139D" w14:textId="77777777" w:rsidR="00135371" w:rsidRDefault="00A36D90">
    <w:pPr>
      <w:spacing w:line="200" w:lineRule="exact"/>
    </w:pPr>
    <w:r>
      <w:pict w14:anchorId="511F4B23">
        <v:shapetype id="_x0000_t202" coordsize="21600,21600" o:spt="202" path="m,l,21600r21600,l21600,xe">
          <v:stroke joinstyle="miter"/>
          <v:path gradientshapeok="t" o:connecttype="rect"/>
        </v:shapetype>
        <v:shape id="_x0000_s2077" type="#_x0000_t202" style="position:absolute;margin-left:165.65pt;margin-top:777.4pt;width:359.75pt;height:39.55pt;z-index:-2570;mso-position-horizontal-relative:page;mso-position-vertical-relative:page" filled="f" stroked="f">
          <v:textbox style="mso-next-textbox:#_x0000_s2077" inset="0,0,0,0">
            <w:txbxContent>
              <w:p w14:paraId="4C007A4A" w14:textId="77777777" w:rsidR="00135371" w:rsidRDefault="00135371">
                <w:pPr>
                  <w:spacing w:before="29" w:line="140" w:lineRule="exact"/>
                  <w:ind w:left="6" w:right="1827"/>
                  <w:jc w:val="center"/>
                  <w:rPr>
                    <w:rFonts w:ascii="Arial" w:eastAsia="Arial" w:hAnsi="Arial" w:cs="Arial"/>
                    <w:sz w:val="16"/>
                    <w:szCs w:val="16"/>
                  </w:rPr>
                </w:pPr>
                <w:r>
                  <w:rPr>
                    <w:rFonts w:ascii="Arial" w:eastAsia="Arial" w:hAnsi="Arial" w:cs="Arial"/>
                    <w:color w:val="BFBFBF"/>
                    <w:sz w:val="16"/>
                    <w:szCs w:val="16"/>
                  </w:rPr>
                  <w:t>Licensed by MASM to MONGOLIAN MARITIME ADMINISTRATION /MMD/ Order # NUMBER/Downloaded: 2023-04-14</w:t>
                </w:r>
              </w:p>
              <w:p w14:paraId="49604AAA" w14:textId="77777777" w:rsidR="00135371" w:rsidRDefault="00135371">
                <w:pPr>
                  <w:spacing w:line="140" w:lineRule="exact"/>
                  <w:ind w:left="529" w:right="2351"/>
                  <w:jc w:val="center"/>
                  <w:rPr>
                    <w:rFonts w:ascii="Arial" w:eastAsia="Arial" w:hAnsi="Arial" w:cs="Arial"/>
                    <w:sz w:val="16"/>
                    <w:szCs w:val="16"/>
                  </w:rPr>
                </w:pPr>
                <w:r>
                  <w:rPr>
                    <w:rFonts w:ascii="Arial" w:eastAsia="Arial" w:hAnsi="Arial" w:cs="Arial"/>
                    <w:color w:val="BFBFBF"/>
                    <w:sz w:val="16"/>
                    <w:szCs w:val="16"/>
                  </w:rPr>
                  <w:t>Single-user licence only, copying and networking prohibited.</w:t>
                </w:r>
              </w:p>
              <w:p w14:paraId="0E1D42A3" w14:textId="77777777" w:rsidR="00135371" w:rsidRDefault="00135371">
                <w:pPr>
                  <w:spacing w:before="82"/>
                  <w:ind w:left="4629" w:right="-27"/>
                  <w:rPr>
                    <w:rFonts w:ascii="Cambria" w:eastAsia="Cambria" w:hAnsi="Cambria" w:cs="Cambria"/>
                    <w:sz w:val="18"/>
                    <w:szCs w:val="18"/>
                  </w:rPr>
                </w:pPr>
                <w:r>
                  <w:rPr>
                    <w:rFonts w:ascii="Cambria" w:eastAsia="Cambria" w:hAnsi="Cambria" w:cs="Cambria"/>
                    <w:color w:val="363435"/>
                    <w:sz w:val="18"/>
                    <w:szCs w:val="18"/>
                  </w:rPr>
                  <w:t xml:space="preserve">© </w:t>
                </w:r>
                <w:r>
                  <w:rPr>
                    <w:rFonts w:ascii="Cambria" w:eastAsia="Cambria" w:hAnsi="Cambria" w:cs="Cambria"/>
                    <w:color w:val="363435"/>
                    <w:spacing w:val="3"/>
                    <w:sz w:val="18"/>
                    <w:szCs w:val="18"/>
                  </w:rPr>
                  <w:t>IS</w:t>
                </w:r>
                <w:r>
                  <w:rPr>
                    <w:rFonts w:ascii="Cambria" w:eastAsia="Cambria" w:hAnsi="Cambria" w:cs="Cambria"/>
                    <w:color w:val="363435"/>
                    <w:sz w:val="18"/>
                    <w:szCs w:val="18"/>
                  </w:rPr>
                  <w:t>O 2</w:t>
                </w:r>
                <w:r>
                  <w:rPr>
                    <w:rFonts w:ascii="Cambria" w:eastAsia="Cambria" w:hAnsi="Cambria" w:cs="Cambria"/>
                    <w:color w:val="363435"/>
                    <w:spacing w:val="-1"/>
                    <w:sz w:val="18"/>
                    <w:szCs w:val="18"/>
                  </w:rPr>
                  <w:t>0</w:t>
                </w:r>
                <w:r>
                  <w:rPr>
                    <w:rFonts w:ascii="Cambria" w:eastAsia="Cambria" w:hAnsi="Cambria" w:cs="Cambria"/>
                    <w:color w:val="363435"/>
                    <w:sz w:val="18"/>
                    <w:szCs w:val="18"/>
                  </w:rPr>
                  <w:t xml:space="preserve">22 – </w:t>
                </w:r>
                <w:r>
                  <w:rPr>
                    <w:rFonts w:ascii="Cambria" w:eastAsia="Cambria" w:hAnsi="Cambria" w:cs="Cambria"/>
                    <w:color w:val="363435"/>
                    <w:spacing w:val="8"/>
                    <w:sz w:val="18"/>
                    <w:szCs w:val="18"/>
                  </w:rPr>
                  <w:t>A</w:t>
                </w:r>
                <w:r>
                  <w:rPr>
                    <w:rFonts w:ascii="Cambria" w:eastAsia="Cambria" w:hAnsi="Cambria" w:cs="Cambria"/>
                    <w:color w:val="363435"/>
                    <w:spacing w:val="5"/>
                    <w:sz w:val="18"/>
                    <w:szCs w:val="18"/>
                  </w:rPr>
                  <w:t>l</w:t>
                </w:r>
                <w:r>
                  <w:rPr>
                    <w:rFonts w:ascii="Cambria" w:eastAsia="Cambria" w:hAnsi="Cambria" w:cs="Cambria"/>
                    <w:color w:val="363435"/>
                    <w:sz w:val="18"/>
                    <w:szCs w:val="18"/>
                  </w:rPr>
                  <w:t xml:space="preserve">l </w:t>
                </w:r>
                <w:r>
                  <w:rPr>
                    <w:rFonts w:ascii="Cambria" w:eastAsia="Cambria" w:hAnsi="Cambria" w:cs="Cambria"/>
                    <w:color w:val="363435"/>
                    <w:spacing w:val="6"/>
                    <w:sz w:val="18"/>
                    <w:szCs w:val="18"/>
                  </w:rPr>
                  <w:t>r</w:t>
                </w:r>
                <w:r>
                  <w:rPr>
                    <w:rFonts w:ascii="Cambria" w:eastAsia="Cambria" w:hAnsi="Cambria" w:cs="Cambria"/>
                    <w:color w:val="363435"/>
                    <w:spacing w:val="2"/>
                    <w:sz w:val="18"/>
                    <w:szCs w:val="18"/>
                  </w:rPr>
                  <w:t>i</w:t>
                </w:r>
                <w:r>
                  <w:rPr>
                    <w:rFonts w:ascii="Cambria" w:eastAsia="Cambria" w:hAnsi="Cambria" w:cs="Cambria"/>
                    <w:color w:val="363435"/>
                    <w:spacing w:val="5"/>
                    <w:sz w:val="18"/>
                    <w:szCs w:val="18"/>
                  </w:rPr>
                  <w:t>g</w:t>
                </w:r>
                <w:r>
                  <w:rPr>
                    <w:rFonts w:ascii="Cambria" w:eastAsia="Cambria" w:hAnsi="Cambria" w:cs="Cambria"/>
                    <w:color w:val="363435"/>
                    <w:spacing w:val="1"/>
                    <w:sz w:val="18"/>
                    <w:szCs w:val="18"/>
                  </w:rPr>
                  <w:t>h</w:t>
                </w:r>
                <w:r>
                  <w:rPr>
                    <w:rFonts w:ascii="Cambria" w:eastAsia="Cambria" w:hAnsi="Cambria" w:cs="Cambria"/>
                    <w:color w:val="363435"/>
                    <w:spacing w:val="8"/>
                    <w:sz w:val="18"/>
                    <w:szCs w:val="18"/>
                  </w:rPr>
                  <w:t>t</w:t>
                </w:r>
                <w:r>
                  <w:rPr>
                    <w:rFonts w:ascii="Cambria" w:eastAsia="Cambria" w:hAnsi="Cambria" w:cs="Cambria"/>
                    <w:color w:val="363435"/>
                    <w:sz w:val="18"/>
                    <w:szCs w:val="18"/>
                  </w:rPr>
                  <w:t xml:space="preserve">s </w:t>
                </w:r>
                <w:r>
                  <w:rPr>
                    <w:rFonts w:ascii="Cambria" w:eastAsia="Cambria" w:hAnsi="Cambria" w:cs="Cambria"/>
                    <w:color w:val="363435"/>
                    <w:spacing w:val="4"/>
                    <w:sz w:val="18"/>
                    <w:szCs w:val="18"/>
                  </w:rPr>
                  <w:t>r</w:t>
                </w:r>
                <w:r>
                  <w:rPr>
                    <w:rFonts w:ascii="Cambria" w:eastAsia="Cambria" w:hAnsi="Cambria" w:cs="Cambria"/>
                    <w:color w:val="363435"/>
                    <w:spacing w:val="3"/>
                    <w:sz w:val="18"/>
                    <w:szCs w:val="18"/>
                  </w:rPr>
                  <w:t>e</w:t>
                </w:r>
                <w:r>
                  <w:rPr>
                    <w:rFonts w:ascii="Cambria" w:eastAsia="Cambria" w:hAnsi="Cambria" w:cs="Cambria"/>
                    <w:color w:val="363435"/>
                    <w:spacing w:val="2"/>
                    <w:sz w:val="18"/>
                    <w:szCs w:val="18"/>
                  </w:rPr>
                  <w:t>s</w:t>
                </w:r>
                <w:r>
                  <w:rPr>
                    <w:rFonts w:ascii="Cambria" w:eastAsia="Cambria" w:hAnsi="Cambria" w:cs="Cambria"/>
                    <w:color w:val="363435"/>
                    <w:spacing w:val="1"/>
                    <w:sz w:val="18"/>
                    <w:szCs w:val="18"/>
                  </w:rPr>
                  <w:t>e</w:t>
                </w:r>
                <w:r>
                  <w:rPr>
                    <w:rFonts w:ascii="Cambria" w:eastAsia="Cambria" w:hAnsi="Cambria" w:cs="Cambria"/>
                    <w:color w:val="363435"/>
                    <w:spacing w:val="9"/>
                    <w:sz w:val="18"/>
                    <w:szCs w:val="18"/>
                  </w:rPr>
                  <w:t>r</w:t>
                </w:r>
                <w:r>
                  <w:rPr>
                    <w:rFonts w:ascii="Cambria" w:eastAsia="Cambria" w:hAnsi="Cambria" w:cs="Cambria"/>
                    <w:color w:val="363435"/>
                    <w:sz w:val="18"/>
                    <w:szCs w:val="18"/>
                  </w:rPr>
                  <w:t>v</w:t>
                </w:r>
                <w:r>
                  <w:rPr>
                    <w:rFonts w:ascii="Cambria" w:eastAsia="Cambria" w:hAnsi="Cambria" w:cs="Cambria"/>
                    <w:color w:val="363435"/>
                    <w:spacing w:val="3"/>
                    <w:sz w:val="18"/>
                    <w:szCs w:val="18"/>
                  </w:rPr>
                  <w:t>e</w:t>
                </w:r>
                <w:r>
                  <w:rPr>
                    <w:rFonts w:ascii="Cambria" w:eastAsia="Cambria" w:hAnsi="Cambria" w:cs="Cambria"/>
                    <w:color w:val="363435"/>
                    <w:sz w:val="18"/>
                    <w:szCs w:val="18"/>
                  </w:rPr>
                  <w:t>d</w:t>
                </w:r>
              </w:p>
            </w:txbxContent>
          </v:textbox>
          <w10:wrap anchorx="page" anchory="page"/>
        </v:shape>
      </w:pict>
    </w:r>
    <w:r>
      <w:pict w14:anchorId="38925F59">
        <v:shape id="_x0000_s2076" type="#_x0000_t202" style="position:absolute;margin-left:34.85pt;margin-top:803.65pt;width:16.2pt;height:13pt;z-index:-2569;mso-position-horizontal-relative:page;mso-position-vertical-relative:page" filled="f" stroked="f">
          <v:textbox style="mso-next-textbox:#_x0000_s2076" inset="0,0,0,0">
            <w:txbxContent>
              <w:p w14:paraId="69588FFA" w14:textId="45F8E583"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11</w:t>
                </w:r>
                <w:r>
                  <w:fldChar w:fldCharType="end"/>
                </w:r>
              </w:p>
            </w:txbxContent>
          </v:textbox>
          <w10:wrap anchorx="page" anchory="page"/>
        </v:shape>
      </w:pict>
    </w:r>
  </w:p>
  <w:p w14:paraId="78156D56" w14:textId="77777777" w:rsidR="00135371" w:rsidRDefault="00135371"/>
  <w:p w14:paraId="69106D75" w14:textId="77777777" w:rsidR="00135371" w:rsidRDefault="00A36D90">
    <w:pPr>
      <w:spacing w:line="200" w:lineRule="exact"/>
    </w:pPr>
    <w:r>
      <w:pict w14:anchorId="6260A6CE">
        <v:shape id="_x0000_s2079" type="#_x0000_t202" style="position:absolute;margin-left:69.85pt;margin-top:777.4pt;width:364.5pt;height:39.55pt;z-index:-2572;mso-position-horizontal-relative:page;mso-position-vertical-relative:page" filled="f" stroked="f">
          <v:textbox style="mso-next-textbox:#_x0000_s2079" inset="0,0,0,0">
            <w:txbxContent>
              <w:p w14:paraId="09AB8A38" w14:textId="77777777" w:rsidR="00135371" w:rsidRDefault="00135371">
                <w:pPr>
                  <w:spacing w:before="29" w:line="140" w:lineRule="exact"/>
                  <w:ind w:left="1922" w:right="6"/>
                  <w:jc w:val="center"/>
                  <w:rPr>
                    <w:rFonts w:ascii="Arial" w:eastAsia="Arial" w:hAnsi="Arial" w:cs="Arial"/>
                    <w:sz w:val="16"/>
                    <w:szCs w:val="16"/>
                  </w:rPr>
                </w:pPr>
                <w:r>
                  <w:rPr>
                    <w:rFonts w:ascii="Arial" w:eastAsia="Arial" w:hAnsi="Arial" w:cs="Arial"/>
                    <w:color w:val="BFBFBF"/>
                    <w:sz w:val="16"/>
                    <w:szCs w:val="16"/>
                  </w:rPr>
                  <w:t>Licensed by MASM to MONGOLIAN MARITIME ADMINISTRATION /MMD/ Order # NUMBER/Downloaded: 2023-04-14</w:t>
                </w:r>
              </w:p>
              <w:p w14:paraId="14E23853" w14:textId="77777777" w:rsidR="00135371" w:rsidRDefault="00135371">
                <w:pPr>
                  <w:spacing w:line="140" w:lineRule="exact"/>
                  <w:ind w:left="2445" w:right="530"/>
                  <w:jc w:val="center"/>
                  <w:rPr>
                    <w:rFonts w:ascii="Arial" w:eastAsia="Arial" w:hAnsi="Arial" w:cs="Arial"/>
                    <w:sz w:val="16"/>
                    <w:szCs w:val="16"/>
                  </w:rPr>
                </w:pPr>
                <w:r>
                  <w:rPr>
                    <w:rFonts w:ascii="Arial" w:eastAsia="Arial" w:hAnsi="Arial" w:cs="Arial"/>
                    <w:color w:val="BFBFBF"/>
                    <w:sz w:val="16"/>
                    <w:szCs w:val="16"/>
                  </w:rPr>
                  <w:t>Single-user licence only, copying and networking prohibited.</w:t>
                </w:r>
              </w:p>
              <w:p w14:paraId="4597818C" w14:textId="77777777" w:rsidR="00135371" w:rsidRDefault="00135371">
                <w:pPr>
                  <w:spacing w:before="82"/>
                  <w:ind w:left="20"/>
                  <w:rPr>
                    <w:rFonts w:ascii="Cambria" w:eastAsia="Cambria" w:hAnsi="Cambria" w:cs="Cambria"/>
                    <w:sz w:val="18"/>
                    <w:szCs w:val="18"/>
                  </w:rPr>
                </w:pPr>
                <w:r>
                  <w:rPr>
                    <w:rFonts w:ascii="Cambria" w:eastAsia="Cambria" w:hAnsi="Cambria" w:cs="Cambria"/>
                    <w:color w:val="363435"/>
                    <w:sz w:val="18"/>
                    <w:szCs w:val="18"/>
                  </w:rPr>
                  <w:t xml:space="preserve">© </w:t>
                </w:r>
                <w:r>
                  <w:rPr>
                    <w:rFonts w:ascii="Cambria" w:eastAsia="Cambria" w:hAnsi="Cambria" w:cs="Cambria"/>
                    <w:color w:val="363435"/>
                    <w:spacing w:val="3"/>
                    <w:sz w:val="18"/>
                    <w:szCs w:val="18"/>
                  </w:rPr>
                  <w:t>IS</w:t>
                </w:r>
                <w:r>
                  <w:rPr>
                    <w:rFonts w:ascii="Cambria" w:eastAsia="Cambria" w:hAnsi="Cambria" w:cs="Cambria"/>
                    <w:color w:val="363435"/>
                    <w:sz w:val="18"/>
                    <w:szCs w:val="18"/>
                  </w:rPr>
                  <w:t>O 2</w:t>
                </w:r>
                <w:r>
                  <w:rPr>
                    <w:rFonts w:ascii="Cambria" w:eastAsia="Cambria" w:hAnsi="Cambria" w:cs="Cambria"/>
                    <w:color w:val="363435"/>
                    <w:spacing w:val="-1"/>
                    <w:sz w:val="18"/>
                    <w:szCs w:val="18"/>
                  </w:rPr>
                  <w:t>0</w:t>
                </w:r>
                <w:r>
                  <w:rPr>
                    <w:rFonts w:ascii="Cambria" w:eastAsia="Cambria" w:hAnsi="Cambria" w:cs="Cambria"/>
                    <w:color w:val="363435"/>
                    <w:sz w:val="18"/>
                    <w:szCs w:val="18"/>
                  </w:rPr>
                  <w:t xml:space="preserve">22 – </w:t>
                </w:r>
                <w:r>
                  <w:rPr>
                    <w:rFonts w:ascii="Cambria" w:eastAsia="Cambria" w:hAnsi="Cambria" w:cs="Cambria"/>
                    <w:color w:val="363435"/>
                    <w:spacing w:val="8"/>
                    <w:sz w:val="18"/>
                    <w:szCs w:val="18"/>
                  </w:rPr>
                  <w:t>A</w:t>
                </w:r>
                <w:r>
                  <w:rPr>
                    <w:rFonts w:ascii="Cambria" w:eastAsia="Cambria" w:hAnsi="Cambria" w:cs="Cambria"/>
                    <w:color w:val="363435"/>
                    <w:spacing w:val="5"/>
                    <w:sz w:val="18"/>
                    <w:szCs w:val="18"/>
                  </w:rPr>
                  <w:t>l</w:t>
                </w:r>
                <w:r>
                  <w:rPr>
                    <w:rFonts w:ascii="Cambria" w:eastAsia="Cambria" w:hAnsi="Cambria" w:cs="Cambria"/>
                    <w:color w:val="363435"/>
                    <w:sz w:val="18"/>
                    <w:szCs w:val="18"/>
                  </w:rPr>
                  <w:t xml:space="preserve">l </w:t>
                </w:r>
                <w:r>
                  <w:rPr>
                    <w:rFonts w:ascii="Cambria" w:eastAsia="Cambria" w:hAnsi="Cambria" w:cs="Cambria"/>
                    <w:color w:val="363435"/>
                    <w:spacing w:val="6"/>
                    <w:sz w:val="18"/>
                    <w:szCs w:val="18"/>
                  </w:rPr>
                  <w:t>r</w:t>
                </w:r>
                <w:r>
                  <w:rPr>
                    <w:rFonts w:ascii="Cambria" w:eastAsia="Cambria" w:hAnsi="Cambria" w:cs="Cambria"/>
                    <w:color w:val="363435"/>
                    <w:spacing w:val="2"/>
                    <w:sz w:val="18"/>
                    <w:szCs w:val="18"/>
                  </w:rPr>
                  <w:t>i</w:t>
                </w:r>
                <w:r>
                  <w:rPr>
                    <w:rFonts w:ascii="Cambria" w:eastAsia="Cambria" w:hAnsi="Cambria" w:cs="Cambria"/>
                    <w:color w:val="363435"/>
                    <w:spacing w:val="5"/>
                    <w:sz w:val="18"/>
                    <w:szCs w:val="18"/>
                  </w:rPr>
                  <w:t>g</w:t>
                </w:r>
                <w:r>
                  <w:rPr>
                    <w:rFonts w:ascii="Cambria" w:eastAsia="Cambria" w:hAnsi="Cambria" w:cs="Cambria"/>
                    <w:color w:val="363435"/>
                    <w:spacing w:val="1"/>
                    <w:sz w:val="18"/>
                    <w:szCs w:val="18"/>
                  </w:rPr>
                  <w:t>h</w:t>
                </w:r>
                <w:r>
                  <w:rPr>
                    <w:rFonts w:ascii="Cambria" w:eastAsia="Cambria" w:hAnsi="Cambria" w:cs="Cambria"/>
                    <w:color w:val="363435"/>
                    <w:spacing w:val="8"/>
                    <w:sz w:val="18"/>
                    <w:szCs w:val="18"/>
                  </w:rPr>
                  <w:t>t</w:t>
                </w:r>
                <w:r>
                  <w:rPr>
                    <w:rFonts w:ascii="Cambria" w:eastAsia="Cambria" w:hAnsi="Cambria" w:cs="Cambria"/>
                    <w:color w:val="363435"/>
                    <w:sz w:val="18"/>
                    <w:szCs w:val="18"/>
                  </w:rPr>
                  <w:t xml:space="preserve">s </w:t>
                </w:r>
                <w:r>
                  <w:rPr>
                    <w:rFonts w:ascii="Cambria" w:eastAsia="Cambria" w:hAnsi="Cambria" w:cs="Cambria"/>
                    <w:color w:val="363435"/>
                    <w:spacing w:val="4"/>
                    <w:sz w:val="18"/>
                    <w:szCs w:val="18"/>
                  </w:rPr>
                  <w:t>r</w:t>
                </w:r>
                <w:r>
                  <w:rPr>
                    <w:rFonts w:ascii="Cambria" w:eastAsia="Cambria" w:hAnsi="Cambria" w:cs="Cambria"/>
                    <w:color w:val="363435"/>
                    <w:spacing w:val="3"/>
                    <w:sz w:val="18"/>
                    <w:szCs w:val="18"/>
                  </w:rPr>
                  <w:t>e</w:t>
                </w:r>
                <w:r>
                  <w:rPr>
                    <w:rFonts w:ascii="Cambria" w:eastAsia="Cambria" w:hAnsi="Cambria" w:cs="Cambria"/>
                    <w:color w:val="363435"/>
                    <w:spacing w:val="2"/>
                    <w:sz w:val="18"/>
                    <w:szCs w:val="18"/>
                  </w:rPr>
                  <w:t>s</w:t>
                </w:r>
                <w:r>
                  <w:rPr>
                    <w:rFonts w:ascii="Cambria" w:eastAsia="Cambria" w:hAnsi="Cambria" w:cs="Cambria"/>
                    <w:color w:val="363435"/>
                    <w:spacing w:val="1"/>
                    <w:sz w:val="18"/>
                    <w:szCs w:val="18"/>
                  </w:rPr>
                  <w:t>e</w:t>
                </w:r>
                <w:r>
                  <w:rPr>
                    <w:rFonts w:ascii="Cambria" w:eastAsia="Cambria" w:hAnsi="Cambria" w:cs="Cambria"/>
                    <w:color w:val="363435"/>
                    <w:spacing w:val="9"/>
                    <w:sz w:val="18"/>
                    <w:szCs w:val="18"/>
                  </w:rPr>
                  <w:t>r</w:t>
                </w:r>
                <w:r>
                  <w:rPr>
                    <w:rFonts w:ascii="Cambria" w:eastAsia="Cambria" w:hAnsi="Cambria" w:cs="Cambria"/>
                    <w:color w:val="363435"/>
                    <w:sz w:val="18"/>
                    <w:szCs w:val="18"/>
                  </w:rPr>
                  <w:t>v</w:t>
                </w:r>
                <w:r>
                  <w:rPr>
                    <w:rFonts w:ascii="Cambria" w:eastAsia="Cambria" w:hAnsi="Cambria" w:cs="Cambria"/>
                    <w:color w:val="363435"/>
                    <w:spacing w:val="3"/>
                    <w:sz w:val="18"/>
                    <w:szCs w:val="18"/>
                  </w:rPr>
                  <w:t>e</w:t>
                </w:r>
                <w:r>
                  <w:rPr>
                    <w:rFonts w:ascii="Cambria" w:eastAsia="Cambria" w:hAnsi="Cambria" w:cs="Cambria"/>
                    <w:color w:val="363435"/>
                    <w:sz w:val="18"/>
                    <w:szCs w:val="18"/>
                  </w:rPr>
                  <w:t>d</w:t>
                </w:r>
              </w:p>
            </w:txbxContent>
          </v:textbox>
          <w10:wrap anchorx="page" anchory="page"/>
        </v:shape>
      </w:pict>
    </w:r>
    <w:r>
      <w:pict w14:anchorId="30EC25FF">
        <v:shape id="_x0000_s2078" type="#_x0000_t202" style="position:absolute;margin-left:549.9pt;margin-top:803.65pt;width:10.5pt;height:13pt;z-index:-2571;mso-position-horizontal-relative:page;mso-position-vertical-relative:page" filled="f" stroked="f">
          <v:textbox style="mso-next-textbox:#_x0000_s2078" inset="0,0,0,0">
            <w:txbxContent>
              <w:p w14:paraId="39E428A6" w14:textId="570FEDF5"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8EFE" w14:textId="5B4B6A4B" w:rsidR="00135371" w:rsidRDefault="00A36D90">
    <w:pPr>
      <w:spacing w:line="200" w:lineRule="exact"/>
    </w:pPr>
    <w:r>
      <w:pict w14:anchorId="33F840FE">
        <v:shapetype id="_x0000_t202" coordsize="21600,21600" o:spt="202" path="m,l,21600r21600,l21600,xe">
          <v:stroke joinstyle="miter"/>
          <v:path gradientshapeok="t" o:connecttype="rect"/>
        </v:shapetype>
        <v:shape id="_x0000_s2066" type="#_x0000_t202" style="position:absolute;margin-left:35.85pt;margin-top:803.65pt;width:15pt;height:13pt;z-index:-2559;mso-position-horizontal-relative:page;mso-position-vertical-relative:page" filled="f" stroked="f">
          <v:textbox style="mso-next-textbox:#_x0000_s2066" inset="0,0,0,0">
            <w:txbxContent>
              <w:p w14:paraId="1E2019D6" w14:textId="77777777" w:rsidR="00135371" w:rsidRDefault="00135371">
                <w:pPr>
                  <w:spacing w:line="240" w:lineRule="exact"/>
                  <w:ind w:left="20" w:right="-33"/>
                  <w:rPr>
                    <w:rFonts w:ascii="Cambria" w:eastAsia="Cambria" w:hAnsi="Cambria" w:cs="Cambria"/>
                    <w:sz w:val="22"/>
                    <w:szCs w:val="22"/>
                  </w:rPr>
                </w:pPr>
                <w:r>
                  <w:rPr>
                    <w:rFonts w:ascii="Cambria" w:eastAsia="Cambria" w:hAnsi="Cambria" w:cs="Cambria"/>
                    <w:b/>
                    <w:color w:val="363435"/>
                    <w:spacing w:val="-1"/>
                    <w:sz w:val="22"/>
                    <w:szCs w:val="22"/>
                  </w:rPr>
                  <w:t>1</w:t>
                </w:r>
                <w:r>
                  <w:rPr>
                    <w:rFonts w:ascii="Cambria" w:eastAsia="Cambria" w:hAnsi="Cambria" w:cs="Cambria"/>
                    <w:b/>
                    <w:color w:val="363435"/>
                    <w:sz w:val="22"/>
                    <w:szCs w:val="22"/>
                  </w:rPr>
                  <w:t>2</w:t>
                </w:r>
              </w:p>
            </w:txbxContent>
          </v:textbox>
          <w10:wrap anchorx="page" anchory="page"/>
        </v:shape>
      </w:pict>
    </w:r>
  </w:p>
  <w:p w14:paraId="38BFA44E" w14:textId="77777777" w:rsidR="00135371" w:rsidRDefault="00135371"/>
  <w:p w14:paraId="2B0F0BE5" w14:textId="77777777" w:rsidR="00135371" w:rsidRDefault="00A36D90">
    <w:pPr>
      <w:spacing w:line="200" w:lineRule="exact"/>
    </w:pPr>
    <w:r>
      <w:pict w14:anchorId="55E230EE">
        <v:shape id="_x0000_s2069" type="#_x0000_t202" style="position:absolute;margin-left:69.85pt;margin-top:777.4pt;width:364.5pt;height:39.55pt;z-index:-2562;mso-position-horizontal-relative:page;mso-position-vertical-relative:page" filled="f" stroked="f">
          <v:textbox style="mso-next-textbox:#_x0000_s2069" inset="0,0,0,0">
            <w:txbxContent>
              <w:p w14:paraId="6CB2BAF0" w14:textId="77777777" w:rsidR="00135371" w:rsidRDefault="00135371">
                <w:pPr>
                  <w:spacing w:before="82"/>
                  <w:ind w:left="20"/>
                  <w:rPr>
                    <w:rFonts w:ascii="Cambria" w:eastAsia="Cambria" w:hAnsi="Cambria" w:cs="Cambria"/>
                    <w:sz w:val="18"/>
                    <w:szCs w:val="18"/>
                  </w:rPr>
                </w:pPr>
                <w:r>
                  <w:rPr>
                    <w:rFonts w:ascii="Cambria" w:eastAsia="Cambria" w:hAnsi="Cambria" w:cs="Cambria"/>
                    <w:color w:val="363435"/>
                    <w:sz w:val="18"/>
                    <w:szCs w:val="18"/>
                  </w:rPr>
                  <w:t xml:space="preserve">© </w:t>
                </w:r>
                <w:r>
                  <w:rPr>
                    <w:rFonts w:ascii="Cambria" w:eastAsia="Cambria" w:hAnsi="Cambria" w:cs="Cambria"/>
                    <w:color w:val="363435"/>
                    <w:spacing w:val="3"/>
                    <w:sz w:val="18"/>
                    <w:szCs w:val="18"/>
                  </w:rPr>
                  <w:t>IS</w:t>
                </w:r>
                <w:r>
                  <w:rPr>
                    <w:rFonts w:ascii="Cambria" w:eastAsia="Cambria" w:hAnsi="Cambria" w:cs="Cambria"/>
                    <w:color w:val="363435"/>
                    <w:sz w:val="18"/>
                    <w:szCs w:val="18"/>
                  </w:rPr>
                  <w:t>O 2</w:t>
                </w:r>
                <w:r>
                  <w:rPr>
                    <w:rFonts w:ascii="Cambria" w:eastAsia="Cambria" w:hAnsi="Cambria" w:cs="Cambria"/>
                    <w:color w:val="363435"/>
                    <w:spacing w:val="-1"/>
                    <w:sz w:val="18"/>
                    <w:szCs w:val="18"/>
                  </w:rPr>
                  <w:t>0</w:t>
                </w:r>
                <w:r>
                  <w:rPr>
                    <w:rFonts w:ascii="Cambria" w:eastAsia="Cambria" w:hAnsi="Cambria" w:cs="Cambria"/>
                    <w:color w:val="363435"/>
                    <w:sz w:val="18"/>
                    <w:szCs w:val="18"/>
                  </w:rPr>
                  <w:t xml:space="preserve">22 – </w:t>
                </w:r>
                <w:r>
                  <w:rPr>
                    <w:rFonts w:ascii="Cambria" w:eastAsia="Cambria" w:hAnsi="Cambria" w:cs="Cambria"/>
                    <w:color w:val="363435"/>
                    <w:spacing w:val="8"/>
                    <w:sz w:val="18"/>
                    <w:szCs w:val="18"/>
                  </w:rPr>
                  <w:t>A</w:t>
                </w:r>
                <w:r>
                  <w:rPr>
                    <w:rFonts w:ascii="Cambria" w:eastAsia="Cambria" w:hAnsi="Cambria" w:cs="Cambria"/>
                    <w:color w:val="363435"/>
                    <w:spacing w:val="5"/>
                    <w:sz w:val="18"/>
                    <w:szCs w:val="18"/>
                  </w:rPr>
                  <w:t>l</w:t>
                </w:r>
                <w:r>
                  <w:rPr>
                    <w:rFonts w:ascii="Cambria" w:eastAsia="Cambria" w:hAnsi="Cambria" w:cs="Cambria"/>
                    <w:color w:val="363435"/>
                    <w:sz w:val="18"/>
                    <w:szCs w:val="18"/>
                  </w:rPr>
                  <w:t xml:space="preserve">l </w:t>
                </w:r>
                <w:r>
                  <w:rPr>
                    <w:rFonts w:ascii="Cambria" w:eastAsia="Cambria" w:hAnsi="Cambria" w:cs="Cambria"/>
                    <w:color w:val="363435"/>
                    <w:spacing w:val="6"/>
                    <w:sz w:val="18"/>
                    <w:szCs w:val="18"/>
                  </w:rPr>
                  <w:t>r</w:t>
                </w:r>
                <w:r>
                  <w:rPr>
                    <w:rFonts w:ascii="Cambria" w:eastAsia="Cambria" w:hAnsi="Cambria" w:cs="Cambria"/>
                    <w:color w:val="363435"/>
                    <w:spacing w:val="2"/>
                    <w:sz w:val="18"/>
                    <w:szCs w:val="18"/>
                  </w:rPr>
                  <w:t>i</w:t>
                </w:r>
                <w:r>
                  <w:rPr>
                    <w:rFonts w:ascii="Cambria" w:eastAsia="Cambria" w:hAnsi="Cambria" w:cs="Cambria"/>
                    <w:color w:val="363435"/>
                    <w:spacing w:val="5"/>
                    <w:sz w:val="18"/>
                    <w:szCs w:val="18"/>
                  </w:rPr>
                  <w:t>g</w:t>
                </w:r>
                <w:r>
                  <w:rPr>
                    <w:rFonts w:ascii="Cambria" w:eastAsia="Cambria" w:hAnsi="Cambria" w:cs="Cambria"/>
                    <w:color w:val="363435"/>
                    <w:spacing w:val="1"/>
                    <w:sz w:val="18"/>
                    <w:szCs w:val="18"/>
                  </w:rPr>
                  <w:t>h</w:t>
                </w:r>
                <w:r>
                  <w:rPr>
                    <w:rFonts w:ascii="Cambria" w:eastAsia="Cambria" w:hAnsi="Cambria" w:cs="Cambria"/>
                    <w:color w:val="363435"/>
                    <w:spacing w:val="8"/>
                    <w:sz w:val="18"/>
                    <w:szCs w:val="18"/>
                  </w:rPr>
                  <w:t>t</w:t>
                </w:r>
                <w:r>
                  <w:rPr>
                    <w:rFonts w:ascii="Cambria" w:eastAsia="Cambria" w:hAnsi="Cambria" w:cs="Cambria"/>
                    <w:color w:val="363435"/>
                    <w:sz w:val="18"/>
                    <w:szCs w:val="18"/>
                  </w:rPr>
                  <w:t xml:space="preserve">s </w:t>
                </w:r>
                <w:r>
                  <w:rPr>
                    <w:rFonts w:ascii="Cambria" w:eastAsia="Cambria" w:hAnsi="Cambria" w:cs="Cambria"/>
                    <w:color w:val="363435"/>
                    <w:spacing w:val="4"/>
                    <w:sz w:val="18"/>
                    <w:szCs w:val="18"/>
                  </w:rPr>
                  <w:t>r</w:t>
                </w:r>
                <w:r>
                  <w:rPr>
                    <w:rFonts w:ascii="Cambria" w:eastAsia="Cambria" w:hAnsi="Cambria" w:cs="Cambria"/>
                    <w:color w:val="363435"/>
                    <w:spacing w:val="3"/>
                    <w:sz w:val="18"/>
                    <w:szCs w:val="18"/>
                  </w:rPr>
                  <w:t>e</w:t>
                </w:r>
                <w:r>
                  <w:rPr>
                    <w:rFonts w:ascii="Cambria" w:eastAsia="Cambria" w:hAnsi="Cambria" w:cs="Cambria"/>
                    <w:color w:val="363435"/>
                    <w:spacing w:val="2"/>
                    <w:sz w:val="18"/>
                    <w:szCs w:val="18"/>
                  </w:rPr>
                  <w:t>s</w:t>
                </w:r>
                <w:r>
                  <w:rPr>
                    <w:rFonts w:ascii="Cambria" w:eastAsia="Cambria" w:hAnsi="Cambria" w:cs="Cambria"/>
                    <w:color w:val="363435"/>
                    <w:spacing w:val="1"/>
                    <w:sz w:val="18"/>
                    <w:szCs w:val="18"/>
                  </w:rPr>
                  <w:t>e</w:t>
                </w:r>
                <w:r>
                  <w:rPr>
                    <w:rFonts w:ascii="Cambria" w:eastAsia="Cambria" w:hAnsi="Cambria" w:cs="Cambria"/>
                    <w:color w:val="363435"/>
                    <w:spacing w:val="9"/>
                    <w:sz w:val="18"/>
                    <w:szCs w:val="18"/>
                  </w:rPr>
                  <w:t>r</w:t>
                </w:r>
                <w:r>
                  <w:rPr>
                    <w:rFonts w:ascii="Cambria" w:eastAsia="Cambria" w:hAnsi="Cambria" w:cs="Cambria"/>
                    <w:color w:val="363435"/>
                    <w:sz w:val="18"/>
                    <w:szCs w:val="18"/>
                  </w:rPr>
                  <w:t>v</w:t>
                </w:r>
                <w:r>
                  <w:rPr>
                    <w:rFonts w:ascii="Cambria" w:eastAsia="Cambria" w:hAnsi="Cambria" w:cs="Cambria"/>
                    <w:color w:val="363435"/>
                    <w:spacing w:val="3"/>
                    <w:sz w:val="18"/>
                    <w:szCs w:val="18"/>
                  </w:rPr>
                  <w:t>e</w:t>
                </w:r>
                <w:r>
                  <w:rPr>
                    <w:rFonts w:ascii="Cambria" w:eastAsia="Cambria" w:hAnsi="Cambria" w:cs="Cambria"/>
                    <w:color w:val="363435"/>
                    <w:sz w:val="18"/>
                    <w:szCs w:val="18"/>
                  </w:rPr>
                  <w:t>d</w:t>
                </w:r>
              </w:p>
            </w:txbxContent>
          </v:textbox>
          <w10:wrap anchorx="page" anchory="page"/>
        </v:shape>
      </w:pict>
    </w:r>
    <w:r>
      <w:pict w14:anchorId="617C0070">
        <v:shape id="_x0000_s2068" type="#_x0000_t202" style="position:absolute;margin-left:543.5pt;margin-top:803.65pt;width:16.95pt;height:13pt;z-index:-2561;mso-position-horizontal-relative:page;mso-position-vertical-relative:page" filled="f" stroked="f">
          <v:textbox style="mso-next-textbox:#_x0000_s2068" inset="0,0,0,0">
            <w:txbxContent>
              <w:p w14:paraId="4FB76FC9" w14:textId="73D1CD3E"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26</w:t>
                </w:r>
                <w:r>
                  <w:fldChar w:fldCharType="end"/>
                </w: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26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7075" w14:textId="77777777" w:rsidR="00135371" w:rsidRPr="0035716D" w:rsidRDefault="00135371" w:rsidP="0035716D">
    <w:pPr>
      <w:spacing w:line="276" w:lineRule="auto"/>
      <w:ind w:left="270" w:right="427"/>
      <w:jc w:val="center"/>
      <w:rPr>
        <w:rFonts w:ascii="Arial" w:eastAsia="Arial" w:hAnsi="Arial" w:cs="Arial"/>
        <w:color w:val="A6A6A6" w:themeColor="background1" w:themeShade="A6"/>
        <w:sz w:val="16"/>
        <w:szCs w:val="16"/>
        <w:lang w:val="mn-MN"/>
      </w:rPr>
    </w:pPr>
    <w:r w:rsidRPr="0035716D">
      <w:rPr>
        <w:rFonts w:ascii="Arial" w:eastAsia="Arial" w:hAnsi="Arial" w:cs="Arial"/>
        <w:color w:val="A6A6A6" w:themeColor="background1" w:themeShade="A6"/>
        <w:sz w:val="16"/>
        <w:szCs w:val="16"/>
        <w:lang w:val="mn-MN"/>
      </w:rPr>
      <w:t>Стандарт, хэмжил зүйн газраас Монгол Улсын Далайн захиргаа /МУДЗ/-нд тусгай зөвшөөрлөөр олгов. Захиалгын ДУГААР /Татаж авсан огноо 2023-04-14. Зөвхөн нэг хэрэглэгчийн зөвшөөрөлтэй ба хуулбарлах, сүлжээнд холбогдохыг хориглоно.</w:t>
    </w:r>
  </w:p>
  <w:p w14:paraId="71224AFC" w14:textId="0D95BFE1" w:rsidR="00135371" w:rsidRDefault="00A36D90">
    <w:pPr>
      <w:spacing w:line="200" w:lineRule="exact"/>
    </w:pPr>
    <w:r>
      <w:pict w14:anchorId="2CC6906E">
        <v:shapetype id="_x0000_t202" coordsize="21600,21600" o:spt="202" path="m,l,21600r21600,l21600,xe">
          <v:stroke joinstyle="miter"/>
          <v:path gradientshapeok="t" o:connecttype="rect"/>
        </v:shapetype>
        <v:shape id="_x0000_s2053" type="#_x0000_t202" style="position:absolute;margin-left:69.85pt;margin-top:777.4pt;width:198.75pt;height:19.1pt;z-index:-2546;mso-position-horizontal-relative:page;mso-position-vertical-relative:page" filled="f" stroked="f">
          <v:textbox style="mso-next-textbox:#_x0000_s2053" inset="0,0,0,0">
            <w:txbxContent>
              <w:p w14:paraId="4F2C500D" w14:textId="41654720" w:rsidR="00135371" w:rsidRPr="0035716D" w:rsidRDefault="00135371">
                <w:pPr>
                  <w:spacing w:before="82"/>
                  <w:ind w:left="20"/>
                  <w:rPr>
                    <w:rFonts w:ascii="Cambria" w:eastAsia="Cambria" w:hAnsi="Cambria" w:cs="Cambria"/>
                    <w:color w:val="000000" w:themeColor="text1"/>
                    <w:sz w:val="18"/>
                    <w:szCs w:val="18"/>
                    <w:lang w:val="mn-MN"/>
                  </w:rPr>
                </w:pPr>
                <w:r w:rsidRPr="0035716D">
                  <w:rPr>
                    <w:rFonts w:ascii="Cambria" w:eastAsia="Cambria" w:hAnsi="Cambria" w:cs="Cambria"/>
                    <w:color w:val="000000" w:themeColor="text1"/>
                    <w:sz w:val="18"/>
                    <w:szCs w:val="18"/>
                  </w:rPr>
                  <w:t xml:space="preserve">© </w:t>
                </w:r>
                <w:r w:rsidRPr="0035716D">
                  <w:rPr>
                    <w:rFonts w:ascii="Cambria" w:eastAsia="Cambria" w:hAnsi="Cambria" w:cs="Cambria"/>
                    <w:color w:val="000000" w:themeColor="text1"/>
                    <w:spacing w:val="3"/>
                    <w:sz w:val="18"/>
                    <w:szCs w:val="18"/>
                  </w:rPr>
                  <w:t>IS</w:t>
                </w:r>
                <w:r w:rsidRPr="0035716D">
                  <w:rPr>
                    <w:rFonts w:ascii="Cambria" w:eastAsia="Cambria" w:hAnsi="Cambria" w:cs="Cambria"/>
                    <w:color w:val="000000" w:themeColor="text1"/>
                    <w:sz w:val="18"/>
                    <w:szCs w:val="18"/>
                  </w:rPr>
                  <w:t>O 2</w:t>
                </w:r>
                <w:r w:rsidRPr="0035716D">
                  <w:rPr>
                    <w:rFonts w:ascii="Cambria" w:eastAsia="Cambria" w:hAnsi="Cambria" w:cs="Cambria"/>
                    <w:color w:val="000000" w:themeColor="text1"/>
                    <w:spacing w:val="-1"/>
                    <w:sz w:val="18"/>
                    <w:szCs w:val="18"/>
                  </w:rPr>
                  <w:t>0</w:t>
                </w:r>
                <w:r w:rsidRPr="0035716D">
                  <w:rPr>
                    <w:rFonts w:ascii="Cambria" w:eastAsia="Cambria" w:hAnsi="Cambria" w:cs="Cambria"/>
                    <w:color w:val="000000" w:themeColor="text1"/>
                    <w:sz w:val="18"/>
                    <w:szCs w:val="18"/>
                  </w:rPr>
                  <w:t xml:space="preserve">22 – </w:t>
                </w:r>
                <w:r w:rsidRPr="0035716D">
                  <w:rPr>
                    <w:rFonts w:ascii="Cambria" w:eastAsia="Cambria" w:hAnsi="Cambria" w:cs="Cambria"/>
                    <w:color w:val="000000" w:themeColor="text1"/>
                    <w:spacing w:val="8"/>
                    <w:sz w:val="18"/>
                    <w:szCs w:val="18"/>
                    <w:lang w:val="mn-MN"/>
                  </w:rPr>
                  <w:t>Бүх эрх хуулиар хамгаалагдсан</w:t>
                </w:r>
              </w:p>
            </w:txbxContent>
          </v:textbox>
          <w10:wrap anchorx="page" anchory="page"/>
        </v:shape>
      </w:pict>
    </w:r>
    <w:r>
      <w:pict w14:anchorId="4B5591C8">
        <v:shape id="_x0000_s2050" type="#_x0000_t202" style="position:absolute;margin-left:34.85pt;margin-top:803.65pt;width:16.7pt;height:13pt;z-index:-2543;mso-position-horizontal-relative:page;mso-position-vertical-relative:page" filled="f" stroked="f">
          <v:textbox style="mso-next-textbox:#_x0000_s2050" inset="0,0,0,0">
            <w:txbxContent>
              <w:p w14:paraId="6BCDC297" w14:textId="4C52578E" w:rsidR="00135371" w:rsidRDefault="00135371">
                <w:pPr>
                  <w:spacing w:line="240" w:lineRule="exact"/>
                  <w:ind w:left="40"/>
                  <w:rPr>
                    <w:rFonts w:ascii="Cambria" w:eastAsia="Cambria" w:hAnsi="Cambria" w:cs="Cambria"/>
                    <w:sz w:val="22"/>
                    <w:szCs w:val="22"/>
                  </w:rPr>
                </w:pP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30</w:t>
                </w:r>
                <w:r>
                  <w:fldChar w:fldCharType="end"/>
                </w:r>
              </w:p>
            </w:txbxContent>
          </v:textbox>
          <w10:wrap anchorx="page" anchory="page"/>
        </v:shape>
      </w:pict>
    </w:r>
  </w:p>
  <w:p w14:paraId="4BA38C93" w14:textId="77777777" w:rsidR="00135371" w:rsidRDefault="00135371"/>
  <w:p w14:paraId="5C54B3F3" w14:textId="70CD4324" w:rsidR="00135371" w:rsidRDefault="00A36D90">
    <w:pPr>
      <w:spacing w:line="200" w:lineRule="exact"/>
    </w:pPr>
    <w:r>
      <w:pict w14:anchorId="589F9F94">
        <v:shape id="_x0000_s2052" type="#_x0000_t202" style="position:absolute;margin-left:543.55pt;margin-top:803.65pt;width:16.85pt;height:13pt;z-index:-2545;mso-position-horizontal-relative:page;mso-position-vertical-relative:page" filled="f" stroked="f">
          <v:textbox style="mso-next-textbox:#_x0000_s2052" inset="0,0,0,0">
            <w:txbxContent>
              <w:p w14:paraId="355A12D1" w14:textId="14CFF2F3" w:rsidR="00135371" w:rsidRDefault="00135371">
                <w:pPr>
                  <w:spacing w:line="240" w:lineRule="exact"/>
                  <w:ind w:left="43"/>
                  <w:rPr>
                    <w:rFonts w:ascii="Cambria" w:eastAsia="Cambria" w:hAnsi="Cambria" w:cs="Cambria"/>
                    <w:sz w:val="22"/>
                    <w:szCs w:val="22"/>
                  </w:rPr>
                </w:pP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30</w:t>
                </w:r>
                <w:r>
                  <w:fldChar w:fldCharType="end"/>
                </w:r>
                <w:r>
                  <w:fldChar w:fldCharType="begin"/>
                </w:r>
                <w:r>
                  <w:rPr>
                    <w:rFonts w:ascii="Cambria" w:eastAsia="Cambria" w:hAnsi="Cambria" w:cs="Cambria"/>
                    <w:b/>
                    <w:color w:val="363435"/>
                    <w:sz w:val="22"/>
                    <w:szCs w:val="22"/>
                  </w:rPr>
                  <w:instrText xml:space="preserve"> PAGE </w:instrText>
                </w:r>
                <w:r>
                  <w:fldChar w:fldCharType="separate"/>
                </w:r>
                <w:r w:rsidR="009054E5">
                  <w:rPr>
                    <w:rFonts w:ascii="Cambria" w:eastAsia="Cambria" w:hAnsi="Cambria" w:cs="Cambria"/>
                    <w:b/>
                    <w:noProof/>
                    <w:color w:val="363435"/>
                    <w:sz w:val="22"/>
                    <w:szCs w:val="22"/>
                  </w:rPr>
                  <w:t>30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E6E8E" w14:textId="77777777" w:rsidR="00135371" w:rsidRDefault="00135371">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52095" w14:textId="77777777" w:rsidR="00A36D90" w:rsidRDefault="00A36D90">
      <w:r>
        <w:separator/>
      </w:r>
    </w:p>
  </w:footnote>
  <w:footnote w:type="continuationSeparator" w:id="0">
    <w:p w14:paraId="369C102F" w14:textId="77777777" w:rsidR="00A36D90" w:rsidRDefault="00A36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31A4" w14:textId="77777777" w:rsidR="00135371" w:rsidRDefault="00A36D90">
    <w:pPr>
      <w:spacing w:line="200" w:lineRule="exact"/>
    </w:pPr>
    <w:r>
      <w:pict w14:anchorId="44B7D2C5">
        <v:shapetype id="_x0000_t202" coordsize="21600,21600" o:spt="202" path="m,l,21600r21600,l21600,xe">
          <v:stroke joinstyle="miter"/>
          <v:path gradientshapeok="t" o:connecttype="rect"/>
        </v:shapetype>
        <v:shape id="_x0000_s2091" type="#_x0000_t202" style="position:absolute;margin-left:449.8pt;margin-top:34.05pt;width:109.6pt;height:14pt;z-index:-2584;mso-position-horizontal-relative:page;mso-position-vertical-relative:page" filled="f" stroked="f">
          <v:textbox style="mso-next-textbox:#_x0000_s2091" inset="0,0,0,0">
            <w:txbxContent>
              <w:p w14:paraId="6860122C" w14:textId="77777777" w:rsidR="00135371" w:rsidRDefault="00135371">
                <w:pPr>
                  <w:spacing w:line="260" w:lineRule="exact"/>
                  <w:ind w:left="20" w:right="-36"/>
                  <w:rPr>
                    <w:rFonts w:ascii="Cambria" w:eastAsia="Cambria" w:hAnsi="Cambria" w:cs="Cambria"/>
                    <w:sz w:val="24"/>
                    <w:szCs w:val="24"/>
                  </w:rPr>
                </w:pPr>
                <w:r>
                  <w:rPr>
                    <w:rFonts w:ascii="Cambria" w:eastAsia="Cambria" w:hAnsi="Cambria" w:cs="Cambria"/>
                    <w:b/>
                    <w:color w:val="363435"/>
                    <w:spacing w:val="2"/>
                    <w:sz w:val="24"/>
                    <w:szCs w:val="24"/>
                  </w:rPr>
                  <w:t>I</w:t>
                </w:r>
                <w:r>
                  <w:rPr>
                    <w:rFonts w:ascii="Cambria" w:eastAsia="Cambria" w:hAnsi="Cambria" w:cs="Cambria"/>
                    <w:b/>
                    <w:color w:val="363435"/>
                    <w:spacing w:val="1"/>
                    <w:sz w:val="24"/>
                    <w:szCs w:val="24"/>
                  </w:rPr>
                  <w:t>S</w:t>
                </w:r>
                <w:r>
                  <w:rPr>
                    <w:rFonts w:ascii="Cambria" w:eastAsia="Cambria" w:hAnsi="Cambria" w:cs="Cambria"/>
                    <w:b/>
                    <w:color w:val="363435"/>
                    <w:sz w:val="24"/>
                    <w:szCs w:val="24"/>
                  </w:rPr>
                  <w:t xml:space="preserve">O </w:t>
                </w:r>
                <w:r>
                  <w:rPr>
                    <w:rFonts w:ascii="Cambria" w:eastAsia="Cambria" w:hAnsi="Cambria" w:cs="Cambria"/>
                    <w:b/>
                    <w:color w:val="363435"/>
                    <w:spacing w:val="-1"/>
                    <w:sz w:val="24"/>
                    <w:szCs w:val="24"/>
                  </w:rPr>
                  <w:t>9</w:t>
                </w:r>
                <w:r>
                  <w:rPr>
                    <w:rFonts w:ascii="Cambria" w:eastAsia="Cambria" w:hAnsi="Cambria" w:cs="Cambria"/>
                    <w:b/>
                    <w:color w:val="363435"/>
                    <w:spacing w:val="-3"/>
                    <w:sz w:val="24"/>
                    <w:szCs w:val="24"/>
                  </w:rPr>
                  <w:t>65</w:t>
                </w:r>
                <w:r>
                  <w:rPr>
                    <w:rFonts w:ascii="Cambria" w:eastAsia="Cambria" w:hAnsi="Cambria" w:cs="Cambria"/>
                    <w:b/>
                    <w:color w:val="363435"/>
                    <w:spacing w:val="3"/>
                    <w:sz w:val="24"/>
                    <w:szCs w:val="24"/>
                  </w:rPr>
                  <w:t>0</w:t>
                </w:r>
                <w:r>
                  <w:rPr>
                    <w:rFonts w:ascii="Cambria" w:eastAsia="Cambria" w:hAnsi="Cambria" w:cs="Cambria"/>
                    <w:b/>
                    <w:color w:val="363435"/>
                    <w:spacing w:val="-18"/>
                    <w:sz w:val="24"/>
                    <w:szCs w:val="24"/>
                  </w:rPr>
                  <w:t>-</w:t>
                </w:r>
                <w:r>
                  <w:rPr>
                    <w:rFonts w:ascii="Cambria" w:eastAsia="Cambria" w:hAnsi="Cambria" w:cs="Cambria"/>
                    <w:b/>
                    <w:color w:val="363435"/>
                    <w:spacing w:val="-4"/>
                    <w:sz w:val="24"/>
                    <w:szCs w:val="24"/>
                  </w:rPr>
                  <w:t>1</w:t>
                </w:r>
                <w:r>
                  <w:rPr>
                    <w:rFonts w:ascii="Cambria" w:eastAsia="Cambria" w:hAnsi="Cambria" w:cs="Cambria"/>
                    <w:b/>
                    <w:color w:val="363435"/>
                    <w:spacing w:val="-3"/>
                    <w:sz w:val="24"/>
                    <w:szCs w:val="24"/>
                  </w:rPr>
                  <w:t>:</w:t>
                </w:r>
                <w:r>
                  <w:rPr>
                    <w:rFonts w:ascii="Cambria" w:eastAsia="Cambria" w:hAnsi="Cambria" w:cs="Cambria"/>
                    <w:b/>
                    <w:color w:val="363435"/>
                    <w:spacing w:val="-5"/>
                    <w:sz w:val="24"/>
                    <w:szCs w:val="24"/>
                  </w:rPr>
                  <w:t>2</w:t>
                </w:r>
                <w:r>
                  <w:rPr>
                    <w:rFonts w:ascii="Cambria" w:eastAsia="Cambria" w:hAnsi="Cambria" w:cs="Cambria"/>
                    <w:b/>
                    <w:color w:val="363435"/>
                    <w:spacing w:val="-3"/>
                    <w:sz w:val="24"/>
                    <w:szCs w:val="24"/>
                  </w:rPr>
                  <w:t>0</w:t>
                </w:r>
                <w:r>
                  <w:rPr>
                    <w:rFonts w:ascii="Cambria" w:eastAsia="Cambria" w:hAnsi="Cambria" w:cs="Cambria"/>
                    <w:b/>
                    <w:color w:val="363435"/>
                    <w:spacing w:val="-4"/>
                    <w:sz w:val="24"/>
                    <w:szCs w:val="24"/>
                  </w:rPr>
                  <w:t>2</w:t>
                </w:r>
                <w:r>
                  <w:rPr>
                    <w:rFonts w:ascii="Cambria" w:eastAsia="Cambria" w:hAnsi="Cambria" w:cs="Cambria"/>
                    <w:b/>
                    <w:color w:val="363435"/>
                    <w:spacing w:val="-6"/>
                    <w:sz w:val="24"/>
                    <w:szCs w:val="24"/>
                  </w:rPr>
                  <w:t>2</w:t>
                </w:r>
                <w:r>
                  <w:rPr>
                    <w:rFonts w:ascii="Cambria" w:eastAsia="Cambria" w:hAnsi="Cambria" w:cs="Cambria"/>
                    <w:b/>
                    <w:color w:val="363435"/>
                    <w:spacing w:val="4"/>
                    <w:sz w:val="24"/>
                    <w:szCs w:val="24"/>
                  </w:rPr>
                  <w:t>(E</w:t>
                </w:r>
                <w:r>
                  <w:rPr>
                    <w:rFonts w:ascii="Cambria" w:eastAsia="Cambria" w:hAnsi="Cambria" w:cs="Cambria"/>
                    <w:b/>
                    <w:color w:val="363435"/>
                    <w:sz w:val="24"/>
                    <w:szCs w:val="24"/>
                  </w:rPr>
                  <w:t>)</w:t>
                </w:r>
              </w:p>
            </w:txbxContent>
          </v:textbox>
          <w10:wrap anchorx="page" anchory="page"/>
        </v:shape>
      </w:pict>
    </w:r>
  </w:p>
  <w:p w14:paraId="68C01DB8" w14:textId="77777777" w:rsidR="00135371" w:rsidRDefault="00135371"/>
  <w:p w14:paraId="2D40FE14" w14:textId="77777777" w:rsidR="00135371" w:rsidRDefault="00A36D90">
    <w:pPr>
      <w:spacing w:line="200" w:lineRule="exact"/>
    </w:pPr>
    <w:r>
      <w:pict w14:anchorId="5B1D9D44">
        <v:shape id="_x0000_s2092" type="#_x0000_t202" style="position:absolute;margin-left:35.85pt;margin-top:34.05pt;width:109.6pt;height:14pt;z-index:-2585;mso-position-horizontal-relative:page;mso-position-vertical-relative:page" filled="f" stroked="f">
          <v:textbox style="mso-next-textbox:#_x0000_s2092" inset="0,0,0,0">
            <w:txbxContent>
              <w:p w14:paraId="3CB4BEE8" w14:textId="77777777" w:rsidR="00135371" w:rsidRDefault="00135371">
                <w:pPr>
                  <w:spacing w:line="260" w:lineRule="exact"/>
                  <w:ind w:left="20" w:right="-36"/>
                  <w:rPr>
                    <w:rFonts w:ascii="Cambria" w:eastAsia="Cambria" w:hAnsi="Cambria" w:cs="Cambria"/>
                    <w:sz w:val="24"/>
                    <w:szCs w:val="24"/>
                  </w:rPr>
                </w:pPr>
                <w:r>
                  <w:rPr>
                    <w:rFonts w:ascii="Cambria" w:eastAsia="Cambria" w:hAnsi="Cambria" w:cs="Cambria"/>
                    <w:b/>
                    <w:color w:val="363435"/>
                    <w:spacing w:val="2"/>
                    <w:sz w:val="24"/>
                    <w:szCs w:val="24"/>
                  </w:rPr>
                  <w:t>I</w:t>
                </w:r>
                <w:r>
                  <w:rPr>
                    <w:rFonts w:ascii="Cambria" w:eastAsia="Cambria" w:hAnsi="Cambria" w:cs="Cambria"/>
                    <w:b/>
                    <w:color w:val="363435"/>
                    <w:spacing w:val="1"/>
                    <w:sz w:val="24"/>
                    <w:szCs w:val="24"/>
                  </w:rPr>
                  <w:t>S</w:t>
                </w:r>
                <w:r>
                  <w:rPr>
                    <w:rFonts w:ascii="Cambria" w:eastAsia="Cambria" w:hAnsi="Cambria" w:cs="Cambria"/>
                    <w:b/>
                    <w:color w:val="363435"/>
                    <w:sz w:val="24"/>
                    <w:szCs w:val="24"/>
                  </w:rPr>
                  <w:t xml:space="preserve">O </w:t>
                </w:r>
                <w:r>
                  <w:rPr>
                    <w:rFonts w:ascii="Cambria" w:eastAsia="Cambria" w:hAnsi="Cambria" w:cs="Cambria"/>
                    <w:b/>
                    <w:color w:val="363435"/>
                    <w:spacing w:val="-1"/>
                    <w:sz w:val="24"/>
                    <w:szCs w:val="24"/>
                  </w:rPr>
                  <w:t>9</w:t>
                </w:r>
                <w:r>
                  <w:rPr>
                    <w:rFonts w:ascii="Cambria" w:eastAsia="Cambria" w:hAnsi="Cambria" w:cs="Cambria"/>
                    <w:b/>
                    <w:color w:val="363435"/>
                    <w:spacing w:val="-3"/>
                    <w:sz w:val="24"/>
                    <w:szCs w:val="24"/>
                  </w:rPr>
                  <w:t>65</w:t>
                </w:r>
                <w:r>
                  <w:rPr>
                    <w:rFonts w:ascii="Cambria" w:eastAsia="Cambria" w:hAnsi="Cambria" w:cs="Cambria"/>
                    <w:b/>
                    <w:color w:val="363435"/>
                    <w:spacing w:val="3"/>
                    <w:sz w:val="24"/>
                    <w:szCs w:val="24"/>
                  </w:rPr>
                  <w:t>0</w:t>
                </w:r>
                <w:r>
                  <w:rPr>
                    <w:rFonts w:ascii="Cambria" w:eastAsia="Cambria" w:hAnsi="Cambria" w:cs="Cambria"/>
                    <w:b/>
                    <w:color w:val="363435"/>
                    <w:spacing w:val="-18"/>
                    <w:sz w:val="24"/>
                    <w:szCs w:val="24"/>
                  </w:rPr>
                  <w:t>-</w:t>
                </w:r>
                <w:r>
                  <w:rPr>
                    <w:rFonts w:ascii="Cambria" w:eastAsia="Cambria" w:hAnsi="Cambria" w:cs="Cambria"/>
                    <w:b/>
                    <w:color w:val="363435"/>
                    <w:spacing w:val="-4"/>
                    <w:sz w:val="24"/>
                    <w:szCs w:val="24"/>
                  </w:rPr>
                  <w:t>1</w:t>
                </w:r>
                <w:r>
                  <w:rPr>
                    <w:rFonts w:ascii="Cambria" w:eastAsia="Cambria" w:hAnsi="Cambria" w:cs="Cambria"/>
                    <w:b/>
                    <w:color w:val="363435"/>
                    <w:spacing w:val="-3"/>
                    <w:sz w:val="24"/>
                    <w:szCs w:val="24"/>
                  </w:rPr>
                  <w:t>:</w:t>
                </w:r>
                <w:r>
                  <w:rPr>
                    <w:rFonts w:ascii="Cambria" w:eastAsia="Cambria" w:hAnsi="Cambria" w:cs="Cambria"/>
                    <w:b/>
                    <w:color w:val="363435"/>
                    <w:spacing w:val="-5"/>
                    <w:sz w:val="24"/>
                    <w:szCs w:val="24"/>
                  </w:rPr>
                  <w:t>2</w:t>
                </w:r>
                <w:r>
                  <w:rPr>
                    <w:rFonts w:ascii="Cambria" w:eastAsia="Cambria" w:hAnsi="Cambria" w:cs="Cambria"/>
                    <w:b/>
                    <w:color w:val="363435"/>
                    <w:spacing w:val="-3"/>
                    <w:sz w:val="24"/>
                    <w:szCs w:val="24"/>
                  </w:rPr>
                  <w:t>0</w:t>
                </w:r>
                <w:r>
                  <w:rPr>
                    <w:rFonts w:ascii="Cambria" w:eastAsia="Cambria" w:hAnsi="Cambria" w:cs="Cambria"/>
                    <w:b/>
                    <w:color w:val="363435"/>
                    <w:spacing w:val="-4"/>
                    <w:sz w:val="24"/>
                    <w:szCs w:val="24"/>
                  </w:rPr>
                  <w:t>2</w:t>
                </w:r>
                <w:r>
                  <w:rPr>
                    <w:rFonts w:ascii="Cambria" w:eastAsia="Cambria" w:hAnsi="Cambria" w:cs="Cambria"/>
                    <w:b/>
                    <w:color w:val="363435"/>
                    <w:spacing w:val="-6"/>
                    <w:sz w:val="24"/>
                    <w:szCs w:val="24"/>
                  </w:rPr>
                  <w:t>2</w:t>
                </w:r>
                <w:r>
                  <w:rPr>
                    <w:rFonts w:ascii="Cambria" w:eastAsia="Cambria" w:hAnsi="Cambria" w:cs="Cambria"/>
                    <w:b/>
                    <w:color w:val="363435"/>
                    <w:spacing w:val="4"/>
                    <w:sz w:val="24"/>
                    <w:szCs w:val="24"/>
                  </w:rPr>
                  <w:t>(E</w:t>
                </w:r>
                <w:r>
                  <w:rPr>
                    <w:rFonts w:ascii="Cambria" w:eastAsia="Cambria" w:hAnsi="Cambria" w:cs="Cambria"/>
                    <w:b/>
                    <w:color w:val="363435"/>
                    <w:sz w:val="24"/>
                    <w:szCs w:val="24"/>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DCDA" w14:textId="05FF20C3" w:rsidR="00135371" w:rsidRDefault="00A36D90">
    <w:pPr>
      <w:spacing w:line="200" w:lineRule="exact"/>
    </w:pPr>
    <w:r>
      <w:pict w14:anchorId="02DD2B80">
        <v:shapetype id="_x0000_t202" coordsize="21600,21600" o:spt="202" path="m,l,21600r21600,l21600,xe">
          <v:stroke joinstyle="miter"/>
          <v:path gradientshapeok="t" o:connecttype="rect"/>
        </v:shapetype>
        <v:shape id="_x0000_s2082" type="#_x0000_t202" style="position:absolute;margin-left:44.2pt;margin-top:44.05pt;width:157.45pt;height:14pt;z-index:-2575;mso-position-horizontal-relative:page;mso-position-vertical-relative:page" filled="f" stroked="f">
          <v:textbox style="mso-next-textbox:#_x0000_s2082" inset="0,0,0,0">
            <w:txbxContent>
              <w:p w14:paraId="2A819022" w14:textId="296707C9" w:rsidR="00135371" w:rsidRPr="00852393" w:rsidRDefault="00135371">
                <w:pPr>
                  <w:spacing w:line="260" w:lineRule="exact"/>
                  <w:ind w:left="20" w:right="-36"/>
                  <w:rPr>
                    <w:rFonts w:ascii="Cambria" w:eastAsia="Cambria" w:hAnsi="Cambria" w:cs="Cambria"/>
                    <w:sz w:val="24"/>
                    <w:szCs w:val="24"/>
                    <w:lang w:val="mn-MN"/>
                  </w:rPr>
                </w:pPr>
                <w:r>
                  <w:rPr>
                    <w:rFonts w:ascii="Cambria" w:eastAsia="Cambria" w:hAnsi="Cambria" w:cs="Cambria"/>
                    <w:b/>
                    <w:color w:val="363435"/>
                    <w:sz w:val="24"/>
                    <w:szCs w:val="24"/>
                    <w:lang w:val="mn-MN"/>
                  </w:rPr>
                  <w:t>ОЛОН УЛСЫН СТАНДАРТ</w:t>
                </w:r>
              </w:p>
            </w:txbxContent>
          </v:textbox>
          <w10:wrap anchorx="page" anchory="page"/>
        </v:shape>
      </w:pict>
    </w:r>
    <w:r>
      <w:pict w14:anchorId="79DA91FB">
        <v:shape id="_x0000_s2081" type="#_x0000_t202" style="position:absolute;margin-left:449.8pt;margin-top:42.85pt;width:109.6pt;height:14pt;z-index:-2574;mso-position-horizontal-relative:page;mso-position-vertical-relative:page" filled="f" stroked="f">
          <v:textbox style="mso-next-textbox:#_x0000_s2081" inset="0,0,0,0">
            <w:txbxContent>
              <w:p w14:paraId="0FE5B69E" w14:textId="77777777" w:rsidR="00135371" w:rsidRDefault="00135371">
                <w:pPr>
                  <w:spacing w:line="260" w:lineRule="exact"/>
                  <w:ind w:left="20" w:right="-36"/>
                  <w:rPr>
                    <w:rFonts w:ascii="Cambria" w:eastAsia="Cambria" w:hAnsi="Cambria" w:cs="Cambria"/>
                    <w:sz w:val="24"/>
                    <w:szCs w:val="24"/>
                  </w:rPr>
                </w:pPr>
                <w:r>
                  <w:rPr>
                    <w:rFonts w:ascii="Cambria" w:eastAsia="Cambria" w:hAnsi="Cambria" w:cs="Cambria"/>
                    <w:b/>
                    <w:color w:val="363435"/>
                    <w:spacing w:val="2"/>
                    <w:sz w:val="24"/>
                    <w:szCs w:val="24"/>
                  </w:rPr>
                  <w:t>I</w:t>
                </w:r>
                <w:r>
                  <w:rPr>
                    <w:rFonts w:ascii="Cambria" w:eastAsia="Cambria" w:hAnsi="Cambria" w:cs="Cambria"/>
                    <w:b/>
                    <w:color w:val="363435"/>
                    <w:spacing w:val="1"/>
                    <w:sz w:val="24"/>
                    <w:szCs w:val="24"/>
                  </w:rPr>
                  <w:t>S</w:t>
                </w:r>
                <w:r>
                  <w:rPr>
                    <w:rFonts w:ascii="Cambria" w:eastAsia="Cambria" w:hAnsi="Cambria" w:cs="Cambria"/>
                    <w:b/>
                    <w:color w:val="363435"/>
                    <w:sz w:val="24"/>
                    <w:szCs w:val="24"/>
                  </w:rPr>
                  <w:t xml:space="preserve">O </w:t>
                </w:r>
                <w:r>
                  <w:rPr>
                    <w:rFonts w:ascii="Cambria" w:eastAsia="Cambria" w:hAnsi="Cambria" w:cs="Cambria"/>
                    <w:b/>
                    <w:color w:val="363435"/>
                    <w:spacing w:val="-1"/>
                    <w:sz w:val="24"/>
                    <w:szCs w:val="24"/>
                  </w:rPr>
                  <w:t>9</w:t>
                </w:r>
                <w:r>
                  <w:rPr>
                    <w:rFonts w:ascii="Cambria" w:eastAsia="Cambria" w:hAnsi="Cambria" w:cs="Cambria"/>
                    <w:b/>
                    <w:color w:val="363435"/>
                    <w:spacing w:val="-3"/>
                    <w:sz w:val="24"/>
                    <w:szCs w:val="24"/>
                  </w:rPr>
                  <w:t>65</w:t>
                </w:r>
                <w:r>
                  <w:rPr>
                    <w:rFonts w:ascii="Cambria" w:eastAsia="Cambria" w:hAnsi="Cambria" w:cs="Cambria"/>
                    <w:b/>
                    <w:color w:val="363435"/>
                    <w:spacing w:val="3"/>
                    <w:sz w:val="24"/>
                    <w:szCs w:val="24"/>
                  </w:rPr>
                  <w:t>0</w:t>
                </w:r>
                <w:r>
                  <w:rPr>
                    <w:rFonts w:ascii="Cambria" w:eastAsia="Cambria" w:hAnsi="Cambria" w:cs="Cambria"/>
                    <w:b/>
                    <w:color w:val="363435"/>
                    <w:spacing w:val="-18"/>
                    <w:sz w:val="24"/>
                    <w:szCs w:val="24"/>
                  </w:rPr>
                  <w:t>-</w:t>
                </w:r>
                <w:r>
                  <w:rPr>
                    <w:rFonts w:ascii="Cambria" w:eastAsia="Cambria" w:hAnsi="Cambria" w:cs="Cambria"/>
                    <w:b/>
                    <w:color w:val="363435"/>
                    <w:spacing w:val="-4"/>
                    <w:sz w:val="24"/>
                    <w:szCs w:val="24"/>
                  </w:rPr>
                  <w:t>1</w:t>
                </w:r>
                <w:r>
                  <w:rPr>
                    <w:rFonts w:ascii="Cambria" w:eastAsia="Cambria" w:hAnsi="Cambria" w:cs="Cambria"/>
                    <w:b/>
                    <w:color w:val="363435"/>
                    <w:spacing w:val="-3"/>
                    <w:sz w:val="24"/>
                    <w:szCs w:val="24"/>
                  </w:rPr>
                  <w:t>:</w:t>
                </w:r>
                <w:r>
                  <w:rPr>
                    <w:rFonts w:ascii="Cambria" w:eastAsia="Cambria" w:hAnsi="Cambria" w:cs="Cambria"/>
                    <w:b/>
                    <w:color w:val="363435"/>
                    <w:spacing w:val="-5"/>
                    <w:sz w:val="24"/>
                    <w:szCs w:val="24"/>
                  </w:rPr>
                  <w:t>2</w:t>
                </w:r>
                <w:r>
                  <w:rPr>
                    <w:rFonts w:ascii="Cambria" w:eastAsia="Cambria" w:hAnsi="Cambria" w:cs="Cambria"/>
                    <w:b/>
                    <w:color w:val="363435"/>
                    <w:spacing w:val="-3"/>
                    <w:sz w:val="24"/>
                    <w:szCs w:val="24"/>
                  </w:rPr>
                  <w:t>0</w:t>
                </w:r>
                <w:r>
                  <w:rPr>
                    <w:rFonts w:ascii="Cambria" w:eastAsia="Cambria" w:hAnsi="Cambria" w:cs="Cambria"/>
                    <w:b/>
                    <w:color w:val="363435"/>
                    <w:spacing w:val="-4"/>
                    <w:sz w:val="24"/>
                    <w:szCs w:val="24"/>
                  </w:rPr>
                  <w:t>2</w:t>
                </w:r>
                <w:r>
                  <w:rPr>
                    <w:rFonts w:ascii="Cambria" w:eastAsia="Cambria" w:hAnsi="Cambria" w:cs="Cambria"/>
                    <w:b/>
                    <w:color w:val="363435"/>
                    <w:spacing w:val="-6"/>
                    <w:sz w:val="24"/>
                    <w:szCs w:val="24"/>
                  </w:rPr>
                  <w:t>2</w:t>
                </w:r>
                <w:r>
                  <w:rPr>
                    <w:rFonts w:ascii="Cambria" w:eastAsia="Cambria" w:hAnsi="Cambria" w:cs="Cambria"/>
                    <w:b/>
                    <w:color w:val="363435"/>
                    <w:spacing w:val="4"/>
                    <w:sz w:val="24"/>
                    <w:szCs w:val="24"/>
                  </w:rPr>
                  <w:t>(E</w:t>
                </w:r>
                <w:r>
                  <w:rPr>
                    <w:rFonts w:ascii="Cambria" w:eastAsia="Cambria" w:hAnsi="Cambria" w:cs="Cambria"/>
                    <w:b/>
                    <w:color w:val="363435"/>
                    <w:sz w:val="24"/>
                    <w:szCs w:val="24"/>
                  </w:rPr>
                  <w:t>)</w:t>
                </w:r>
              </w:p>
            </w:txbxContent>
          </v:textbox>
          <w10:wrap anchorx="page" anchory="page"/>
        </v:shape>
      </w:pict>
    </w:r>
  </w:p>
  <w:p w14:paraId="1FFE8B9D" w14:textId="77777777" w:rsidR="00135371" w:rsidRDefault="00135371">
    <w:pPr>
      <w:spacing w:line="200" w:lineRule="exact"/>
    </w:pPr>
  </w:p>
  <w:p w14:paraId="186E079E" w14:textId="77777777" w:rsidR="00135371" w:rsidRDefault="00135371">
    <w:pPr>
      <w:spacing w:line="200"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9E1C" w14:textId="77777777" w:rsidR="00135371" w:rsidRDefault="00A36D90">
    <w:pPr>
      <w:spacing w:line="200" w:lineRule="exact"/>
    </w:pPr>
    <w:r>
      <w:pict w14:anchorId="7EB9E5E0">
        <v:shapetype id="_x0000_t202" coordsize="21600,21600" o:spt="202" path="m,l,21600r21600,l21600,xe">
          <v:stroke joinstyle="miter"/>
          <v:path gradientshapeok="t" o:connecttype="rect"/>
        </v:shapetype>
        <v:shape id="_x0000_s2049" type="#_x0000_t202" style="position:absolute;margin-left:35.85pt;margin-top:34.05pt;width:109.6pt;height:14pt;z-index:-2542;mso-position-horizontal-relative:page;mso-position-vertical-relative:page" filled="f" stroked="f">
          <v:textbox style="mso-next-textbox:#_x0000_s2049" inset="0,0,0,0">
            <w:txbxContent>
              <w:p w14:paraId="0A1B724E" w14:textId="77777777" w:rsidR="00135371" w:rsidRDefault="00135371">
                <w:pPr>
                  <w:spacing w:line="260" w:lineRule="exact"/>
                  <w:ind w:left="20" w:right="-36"/>
                  <w:rPr>
                    <w:rFonts w:ascii="Cambria" w:eastAsia="Cambria" w:hAnsi="Cambria" w:cs="Cambria"/>
                    <w:sz w:val="24"/>
                    <w:szCs w:val="24"/>
                  </w:rPr>
                </w:pPr>
                <w:r>
                  <w:rPr>
                    <w:rFonts w:ascii="Cambria" w:eastAsia="Cambria" w:hAnsi="Cambria" w:cs="Cambria"/>
                    <w:b/>
                    <w:color w:val="363435"/>
                    <w:spacing w:val="2"/>
                    <w:sz w:val="24"/>
                    <w:szCs w:val="24"/>
                  </w:rPr>
                  <w:t>I</w:t>
                </w:r>
                <w:r>
                  <w:rPr>
                    <w:rFonts w:ascii="Cambria" w:eastAsia="Cambria" w:hAnsi="Cambria" w:cs="Cambria"/>
                    <w:b/>
                    <w:color w:val="363435"/>
                    <w:spacing w:val="1"/>
                    <w:sz w:val="24"/>
                    <w:szCs w:val="24"/>
                  </w:rPr>
                  <w:t>S</w:t>
                </w:r>
                <w:r>
                  <w:rPr>
                    <w:rFonts w:ascii="Cambria" w:eastAsia="Cambria" w:hAnsi="Cambria" w:cs="Cambria"/>
                    <w:b/>
                    <w:color w:val="363435"/>
                    <w:sz w:val="24"/>
                    <w:szCs w:val="24"/>
                  </w:rPr>
                  <w:t xml:space="preserve">O </w:t>
                </w:r>
                <w:r>
                  <w:rPr>
                    <w:rFonts w:ascii="Cambria" w:eastAsia="Cambria" w:hAnsi="Cambria" w:cs="Cambria"/>
                    <w:b/>
                    <w:color w:val="363435"/>
                    <w:spacing w:val="-1"/>
                    <w:sz w:val="24"/>
                    <w:szCs w:val="24"/>
                  </w:rPr>
                  <w:t>9</w:t>
                </w:r>
                <w:r>
                  <w:rPr>
                    <w:rFonts w:ascii="Cambria" w:eastAsia="Cambria" w:hAnsi="Cambria" w:cs="Cambria"/>
                    <w:b/>
                    <w:color w:val="363435"/>
                    <w:spacing w:val="-3"/>
                    <w:sz w:val="24"/>
                    <w:szCs w:val="24"/>
                  </w:rPr>
                  <w:t>65</w:t>
                </w:r>
                <w:r>
                  <w:rPr>
                    <w:rFonts w:ascii="Cambria" w:eastAsia="Cambria" w:hAnsi="Cambria" w:cs="Cambria"/>
                    <w:b/>
                    <w:color w:val="363435"/>
                    <w:spacing w:val="3"/>
                    <w:sz w:val="24"/>
                    <w:szCs w:val="24"/>
                  </w:rPr>
                  <w:t>0</w:t>
                </w:r>
                <w:r>
                  <w:rPr>
                    <w:rFonts w:ascii="Cambria" w:eastAsia="Cambria" w:hAnsi="Cambria" w:cs="Cambria"/>
                    <w:b/>
                    <w:color w:val="363435"/>
                    <w:spacing w:val="-18"/>
                    <w:sz w:val="24"/>
                    <w:szCs w:val="24"/>
                  </w:rPr>
                  <w:t>-</w:t>
                </w:r>
                <w:r>
                  <w:rPr>
                    <w:rFonts w:ascii="Cambria" w:eastAsia="Cambria" w:hAnsi="Cambria" w:cs="Cambria"/>
                    <w:b/>
                    <w:color w:val="363435"/>
                    <w:spacing w:val="-4"/>
                    <w:sz w:val="24"/>
                    <w:szCs w:val="24"/>
                  </w:rPr>
                  <w:t>1</w:t>
                </w:r>
                <w:r>
                  <w:rPr>
                    <w:rFonts w:ascii="Cambria" w:eastAsia="Cambria" w:hAnsi="Cambria" w:cs="Cambria"/>
                    <w:b/>
                    <w:color w:val="363435"/>
                    <w:spacing w:val="-3"/>
                    <w:sz w:val="24"/>
                    <w:szCs w:val="24"/>
                  </w:rPr>
                  <w:t>:</w:t>
                </w:r>
                <w:r>
                  <w:rPr>
                    <w:rFonts w:ascii="Cambria" w:eastAsia="Cambria" w:hAnsi="Cambria" w:cs="Cambria"/>
                    <w:b/>
                    <w:color w:val="363435"/>
                    <w:spacing w:val="-5"/>
                    <w:sz w:val="24"/>
                    <w:szCs w:val="24"/>
                  </w:rPr>
                  <w:t>2</w:t>
                </w:r>
                <w:r>
                  <w:rPr>
                    <w:rFonts w:ascii="Cambria" w:eastAsia="Cambria" w:hAnsi="Cambria" w:cs="Cambria"/>
                    <w:b/>
                    <w:color w:val="363435"/>
                    <w:spacing w:val="-3"/>
                    <w:sz w:val="24"/>
                    <w:szCs w:val="24"/>
                  </w:rPr>
                  <w:t>0</w:t>
                </w:r>
                <w:r>
                  <w:rPr>
                    <w:rFonts w:ascii="Cambria" w:eastAsia="Cambria" w:hAnsi="Cambria" w:cs="Cambria"/>
                    <w:b/>
                    <w:color w:val="363435"/>
                    <w:spacing w:val="-4"/>
                    <w:sz w:val="24"/>
                    <w:szCs w:val="24"/>
                  </w:rPr>
                  <w:t>2</w:t>
                </w:r>
                <w:r>
                  <w:rPr>
                    <w:rFonts w:ascii="Cambria" w:eastAsia="Cambria" w:hAnsi="Cambria" w:cs="Cambria"/>
                    <w:b/>
                    <w:color w:val="363435"/>
                    <w:spacing w:val="-6"/>
                    <w:sz w:val="24"/>
                    <w:szCs w:val="24"/>
                  </w:rPr>
                  <w:t>2</w:t>
                </w:r>
                <w:r>
                  <w:rPr>
                    <w:rFonts w:ascii="Cambria" w:eastAsia="Cambria" w:hAnsi="Cambria" w:cs="Cambria"/>
                    <w:b/>
                    <w:color w:val="363435"/>
                    <w:spacing w:val="4"/>
                    <w:sz w:val="24"/>
                    <w:szCs w:val="24"/>
                  </w:rPr>
                  <w:t>(E</w:t>
                </w:r>
                <w:r>
                  <w:rPr>
                    <w:rFonts w:ascii="Cambria" w:eastAsia="Cambria" w:hAnsi="Cambria" w:cs="Cambria"/>
                    <w:b/>
                    <w:color w:val="363435"/>
                    <w:sz w:val="24"/>
                    <w:szCs w:val="24"/>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673D"/>
    <w:multiLevelType w:val="hybridMultilevel"/>
    <w:tmpl w:val="807C7AB8"/>
    <w:lvl w:ilvl="0" w:tplc="723034A8">
      <w:start w:val="1"/>
      <w:numFmt w:val="lowerLetter"/>
      <w:lvlText w:val="%1)"/>
      <w:lvlJc w:val="left"/>
      <w:pPr>
        <w:ind w:left="945" w:hanging="4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878007A"/>
    <w:multiLevelType w:val="multilevel"/>
    <w:tmpl w:val="F2FEB8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1A"/>
    <w:rsid w:val="00000DD4"/>
    <w:rsid w:val="00010D6B"/>
    <w:rsid w:val="00015968"/>
    <w:rsid w:val="00020850"/>
    <w:rsid w:val="00023E44"/>
    <w:rsid w:val="0002756B"/>
    <w:rsid w:val="00027AD7"/>
    <w:rsid w:val="0003381C"/>
    <w:rsid w:val="00036AF8"/>
    <w:rsid w:val="0004261B"/>
    <w:rsid w:val="0004440B"/>
    <w:rsid w:val="00044D4C"/>
    <w:rsid w:val="00052497"/>
    <w:rsid w:val="00052C70"/>
    <w:rsid w:val="00052FB2"/>
    <w:rsid w:val="00055902"/>
    <w:rsid w:val="000566EC"/>
    <w:rsid w:val="00060418"/>
    <w:rsid w:val="000609D4"/>
    <w:rsid w:val="00061C90"/>
    <w:rsid w:val="00067BFC"/>
    <w:rsid w:val="00074DE7"/>
    <w:rsid w:val="000765B5"/>
    <w:rsid w:val="000769F5"/>
    <w:rsid w:val="00080948"/>
    <w:rsid w:val="00081E23"/>
    <w:rsid w:val="00085BB9"/>
    <w:rsid w:val="000861BD"/>
    <w:rsid w:val="00090B19"/>
    <w:rsid w:val="00095047"/>
    <w:rsid w:val="000A001D"/>
    <w:rsid w:val="000A04E2"/>
    <w:rsid w:val="000A2FC5"/>
    <w:rsid w:val="000A4734"/>
    <w:rsid w:val="000A5579"/>
    <w:rsid w:val="000B1060"/>
    <w:rsid w:val="000B128B"/>
    <w:rsid w:val="000B23EC"/>
    <w:rsid w:val="000C285F"/>
    <w:rsid w:val="000C483D"/>
    <w:rsid w:val="000C4844"/>
    <w:rsid w:val="000D282B"/>
    <w:rsid w:val="000E6D49"/>
    <w:rsid w:val="000F2232"/>
    <w:rsid w:val="00104258"/>
    <w:rsid w:val="00111179"/>
    <w:rsid w:val="00114959"/>
    <w:rsid w:val="00116C42"/>
    <w:rsid w:val="0011730A"/>
    <w:rsid w:val="001207A2"/>
    <w:rsid w:val="00120FB1"/>
    <w:rsid w:val="001235EB"/>
    <w:rsid w:val="0012435F"/>
    <w:rsid w:val="001320C0"/>
    <w:rsid w:val="00132C4B"/>
    <w:rsid w:val="00135371"/>
    <w:rsid w:val="00156D2E"/>
    <w:rsid w:val="00160FBC"/>
    <w:rsid w:val="00163D9B"/>
    <w:rsid w:val="001647D8"/>
    <w:rsid w:val="00165888"/>
    <w:rsid w:val="001849A8"/>
    <w:rsid w:val="00190FEA"/>
    <w:rsid w:val="00194F89"/>
    <w:rsid w:val="00196EBA"/>
    <w:rsid w:val="00197074"/>
    <w:rsid w:val="001A0633"/>
    <w:rsid w:val="001A06CA"/>
    <w:rsid w:val="001A6F90"/>
    <w:rsid w:val="001A7ADC"/>
    <w:rsid w:val="001A7FD5"/>
    <w:rsid w:val="001B0ABD"/>
    <w:rsid w:val="001B3929"/>
    <w:rsid w:val="001B615F"/>
    <w:rsid w:val="001C13A0"/>
    <w:rsid w:val="001C2D47"/>
    <w:rsid w:val="001C39BE"/>
    <w:rsid w:val="001C4561"/>
    <w:rsid w:val="001C4693"/>
    <w:rsid w:val="001C4DC4"/>
    <w:rsid w:val="001C4FEB"/>
    <w:rsid w:val="001D1BDE"/>
    <w:rsid w:val="001D2586"/>
    <w:rsid w:val="001D607F"/>
    <w:rsid w:val="001E1E56"/>
    <w:rsid w:val="001E2BD6"/>
    <w:rsid w:val="001E61FF"/>
    <w:rsid w:val="001F1243"/>
    <w:rsid w:val="001F16F9"/>
    <w:rsid w:val="001F2DD4"/>
    <w:rsid w:val="001F40ED"/>
    <w:rsid w:val="001F4C7B"/>
    <w:rsid w:val="001F6700"/>
    <w:rsid w:val="00203A3C"/>
    <w:rsid w:val="00205824"/>
    <w:rsid w:val="00222A79"/>
    <w:rsid w:val="00224793"/>
    <w:rsid w:val="002263E7"/>
    <w:rsid w:val="002310A7"/>
    <w:rsid w:val="00232E71"/>
    <w:rsid w:val="002376C6"/>
    <w:rsid w:val="00237AAB"/>
    <w:rsid w:val="00243754"/>
    <w:rsid w:val="00247E16"/>
    <w:rsid w:val="002520C1"/>
    <w:rsid w:val="0025446C"/>
    <w:rsid w:val="00255F26"/>
    <w:rsid w:val="00264646"/>
    <w:rsid w:val="0027043F"/>
    <w:rsid w:val="002705C2"/>
    <w:rsid w:val="00275612"/>
    <w:rsid w:val="002759A4"/>
    <w:rsid w:val="0028268C"/>
    <w:rsid w:val="00284653"/>
    <w:rsid w:val="00285F33"/>
    <w:rsid w:val="00287CB7"/>
    <w:rsid w:val="002915EF"/>
    <w:rsid w:val="002958F4"/>
    <w:rsid w:val="002A248E"/>
    <w:rsid w:val="002A4347"/>
    <w:rsid w:val="002A7431"/>
    <w:rsid w:val="002B14E4"/>
    <w:rsid w:val="002B701B"/>
    <w:rsid w:val="002C1293"/>
    <w:rsid w:val="002C5C1A"/>
    <w:rsid w:val="002C7F2D"/>
    <w:rsid w:val="002D05B9"/>
    <w:rsid w:val="002D26B6"/>
    <w:rsid w:val="002D3421"/>
    <w:rsid w:val="002D5F2C"/>
    <w:rsid w:val="002D6687"/>
    <w:rsid w:val="002E1AA9"/>
    <w:rsid w:val="002E7919"/>
    <w:rsid w:val="002E791B"/>
    <w:rsid w:val="002E7E0D"/>
    <w:rsid w:val="002F2D24"/>
    <w:rsid w:val="002F3074"/>
    <w:rsid w:val="003037A7"/>
    <w:rsid w:val="00303D4B"/>
    <w:rsid w:val="0030569B"/>
    <w:rsid w:val="00307B53"/>
    <w:rsid w:val="0031227A"/>
    <w:rsid w:val="00312D58"/>
    <w:rsid w:val="00315DB8"/>
    <w:rsid w:val="00317E90"/>
    <w:rsid w:val="00325AA8"/>
    <w:rsid w:val="00326CE9"/>
    <w:rsid w:val="003358C6"/>
    <w:rsid w:val="00337B37"/>
    <w:rsid w:val="0034146F"/>
    <w:rsid w:val="00345163"/>
    <w:rsid w:val="0034652F"/>
    <w:rsid w:val="00346F15"/>
    <w:rsid w:val="00350CDA"/>
    <w:rsid w:val="0035716D"/>
    <w:rsid w:val="003575DF"/>
    <w:rsid w:val="003607B9"/>
    <w:rsid w:val="00362259"/>
    <w:rsid w:val="0036252C"/>
    <w:rsid w:val="00380EFF"/>
    <w:rsid w:val="0038222B"/>
    <w:rsid w:val="00383ABC"/>
    <w:rsid w:val="003930DA"/>
    <w:rsid w:val="003936B0"/>
    <w:rsid w:val="003A049C"/>
    <w:rsid w:val="003A17CF"/>
    <w:rsid w:val="003A7714"/>
    <w:rsid w:val="003B605E"/>
    <w:rsid w:val="003B629D"/>
    <w:rsid w:val="003B6E74"/>
    <w:rsid w:val="003B782A"/>
    <w:rsid w:val="003C2517"/>
    <w:rsid w:val="003C6A95"/>
    <w:rsid w:val="003D1DD8"/>
    <w:rsid w:val="003D2CDE"/>
    <w:rsid w:val="003D37D5"/>
    <w:rsid w:val="003E10E9"/>
    <w:rsid w:val="003E5FA2"/>
    <w:rsid w:val="003E77B6"/>
    <w:rsid w:val="003F15A3"/>
    <w:rsid w:val="003F5423"/>
    <w:rsid w:val="003F7324"/>
    <w:rsid w:val="00402E0F"/>
    <w:rsid w:val="004041A6"/>
    <w:rsid w:val="004055BF"/>
    <w:rsid w:val="00407A80"/>
    <w:rsid w:val="00412D3F"/>
    <w:rsid w:val="0041354D"/>
    <w:rsid w:val="00416BCC"/>
    <w:rsid w:val="004204C7"/>
    <w:rsid w:val="00423AE1"/>
    <w:rsid w:val="0042409A"/>
    <w:rsid w:val="00427B60"/>
    <w:rsid w:val="00431620"/>
    <w:rsid w:val="00434D26"/>
    <w:rsid w:val="00436B7B"/>
    <w:rsid w:val="00441B5B"/>
    <w:rsid w:val="004447DD"/>
    <w:rsid w:val="0045060E"/>
    <w:rsid w:val="00451A93"/>
    <w:rsid w:val="00451E6C"/>
    <w:rsid w:val="00452259"/>
    <w:rsid w:val="004540FC"/>
    <w:rsid w:val="004565E5"/>
    <w:rsid w:val="00457A41"/>
    <w:rsid w:val="0046054D"/>
    <w:rsid w:val="004617DE"/>
    <w:rsid w:val="00465369"/>
    <w:rsid w:val="00466C02"/>
    <w:rsid w:val="00474FA9"/>
    <w:rsid w:val="00475E28"/>
    <w:rsid w:val="004865A0"/>
    <w:rsid w:val="00486A9D"/>
    <w:rsid w:val="00490808"/>
    <w:rsid w:val="00491682"/>
    <w:rsid w:val="0049480B"/>
    <w:rsid w:val="004954A8"/>
    <w:rsid w:val="00496887"/>
    <w:rsid w:val="00497C82"/>
    <w:rsid w:val="004B1D42"/>
    <w:rsid w:val="004B49C6"/>
    <w:rsid w:val="004B5208"/>
    <w:rsid w:val="004B5BAF"/>
    <w:rsid w:val="004B7A30"/>
    <w:rsid w:val="004C30CA"/>
    <w:rsid w:val="004C3700"/>
    <w:rsid w:val="004C4FDA"/>
    <w:rsid w:val="004D1D03"/>
    <w:rsid w:val="004D3303"/>
    <w:rsid w:val="004E0176"/>
    <w:rsid w:val="004E7D1E"/>
    <w:rsid w:val="004F1128"/>
    <w:rsid w:val="004F1C1F"/>
    <w:rsid w:val="004F2C7E"/>
    <w:rsid w:val="00506505"/>
    <w:rsid w:val="0051049A"/>
    <w:rsid w:val="00510D7F"/>
    <w:rsid w:val="00515F68"/>
    <w:rsid w:val="0052093F"/>
    <w:rsid w:val="00521D92"/>
    <w:rsid w:val="0052242C"/>
    <w:rsid w:val="00524714"/>
    <w:rsid w:val="00533A84"/>
    <w:rsid w:val="005362AA"/>
    <w:rsid w:val="0054517D"/>
    <w:rsid w:val="005521FE"/>
    <w:rsid w:val="00552F1E"/>
    <w:rsid w:val="00562405"/>
    <w:rsid w:val="0056648F"/>
    <w:rsid w:val="00566C83"/>
    <w:rsid w:val="005670CB"/>
    <w:rsid w:val="005748BC"/>
    <w:rsid w:val="005753CC"/>
    <w:rsid w:val="005773B4"/>
    <w:rsid w:val="00580B7B"/>
    <w:rsid w:val="00587FAC"/>
    <w:rsid w:val="005954AD"/>
    <w:rsid w:val="00595E6A"/>
    <w:rsid w:val="005973AB"/>
    <w:rsid w:val="005A5073"/>
    <w:rsid w:val="005A74E0"/>
    <w:rsid w:val="005B0BF3"/>
    <w:rsid w:val="005C4652"/>
    <w:rsid w:val="005C74ED"/>
    <w:rsid w:val="005D38FA"/>
    <w:rsid w:val="005D7D1D"/>
    <w:rsid w:val="005E3B9B"/>
    <w:rsid w:val="005E41A9"/>
    <w:rsid w:val="005E49C7"/>
    <w:rsid w:val="005F0659"/>
    <w:rsid w:val="005F1DDD"/>
    <w:rsid w:val="005F5B91"/>
    <w:rsid w:val="00603020"/>
    <w:rsid w:val="0061070E"/>
    <w:rsid w:val="006140E0"/>
    <w:rsid w:val="0061512C"/>
    <w:rsid w:val="006155AF"/>
    <w:rsid w:val="0061704D"/>
    <w:rsid w:val="006173C7"/>
    <w:rsid w:val="00626430"/>
    <w:rsid w:val="00627058"/>
    <w:rsid w:val="00630B2B"/>
    <w:rsid w:val="006323F3"/>
    <w:rsid w:val="00632A4D"/>
    <w:rsid w:val="006366D6"/>
    <w:rsid w:val="0063771D"/>
    <w:rsid w:val="00641190"/>
    <w:rsid w:val="00646A7F"/>
    <w:rsid w:val="006473D1"/>
    <w:rsid w:val="00650B0D"/>
    <w:rsid w:val="00651713"/>
    <w:rsid w:val="006544F4"/>
    <w:rsid w:val="00656F71"/>
    <w:rsid w:val="00666BD1"/>
    <w:rsid w:val="006731B6"/>
    <w:rsid w:val="006770D2"/>
    <w:rsid w:val="00677287"/>
    <w:rsid w:val="0068230E"/>
    <w:rsid w:val="00682C9B"/>
    <w:rsid w:val="00684DC1"/>
    <w:rsid w:val="00687965"/>
    <w:rsid w:val="006962BE"/>
    <w:rsid w:val="006A11DD"/>
    <w:rsid w:val="006A34A5"/>
    <w:rsid w:val="006A4D39"/>
    <w:rsid w:val="006B10FE"/>
    <w:rsid w:val="006B1EEE"/>
    <w:rsid w:val="006B7CFC"/>
    <w:rsid w:val="006C797F"/>
    <w:rsid w:val="006D0200"/>
    <w:rsid w:val="006D0BB5"/>
    <w:rsid w:val="006D3EC8"/>
    <w:rsid w:val="006D4677"/>
    <w:rsid w:val="006D5D1C"/>
    <w:rsid w:val="006E0402"/>
    <w:rsid w:val="006E0C43"/>
    <w:rsid w:val="006E10C6"/>
    <w:rsid w:val="006E33AF"/>
    <w:rsid w:val="006E3469"/>
    <w:rsid w:val="006E35EB"/>
    <w:rsid w:val="006E4A4E"/>
    <w:rsid w:val="006F281C"/>
    <w:rsid w:val="006F6568"/>
    <w:rsid w:val="00702DBB"/>
    <w:rsid w:val="00704FCA"/>
    <w:rsid w:val="0070646C"/>
    <w:rsid w:val="00710BDC"/>
    <w:rsid w:val="007117A5"/>
    <w:rsid w:val="00723531"/>
    <w:rsid w:val="007240B5"/>
    <w:rsid w:val="00725524"/>
    <w:rsid w:val="00727083"/>
    <w:rsid w:val="00731641"/>
    <w:rsid w:val="00733235"/>
    <w:rsid w:val="0073746D"/>
    <w:rsid w:val="007414C9"/>
    <w:rsid w:val="00746FC5"/>
    <w:rsid w:val="00752A08"/>
    <w:rsid w:val="0075331C"/>
    <w:rsid w:val="0075484C"/>
    <w:rsid w:val="00765A54"/>
    <w:rsid w:val="00767535"/>
    <w:rsid w:val="00770780"/>
    <w:rsid w:val="00772299"/>
    <w:rsid w:val="00772361"/>
    <w:rsid w:val="00782E69"/>
    <w:rsid w:val="007868D4"/>
    <w:rsid w:val="00794980"/>
    <w:rsid w:val="007B411A"/>
    <w:rsid w:val="007B60C3"/>
    <w:rsid w:val="007B6F58"/>
    <w:rsid w:val="007C1DE3"/>
    <w:rsid w:val="007D6180"/>
    <w:rsid w:val="007D7868"/>
    <w:rsid w:val="007E03FC"/>
    <w:rsid w:val="007E0705"/>
    <w:rsid w:val="007E0CFE"/>
    <w:rsid w:val="007E1F24"/>
    <w:rsid w:val="007E2518"/>
    <w:rsid w:val="007E4CF1"/>
    <w:rsid w:val="007E5107"/>
    <w:rsid w:val="007E61C2"/>
    <w:rsid w:val="007E6634"/>
    <w:rsid w:val="007E7A10"/>
    <w:rsid w:val="007F4121"/>
    <w:rsid w:val="008030E6"/>
    <w:rsid w:val="00804037"/>
    <w:rsid w:val="00804262"/>
    <w:rsid w:val="008044E6"/>
    <w:rsid w:val="00805751"/>
    <w:rsid w:val="00806C34"/>
    <w:rsid w:val="008078AA"/>
    <w:rsid w:val="00810167"/>
    <w:rsid w:val="00810E24"/>
    <w:rsid w:val="00812120"/>
    <w:rsid w:val="0081356A"/>
    <w:rsid w:val="00813B77"/>
    <w:rsid w:val="00815CAF"/>
    <w:rsid w:val="00817C85"/>
    <w:rsid w:val="0082063D"/>
    <w:rsid w:val="00821665"/>
    <w:rsid w:val="008250A8"/>
    <w:rsid w:val="008279FE"/>
    <w:rsid w:val="008308F2"/>
    <w:rsid w:val="00831691"/>
    <w:rsid w:val="00833885"/>
    <w:rsid w:val="00834B18"/>
    <w:rsid w:val="00834BD7"/>
    <w:rsid w:val="00836F41"/>
    <w:rsid w:val="008507A1"/>
    <w:rsid w:val="00851368"/>
    <w:rsid w:val="00852393"/>
    <w:rsid w:val="0085440A"/>
    <w:rsid w:val="00855034"/>
    <w:rsid w:val="0085572B"/>
    <w:rsid w:val="0085649F"/>
    <w:rsid w:val="008616B2"/>
    <w:rsid w:val="00862E9E"/>
    <w:rsid w:val="00863703"/>
    <w:rsid w:val="00865CD6"/>
    <w:rsid w:val="0086611B"/>
    <w:rsid w:val="0086791A"/>
    <w:rsid w:val="00871278"/>
    <w:rsid w:val="00874AB4"/>
    <w:rsid w:val="008830D7"/>
    <w:rsid w:val="00883A56"/>
    <w:rsid w:val="00891DC8"/>
    <w:rsid w:val="008920B2"/>
    <w:rsid w:val="008920E6"/>
    <w:rsid w:val="008A0BDB"/>
    <w:rsid w:val="008A2751"/>
    <w:rsid w:val="008A3567"/>
    <w:rsid w:val="008A52AA"/>
    <w:rsid w:val="008A5D62"/>
    <w:rsid w:val="008B1B16"/>
    <w:rsid w:val="008B51DA"/>
    <w:rsid w:val="008C29FB"/>
    <w:rsid w:val="008C2AF1"/>
    <w:rsid w:val="008C2F8B"/>
    <w:rsid w:val="008D01F7"/>
    <w:rsid w:val="008D1A06"/>
    <w:rsid w:val="008D35B0"/>
    <w:rsid w:val="008D5636"/>
    <w:rsid w:val="008D5A5B"/>
    <w:rsid w:val="008E0588"/>
    <w:rsid w:val="008E483C"/>
    <w:rsid w:val="008E52ED"/>
    <w:rsid w:val="008E759E"/>
    <w:rsid w:val="008F3565"/>
    <w:rsid w:val="008F4250"/>
    <w:rsid w:val="008F5843"/>
    <w:rsid w:val="008F5C62"/>
    <w:rsid w:val="00903F54"/>
    <w:rsid w:val="009054E5"/>
    <w:rsid w:val="00905F05"/>
    <w:rsid w:val="00910372"/>
    <w:rsid w:val="00917541"/>
    <w:rsid w:val="00920464"/>
    <w:rsid w:val="00921408"/>
    <w:rsid w:val="00924167"/>
    <w:rsid w:val="00924CD5"/>
    <w:rsid w:val="00925FE6"/>
    <w:rsid w:val="00927443"/>
    <w:rsid w:val="00933051"/>
    <w:rsid w:val="00934A5B"/>
    <w:rsid w:val="00943FCB"/>
    <w:rsid w:val="00951E32"/>
    <w:rsid w:val="009611CD"/>
    <w:rsid w:val="00962837"/>
    <w:rsid w:val="00963619"/>
    <w:rsid w:val="00966BD0"/>
    <w:rsid w:val="009677E9"/>
    <w:rsid w:val="00975470"/>
    <w:rsid w:val="009827EE"/>
    <w:rsid w:val="00986C09"/>
    <w:rsid w:val="0099309A"/>
    <w:rsid w:val="0099694B"/>
    <w:rsid w:val="00996D30"/>
    <w:rsid w:val="009A0065"/>
    <w:rsid w:val="009A29F4"/>
    <w:rsid w:val="009A712E"/>
    <w:rsid w:val="009B0531"/>
    <w:rsid w:val="009B2B47"/>
    <w:rsid w:val="009B724D"/>
    <w:rsid w:val="009B7997"/>
    <w:rsid w:val="009C00FB"/>
    <w:rsid w:val="009C5EE0"/>
    <w:rsid w:val="009C6169"/>
    <w:rsid w:val="009D0691"/>
    <w:rsid w:val="009D2C81"/>
    <w:rsid w:val="009D5F08"/>
    <w:rsid w:val="009D630D"/>
    <w:rsid w:val="009D7CC1"/>
    <w:rsid w:val="009E2B1B"/>
    <w:rsid w:val="009E2F7C"/>
    <w:rsid w:val="009E3F64"/>
    <w:rsid w:val="009E501F"/>
    <w:rsid w:val="009E6ED1"/>
    <w:rsid w:val="009F5337"/>
    <w:rsid w:val="009F687D"/>
    <w:rsid w:val="009F79B3"/>
    <w:rsid w:val="00A00A53"/>
    <w:rsid w:val="00A01676"/>
    <w:rsid w:val="00A06A9E"/>
    <w:rsid w:val="00A07437"/>
    <w:rsid w:val="00A1043A"/>
    <w:rsid w:val="00A10787"/>
    <w:rsid w:val="00A10C6A"/>
    <w:rsid w:val="00A11263"/>
    <w:rsid w:val="00A12313"/>
    <w:rsid w:val="00A15461"/>
    <w:rsid w:val="00A16B51"/>
    <w:rsid w:val="00A16D88"/>
    <w:rsid w:val="00A23229"/>
    <w:rsid w:val="00A259EF"/>
    <w:rsid w:val="00A300AF"/>
    <w:rsid w:val="00A34048"/>
    <w:rsid w:val="00A36D3C"/>
    <w:rsid w:val="00A36D90"/>
    <w:rsid w:val="00A378EA"/>
    <w:rsid w:val="00A47F58"/>
    <w:rsid w:val="00A50BC3"/>
    <w:rsid w:val="00A5341F"/>
    <w:rsid w:val="00A55796"/>
    <w:rsid w:val="00A5671D"/>
    <w:rsid w:val="00A570A2"/>
    <w:rsid w:val="00A63B62"/>
    <w:rsid w:val="00A72AB1"/>
    <w:rsid w:val="00A738DD"/>
    <w:rsid w:val="00A76435"/>
    <w:rsid w:val="00A76522"/>
    <w:rsid w:val="00A76599"/>
    <w:rsid w:val="00A76F8C"/>
    <w:rsid w:val="00A77525"/>
    <w:rsid w:val="00A80B77"/>
    <w:rsid w:val="00A831AC"/>
    <w:rsid w:val="00A8794E"/>
    <w:rsid w:val="00A90487"/>
    <w:rsid w:val="00A910A1"/>
    <w:rsid w:val="00AA11BF"/>
    <w:rsid w:val="00AA15AB"/>
    <w:rsid w:val="00AA6055"/>
    <w:rsid w:val="00AA7CA4"/>
    <w:rsid w:val="00AB24F1"/>
    <w:rsid w:val="00AC012A"/>
    <w:rsid w:val="00AC2FDF"/>
    <w:rsid w:val="00AC6900"/>
    <w:rsid w:val="00AD1344"/>
    <w:rsid w:val="00AD17DF"/>
    <w:rsid w:val="00AD78F9"/>
    <w:rsid w:val="00AD7FFE"/>
    <w:rsid w:val="00AE1BA5"/>
    <w:rsid w:val="00AE1DEE"/>
    <w:rsid w:val="00AE4BB3"/>
    <w:rsid w:val="00AE5091"/>
    <w:rsid w:val="00AF4E23"/>
    <w:rsid w:val="00B05EFC"/>
    <w:rsid w:val="00B05FEF"/>
    <w:rsid w:val="00B102E8"/>
    <w:rsid w:val="00B22C90"/>
    <w:rsid w:val="00B23B5A"/>
    <w:rsid w:val="00B247D5"/>
    <w:rsid w:val="00B279D1"/>
    <w:rsid w:val="00B306CD"/>
    <w:rsid w:val="00B3396C"/>
    <w:rsid w:val="00B44E15"/>
    <w:rsid w:val="00B454C2"/>
    <w:rsid w:val="00B4799F"/>
    <w:rsid w:val="00B526A5"/>
    <w:rsid w:val="00B5494D"/>
    <w:rsid w:val="00B54F92"/>
    <w:rsid w:val="00B5609F"/>
    <w:rsid w:val="00B61EB2"/>
    <w:rsid w:val="00B7429E"/>
    <w:rsid w:val="00B76749"/>
    <w:rsid w:val="00B80A63"/>
    <w:rsid w:val="00B841A6"/>
    <w:rsid w:val="00B84CCC"/>
    <w:rsid w:val="00B85A45"/>
    <w:rsid w:val="00B87B55"/>
    <w:rsid w:val="00B96CFF"/>
    <w:rsid w:val="00BA29E5"/>
    <w:rsid w:val="00BA7868"/>
    <w:rsid w:val="00BB008E"/>
    <w:rsid w:val="00BB0CC8"/>
    <w:rsid w:val="00BC4E2E"/>
    <w:rsid w:val="00BD4D71"/>
    <w:rsid w:val="00BE0F91"/>
    <w:rsid w:val="00BF7DAD"/>
    <w:rsid w:val="00C01FF2"/>
    <w:rsid w:val="00C05740"/>
    <w:rsid w:val="00C06845"/>
    <w:rsid w:val="00C10710"/>
    <w:rsid w:val="00C11339"/>
    <w:rsid w:val="00C152EF"/>
    <w:rsid w:val="00C16566"/>
    <w:rsid w:val="00C216A1"/>
    <w:rsid w:val="00C27824"/>
    <w:rsid w:val="00C30939"/>
    <w:rsid w:val="00C31451"/>
    <w:rsid w:val="00C31997"/>
    <w:rsid w:val="00C352C6"/>
    <w:rsid w:val="00C35936"/>
    <w:rsid w:val="00C44CFF"/>
    <w:rsid w:val="00C46E3D"/>
    <w:rsid w:val="00C474A0"/>
    <w:rsid w:val="00C47813"/>
    <w:rsid w:val="00C502AD"/>
    <w:rsid w:val="00C54108"/>
    <w:rsid w:val="00C55BCE"/>
    <w:rsid w:val="00C572A5"/>
    <w:rsid w:val="00C619D0"/>
    <w:rsid w:val="00C62783"/>
    <w:rsid w:val="00C66C9F"/>
    <w:rsid w:val="00C73001"/>
    <w:rsid w:val="00C77284"/>
    <w:rsid w:val="00C815AB"/>
    <w:rsid w:val="00C90968"/>
    <w:rsid w:val="00C937CD"/>
    <w:rsid w:val="00C94472"/>
    <w:rsid w:val="00C96DEE"/>
    <w:rsid w:val="00C97521"/>
    <w:rsid w:val="00CB4950"/>
    <w:rsid w:val="00CC205B"/>
    <w:rsid w:val="00CC4E0D"/>
    <w:rsid w:val="00CD00E3"/>
    <w:rsid w:val="00CD107E"/>
    <w:rsid w:val="00CD29AE"/>
    <w:rsid w:val="00CD2F7B"/>
    <w:rsid w:val="00CD3689"/>
    <w:rsid w:val="00CD56C8"/>
    <w:rsid w:val="00CD5801"/>
    <w:rsid w:val="00CD5FAF"/>
    <w:rsid w:val="00CF0B6A"/>
    <w:rsid w:val="00CF16DD"/>
    <w:rsid w:val="00CF1862"/>
    <w:rsid w:val="00D036A7"/>
    <w:rsid w:val="00D03A6F"/>
    <w:rsid w:val="00D0752E"/>
    <w:rsid w:val="00D07861"/>
    <w:rsid w:val="00D125C9"/>
    <w:rsid w:val="00D13A2D"/>
    <w:rsid w:val="00D15343"/>
    <w:rsid w:val="00D16EDC"/>
    <w:rsid w:val="00D2405B"/>
    <w:rsid w:val="00D24ABA"/>
    <w:rsid w:val="00D40A12"/>
    <w:rsid w:val="00D45A3F"/>
    <w:rsid w:val="00D525E6"/>
    <w:rsid w:val="00D56D5C"/>
    <w:rsid w:val="00D60D2D"/>
    <w:rsid w:val="00D61762"/>
    <w:rsid w:val="00D62560"/>
    <w:rsid w:val="00D65237"/>
    <w:rsid w:val="00D70A06"/>
    <w:rsid w:val="00D7608E"/>
    <w:rsid w:val="00D84C9A"/>
    <w:rsid w:val="00D864A9"/>
    <w:rsid w:val="00D8675C"/>
    <w:rsid w:val="00D8791F"/>
    <w:rsid w:val="00D915C3"/>
    <w:rsid w:val="00D96729"/>
    <w:rsid w:val="00DA012B"/>
    <w:rsid w:val="00DA5C8B"/>
    <w:rsid w:val="00DB1DEE"/>
    <w:rsid w:val="00DB6579"/>
    <w:rsid w:val="00DB6AE7"/>
    <w:rsid w:val="00DC2ACE"/>
    <w:rsid w:val="00DC5C1F"/>
    <w:rsid w:val="00DC704E"/>
    <w:rsid w:val="00DD3FA3"/>
    <w:rsid w:val="00DD4707"/>
    <w:rsid w:val="00DD6170"/>
    <w:rsid w:val="00DE0B5B"/>
    <w:rsid w:val="00DE1FE6"/>
    <w:rsid w:val="00DE266D"/>
    <w:rsid w:val="00DE332F"/>
    <w:rsid w:val="00DE351F"/>
    <w:rsid w:val="00DE3838"/>
    <w:rsid w:val="00DE3C95"/>
    <w:rsid w:val="00E00650"/>
    <w:rsid w:val="00E0225C"/>
    <w:rsid w:val="00E10D73"/>
    <w:rsid w:val="00E17AB8"/>
    <w:rsid w:val="00E201A6"/>
    <w:rsid w:val="00E246B6"/>
    <w:rsid w:val="00E24B5F"/>
    <w:rsid w:val="00E40AB5"/>
    <w:rsid w:val="00E52074"/>
    <w:rsid w:val="00E53D2F"/>
    <w:rsid w:val="00E573BC"/>
    <w:rsid w:val="00E62B47"/>
    <w:rsid w:val="00E65F34"/>
    <w:rsid w:val="00E76A7A"/>
    <w:rsid w:val="00E823C4"/>
    <w:rsid w:val="00E83BDA"/>
    <w:rsid w:val="00E85D26"/>
    <w:rsid w:val="00E87218"/>
    <w:rsid w:val="00E878EE"/>
    <w:rsid w:val="00E97DBB"/>
    <w:rsid w:val="00EA03B9"/>
    <w:rsid w:val="00EB05E8"/>
    <w:rsid w:val="00EB2B0E"/>
    <w:rsid w:val="00EB3B3B"/>
    <w:rsid w:val="00EC1968"/>
    <w:rsid w:val="00EC31B0"/>
    <w:rsid w:val="00EC330E"/>
    <w:rsid w:val="00EC43F6"/>
    <w:rsid w:val="00EC4675"/>
    <w:rsid w:val="00EC6ABA"/>
    <w:rsid w:val="00ED5452"/>
    <w:rsid w:val="00ED5D4F"/>
    <w:rsid w:val="00EE114F"/>
    <w:rsid w:val="00EE6678"/>
    <w:rsid w:val="00EE7C94"/>
    <w:rsid w:val="00EF1093"/>
    <w:rsid w:val="00EF1579"/>
    <w:rsid w:val="00EF4C26"/>
    <w:rsid w:val="00EF74B1"/>
    <w:rsid w:val="00F002B7"/>
    <w:rsid w:val="00F00BBA"/>
    <w:rsid w:val="00F0243A"/>
    <w:rsid w:val="00F0261B"/>
    <w:rsid w:val="00F06B82"/>
    <w:rsid w:val="00F0727D"/>
    <w:rsid w:val="00F11F7F"/>
    <w:rsid w:val="00F2024B"/>
    <w:rsid w:val="00F20D8E"/>
    <w:rsid w:val="00F24DD4"/>
    <w:rsid w:val="00F24E17"/>
    <w:rsid w:val="00F3018D"/>
    <w:rsid w:val="00F30769"/>
    <w:rsid w:val="00F30FE2"/>
    <w:rsid w:val="00F32622"/>
    <w:rsid w:val="00F426D5"/>
    <w:rsid w:val="00F43579"/>
    <w:rsid w:val="00F445D4"/>
    <w:rsid w:val="00F44B0E"/>
    <w:rsid w:val="00F472AB"/>
    <w:rsid w:val="00F47730"/>
    <w:rsid w:val="00F5283D"/>
    <w:rsid w:val="00F71C59"/>
    <w:rsid w:val="00F74FA2"/>
    <w:rsid w:val="00F75CD9"/>
    <w:rsid w:val="00F816AC"/>
    <w:rsid w:val="00F86A14"/>
    <w:rsid w:val="00F87CE1"/>
    <w:rsid w:val="00F92CD3"/>
    <w:rsid w:val="00FA00EA"/>
    <w:rsid w:val="00FA426B"/>
    <w:rsid w:val="00FA62D9"/>
    <w:rsid w:val="00FB0548"/>
    <w:rsid w:val="00FB1D57"/>
    <w:rsid w:val="00FB431E"/>
    <w:rsid w:val="00FB682F"/>
    <w:rsid w:val="00FC373E"/>
    <w:rsid w:val="00FD5637"/>
    <w:rsid w:val="00FE6DCC"/>
    <w:rsid w:val="00FF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14:docId w14:val="5C3D465B"/>
  <w15:docId w15:val="{F61C773A-1EFD-46C1-88E8-219A5BB1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A7431"/>
    <w:pPr>
      <w:tabs>
        <w:tab w:val="center" w:pos="4680"/>
        <w:tab w:val="right" w:pos="9360"/>
      </w:tabs>
    </w:pPr>
  </w:style>
  <w:style w:type="character" w:customStyle="1" w:styleId="HeaderChar">
    <w:name w:val="Header Char"/>
    <w:basedOn w:val="DefaultParagraphFont"/>
    <w:link w:val="Header"/>
    <w:uiPriority w:val="99"/>
    <w:rsid w:val="002A7431"/>
  </w:style>
  <w:style w:type="paragraph" w:styleId="Footer">
    <w:name w:val="footer"/>
    <w:basedOn w:val="Normal"/>
    <w:link w:val="FooterChar"/>
    <w:uiPriority w:val="99"/>
    <w:unhideWhenUsed/>
    <w:rsid w:val="002A7431"/>
    <w:pPr>
      <w:tabs>
        <w:tab w:val="center" w:pos="4680"/>
        <w:tab w:val="right" w:pos="9360"/>
      </w:tabs>
    </w:pPr>
  </w:style>
  <w:style w:type="character" w:customStyle="1" w:styleId="FooterChar">
    <w:name w:val="Footer Char"/>
    <w:basedOn w:val="DefaultParagraphFont"/>
    <w:link w:val="Footer"/>
    <w:uiPriority w:val="99"/>
    <w:rsid w:val="002A7431"/>
  </w:style>
  <w:style w:type="character" w:styleId="Hyperlink">
    <w:name w:val="Hyperlink"/>
    <w:basedOn w:val="DefaultParagraphFont"/>
    <w:uiPriority w:val="99"/>
    <w:unhideWhenUsed/>
    <w:rsid w:val="004F1C1F"/>
    <w:rPr>
      <w:color w:val="0000FF" w:themeColor="hyperlink"/>
      <w:u w:val="single"/>
    </w:rPr>
  </w:style>
  <w:style w:type="character" w:customStyle="1" w:styleId="UnresolvedMention1">
    <w:name w:val="Unresolved Mention1"/>
    <w:basedOn w:val="DefaultParagraphFont"/>
    <w:uiPriority w:val="99"/>
    <w:semiHidden/>
    <w:unhideWhenUsed/>
    <w:rsid w:val="004F1C1F"/>
    <w:rPr>
      <w:color w:val="605E5C"/>
      <w:shd w:val="clear" w:color="auto" w:fill="E1DFDD"/>
    </w:rPr>
  </w:style>
  <w:style w:type="paragraph" w:styleId="ListParagraph">
    <w:name w:val="List Paragraph"/>
    <w:basedOn w:val="Normal"/>
    <w:uiPriority w:val="34"/>
    <w:qFormat/>
    <w:rsid w:val="00C05740"/>
    <w:pPr>
      <w:ind w:left="720"/>
      <w:contextualSpacing/>
    </w:pPr>
  </w:style>
  <w:style w:type="character" w:customStyle="1" w:styleId="BodyTextChar1">
    <w:name w:val="Body Text Char1"/>
    <w:basedOn w:val="DefaultParagraphFont"/>
    <w:link w:val="BodyText"/>
    <w:uiPriority w:val="99"/>
    <w:locked/>
    <w:rsid w:val="00521D92"/>
    <w:rPr>
      <w:rFonts w:ascii="Arial" w:hAnsi="Arial" w:cs="Arial"/>
      <w:shd w:val="clear" w:color="auto" w:fill="FFFFFF"/>
    </w:rPr>
  </w:style>
  <w:style w:type="paragraph" w:styleId="BodyText">
    <w:name w:val="Body Text"/>
    <w:basedOn w:val="Normal"/>
    <w:link w:val="BodyTextChar1"/>
    <w:uiPriority w:val="99"/>
    <w:rsid w:val="00521D92"/>
    <w:pPr>
      <w:widowControl w:val="0"/>
      <w:shd w:val="clear" w:color="auto" w:fill="FFFFFF"/>
      <w:spacing w:after="120" w:line="288" w:lineRule="exact"/>
      <w:ind w:hanging="860"/>
      <w:jc w:val="both"/>
    </w:pPr>
    <w:rPr>
      <w:rFonts w:ascii="Arial" w:hAnsi="Arial" w:cs="Arial"/>
    </w:rPr>
  </w:style>
  <w:style w:type="character" w:customStyle="1" w:styleId="BodyTextChar">
    <w:name w:val="Body Text Char"/>
    <w:basedOn w:val="DefaultParagraphFont"/>
    <w:uiPriority w:val="99"/>
    <w:semiHidden/>
    <w:rsid w:val="00521D92"/>
  </w:style>
  <w:style w:type="table" w:styleId="TableGrid">
    <w:name w:val="Table Grid"/>
    <w:basedOn w:val="TableNormal"/>
    <w:uiPriority w:val="59"/>
    <w:rsid w:val="00521D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basedOn w:val="DefaultParagraphFont"/>
    <w:link w:val="Bodytext61"/>
    <w:uiPriority w:val="99"/>
    <w:locked/>
    <w:rsid w:val="00521D92"/>
    <w:rPr>
      <w:rFonts w:ascii="Arial" w:hAnsi="Arial" w:cs="Arial"/>
      <w:b/>
      <w:bCs/>
      <w:shd w:val="clear" w:color="auto" w:fill="FFFFFF"/>
    </w:rPr>
  </w:style>
  <w:style w:type="paragraph" w:customStyle="1" w:styleId="Bodytext61">
    <w:name w:val="Body text (6)1"/>
    <w:basedOn w:val="Normal"/>
    <w:link w:val="Bodytext6"/>
    <w:uiPriority w:val="99"/>
    <w:rsid w:val="00521D92"/>
    <w:pPr>
      <w:widowControl w:val="0"/>
      <w:shd w:val="clear" w:color="auto" w:fill="FFFFFF"/>
      <w:spacing w:line="240" w:lineRule="atLeast"/>
      <w:jc w:val="center"/>
    </w:pPr>
    <w:rPr>
      <w:rFonts w:ascii="Arial" w:hAnsi="Arial" w:cs="Arial"/>
      <w:b/>
      <w:bCs/>
    </w:rPr>
  </w:style>
  <w:style w:type="paragraph" w:styleId="NormalWeb">
    <w:name w:val="Normal (Web)"/>
    <w:basedOn w:val="Normal"/>
    <w:uiPriority w:val="99"/>
    <w:unhideWhenUsed/>
    <w:rsid w:val="00B76749"/>
    <w:pPr>
      <w:spacing w:before="100" w:beforeAutospacing="1" w:after="100" w:afterAutospacing="1"/>
    </w:pPr>
    <w:rPr>
      <w:sz w:val="24"/>
      <w:szCs w:val="24"/>
    </w:rPr>
  </w:style>
  <w:style w:type="character" w:styleId="Strong">
    <w:name w:val="Strong"/>
    <w:basedOn w:val="DefaultParagraphFont"/>
    <w:uiPriority w:val="22"/>
    <w:qFormat/>
    <w:rsid w:val="00B76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o.org/directives%20&#1093;&#1086;&#1083;&#1073;&#1086;&#1086;&#1089;&#1086;&#1086;&#1088;%20&#1086;&#1088;&#1078;%20&#1199;&#1079;&#1085;&#1101;%20&#1199;&#1199;)."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so.org" TargetMode="External"/><Relationship Id="rId17" Type="http://schemas.openxmlformats.org/officeDocument/2006/relationships/hyperlink" Target="http://www.iso.org/member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iso.org/iso/foreword.html."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pyright@iso.org" TargetMode="External"/><Relationship Id="rId14" Type="http://schemas.openxmlformats.org/officeDocument/2006/relationships/hyperlink" Target="http://www.iso.org/patents%20&#1093;&#1086;&#1083;&#1073;&#1086;&#1086;&#1089;&#1086;&#1086;&#1088;%20&#1086;&#1088;&#1078;%20&#1199;&#1079;&#1085;&#1101;%20&#1199;&#1199;)."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248B-BDD5-4F03-86D9-535A11EE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8645</Words>
  <Characters>49280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3</cp:revision>
  <dcterms:created xsi:type="dcterms:W3CDTF">2026-05-14T00:08:00Z</dcterms:created>
  <dcterms:modified xsi:type="dcterms:W3CDTF">2026-05-14T08:01:00Z</dcterms:modified>
</cp:coreProperties>
</file>